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4C04" w14:textId="3BE62EA8" w:rsidR="003E4C19" w:rsidRPr="00475944" w:rsidRDefault="00475944" w:rsidP="003E4C19">
      <w:pPr>
        <w:jc w:val="right"/>
        <w:rPr>
          <w:rFonts w:eastAsia="標楷體"/>
          <w:color w:val="000000"/>
          <w:sz w:val="26"/>
        </w:rPr>
      </w:pPr>
      <w:r w:rsidRPr="00475944">
        <w:rPr>
          <w:rFonts w:eastAsia="標楷體"/>
          <w:color w:val="000000"/>
          <w:sz w:val="26"/>
          <w:lang w:eastAsia="zh-CN"/>
        </w:rPr>
        <w:t xml:space="preserve"> (</w:t>
      </w:r>
      <w:r w:rsidRPr="00475944">
        <w:rPr>
          <w:rFonts w:eastAsia="標楷體"/>
          <w:color w:val="000000"/>
          <w:sz w:val="26"/>
          <w:lang w:eastAsia="zh-CN"/>
        </w:rPr>
        <w:t>高小</w:t>
      </w:r>
      <w:r w:rsidRPr="00475944">
        <w:rPr>
          <w:rFonts w:eastAsia="標楷體"/>
          <w:color w:val="000000"/>
          <w:sz w:val="26"/>
          <w:lang w:eastAsia="zh-CN"/>
        </w:rPr>
        <w:t>)</w:t>
      </w:r>
    </w:p>
    <w:p w14:paraId="22610867" w14:textId="15583874" w:rsidR="00E83FE6" w:rsidRPr="00475944" w:rsidRDefault="00475944" w:rsidP="003E4C19">
      <w:pPr>
        <w:jc w:val="center"/>
        <w:rPr>
          <w:rFonts w:eastAsia="標楷體"/>
          <w:b/>
          <w:bCs/>
          <w:sz w:val="28"/>
          <w:szCs w:val="28"/>
        </w:rPr>
      </w:pPr>
      <w:r w:rsidRPr="00475944">
        <w:rPr>
          <w:rFonts w:eastAsia="標楷體"/>
          <w:b/>
          <w:bCs/>
          <w:sz w:val="28"/>
          <w:szCs w:val="28"/>
          <w:lang w:eastAsia="zh-CN"/>
        </w:rPr>
        <w:t>生活事件：</w:t>
      </w:r>
      <w:r w:rsidRPr="00475944">
        <w:rPr>
          <w:rFonts w:eastAsia="標楷體"/>
          <w:b/>
          <w:bCs/>
          <w:sz w:val="28"/>
          <w:szCs w:val="28"/>
          <w:lang w:val="zh-TW" w:eastAsia="zh-CN"/>
        </w:rPr>
        <w:t>丰盛人生路</w:t>
      </w:r>
      <w:r w:rsidRPr="00475944">
        <w:rPr>
          <w:rFonts w:eastAsia="標楷體"/>
          <w:b/>
          <w:bCs/>
          <w:sz w:val="28"/>
          <w:szCs w:val="28"/>
          <w:lang w:val="zh-TW" w:eastAsia="zh-CN"/>
        </w:rPr>
        <w:t xml:space="preserve"> (</w:t>
      </w:r>
      <w:r w:rsidRPr="00475944">
        <w:rPr>
          <w:rFonts w:eastAsia="標楷體"/>
          <w:b/>
          <w:bCs/>
          <w:sz w:val="28"/>
          <w:szCs w:val="28"/>
          <w:lang w:val="zh-TW" w:eastAsia="zh-CN"/>
        </w:rPr>
        <w:t>小学版</w:t>
      </w:r>
      <w:r w:rsidRPr="00475944">
        <w:rPr>
          <w:rFonts w:eastAsia="標楷體"/>
          <w:b/>
          <w:bCs/>
          <w:sz w:val="28"/>
          <w:szCs w:val="28"/>
          <w:lang w:val="zh-TW" w:eastAsia="zh-CN"/>
        </w:rPr>
        <w:t>)</w:t>
      </w:r>
    </w:p>
    <w:p w14:paraId="7F8C0DD0" w14:textId="77777777" w:rsidR="00527496" w:rsidRPr="00475944" w:rsidRDefault="00527496">
      <w:pPr>
        <w:jc w:val="center"/>
        <w:rPr>
          <w:rFonts w:eastAsia="標楷體"/>
          <w:b/>
          <w:bCs/>
          <w:sz w:val="26"/>
          <w:szCs w:val="26"/>
        </w:rPr>
      </w:pPr>
    </w:p>
    <w:p w14:paraId="3AFADFD2" w14:textId="77777777" w:rsidR="00527496" w:rsidRPr="00475944" w:rsidRDefault="00527496">
      <w:pPr>
        <w:pStyle w:val="a4"/>
        <w:suppressLineNumbers w:val="0"/>
        <w:rPr>
          <w:rFonts w:eastAsia="標楷體" w:cs="Times New Roman"/>
          <w:sz w:val="26"/>
          <w:szCs w:val="26"/>
          <w:bdr w:val="single" w:sz="4" w:space="0" w:color="auto"/>
          <w:lang w:eastAsia="zh-TW"/>
        </w:rPr>
      </w:pPr>
      <w:r w:rsidRPr="00475944">
        <w:rPr>
          <w:rFonts w:eastAsia="標楷體" w:cs="Times New Roman"/>
          <w:sz w:val="26"/>
          <w:szCs w:val="26"/>
          <w:bdr w:val="single" w:sz="4" w:space="0" w:color="auto"/>
        </w:rPr>
        <w:t>示例概要</w:t>
      </w:r>
    </w:p>
    <w:p w14:paraId="45694D7C" w14:textId="19B99089" w:rsidR="002B624A" w:rsidRPr="00475944" w:rsidRDefault="00475944" w:rsidP="002B624A">
      <w:pPr>
        <w:widowControl w:val="0"/>
        <w:autoSpaceDE w:val="0"/>
        <w:autoSpaceDN w:val="0"/>
        <w:adjustRightInd w:val="0"/>
        <w:jc w:val="both"/>
        <w:rPr>
          <w:rFonts w:eastAsia="標楷體"/>
          <w:sz w:val="26"/>
          <w:szCs w:val="26"/>
          <w:lang w:eastAsia="zh-CN"/>
        </w:rPr>
      </w:pPr>
      <w:r w:rsidRPr="00475944">
        <w:rPr>
          <w:rFonts w:eastAsia="標楷體"/>
          <w:sz w:val="26"/>
          <w:szCs w:val="26"/>
          <w:lang w:eastAsia="zh-CN"/>
        </w:rPr>
        <w:t>香港学生吸毒问题日趋严重，除了因为他们对毒品的认识不足，更是受到朋辈的怂恿和好奇心的驱使，轻视毒品所带来的祸害。禁毒教育除了要提高学生对毒品祸害的认识，更要培养他们的坚毅、理性和积极的价值观和态度，勇于抗拒毒品的引诱。</w:t>
      </w:r>
    </w:p>
    <w:p w14:paraId="73CE71D9" w14:textId="77777777" w:rsidR="002B624A" w:rsidRPr="00475944" w:rsidRDefault="002B624A" w:rsidP="002B624A">
      <w:pPr>
        <w:widowControl w:val="0"/>
        <w:autoSpaceDE w:val="0"/>
        <w:autoSpaceDN w:val="0"/>
        <w:adjustRightInd w:val="0"/>
        <w:rPr>
          <w:rFonts w:eastAsia="標楷體"/>
          <w:sz w:val="26"/>
          <w:szCs w:val="26"/>
          <w:lang w:eastAsia="zh-CN"/>
        </w:rPr>
      </w:pPr>
    </w:p>
    <w:p w14:paraId="51F28FF0" w14:textId="080B2441" w:rsidR="002B624A" w:rsidRPr="00475944" w:rsidRDefault="00475944" w:rsidP="002B624A">
      <w:pPr>
        <w:widowControl w:val="0"/>
        <w:autoSpaceDE w:val="0"/>
        <w:autoSpaceDN w:val="0"/>
        <w:adjustRightInd w:val="0"/>
        <w:jc w:val="both"/>
        <w:rPr>
          <w:rFonts w:eastAsia="標楷體"/>
          <w:sz w:val="26"/>
          <w:szCs w:val="26"/>
          <w:lang w:eastAsia="zh-CN"/>
        </w:rPr>
      </w:pPr>
      <w:r w:rsidRPr="00475944">
        <w:rPr>
          <w:rFonts w:eastAsia="標楷體"/>
          <w:bCs/>
          <w:sz w:val="26"/>
          <w:szCs w:val="26"/>
          <w:lang w:val="zh-TW" w:eastAsia="zh-CN"/>
        </w:rPr>
        <w:t>青少年都喜欢听歌和唱歌</w:t>
      </w:r>
      <w:r w:rsidRPr="00475944">
        <w:rPr>
          <w:rFonts w:eastAsia="標楷體"/>
          <w:bCs/>
          <w:sz w:val="26"/>
          <w:szCs w:val="26"/>
          <w:lang w:eastAsia="zh-CN"/>
        </w:rPr>
        <w:t>，</w:t>
      </w:r>
      <w:r w:rsidRPr="00475944">
        <w:rPr>
          <w:rFonts w:eastAsia="標楷體"/>
          <w:bCs/>
          <w:sz w:val="26"/>
          <w:szCs w:val="26"/>
          <w:lang w:val="zh-TW" w:eastAsia="zh-CN"/>
        </w:rPr>
        <w:t>适当运用歌曲作为媒体</w:t>
      </w:r>
      <w:r w:rsidRPr="00475944">
        <w:rPr>
          <w:rFonts w:eastAsia="標楷體"/>
          <w:bCs/>
          <w:sz w:val="26"/>
          <w:szCs w:val="26"/>
          <w:lang w:eastAsia="zh-CN"/>
        </w:rPr>
        <w:t>，</w:t>
      </w:r>
      <w:r w:rsidRPr="00475944">
        <w:rPr>
          <w:rFonts w:eastAsia="標楷體"/>
          <w:bCs/>
          <w:sz w:val="26"/>
          <w:szCs w:val="26"/>
          <w:lang w:val="zh-TW" w:eastAsia="zh-CN"/>
        </w:rPr>
        <w:t>能有效将禁毒教育的讯息向学生传播</w:t>
      </w:r>
      <w:r w:rsidRPr="00475944">
        <w:rPr>
          <w:rFonts w:eastAsia="標楷體"/>
          <w:sz w:val="26"/>
          <w:szCs w:val="26"/>
          <w:lang w:eastAsia="zh-CN"/>
        </w:rPr>
        <w:t>。本教案便是藉一首由</w:t>
      </w:r>
      <w:r w:rsidRPr="00475944">
        <w:rPr>
          <w:rFonts w:eastAsia="標楷體"/>
          <w:sz w:val="26"/>
          <w:szCs w:val="26"/>
          <w:lang w:val="zh-TW" w:eastAsia="zh-CN"/>
        </w:rPr>
        <w:t>退休校长刘振华先生所创作的歌曲：「</w:t>
      </w:r>
      <w:r w:rsidRPr="00475944">
        <w:rPr>
          <w:rFonts w:eastAsia="標楷體"/>
          <w:bCs/>
          <w:sz w:val="26"/>
          <w:szCs w:val="26"/>
          <w:lang w:val="zh-TW" w:eastAsia="zh-CN"/>
        </w:rPr>
        <w:t>丰盛人生路」，唤起青少年对毒品问题的关注</w:t>
      </w:r>
      <w:r w:rsidRPr="00475944">
        <w:rPr>
          <w:rFonts w:eastAsia="標楷體"/>
          <w:sz w:val="26"/>
          <w:szCs w:val="26"/>
          <w:lang w:val="zh-TW" w:eastAsia="zh-CN"/>
        </w:rPr>
        <w:t>，让他们</w:t>
      </w:r>
      <w:r w:rsidRPr="00475944">
        <w:rPr>
          <w:rFonts w:eastAsia="標楷體"/>
          <w:bCs/>
          <w:sz w:val="26"/>
          <w:szCs w:val="26"/>
          <w:lang w:val="zh-TW" w:eastAsia="zh-CN"/>
        </w:rPr>
        <w:t>能</w:t>
      </w:r>
      <w:r w:rsidRPr="00475944">
        <w:rPr>
          <w:rFonts w:eastAsia="標楷體"/>
          <w:sz w:val="26"/>
          <w:szCs w:val="26"/>
          <w:lang w:val="zh-TW" w:eastAsia="zh-CN"/>
        </w:rPr>
        <w:t>认识毒品所造成的祸害</w:t>
      </w:r>
      <w:r w:rsidRPr="00475944">
        <w:rPr>
          <w:rFonts w:eastAsia="標楷體"/>
          <w:sz w:val="26"/>
          <w:szCs w:val="26"/>
          <w:lang w:eastAsia="zh-CN"/>
        </w:rPr>
        <w:t>，</w:t>
      </w:r>
      <w:r w:rsidRPr="00475944">
        <w:rPr>
          <w:rFonts w:eastAsia="標楷體"/>
          <w:sz w:val="26"/>
          <w:szCs w:val="26"/>
          <w:lang w:val="zh-TW" w:eastAsia="zh-CN"/>
        </w:rPr>
        <w:t>并思考如何活出一个精彩</w:t>
      </w:r>
      <w:r w:rsidRPr="00475944">
        <w:rPr>
          <w:rFonts w:eastAsia="標楷體"/>
          <w:bCs/>
          <w:sz w:val="26"/>
          <w:szCs w:val="26"/>
          <w:lang w:val="zh-TW" w:eastAsia="zh-CN"/>
        </w:rPr>
        <w:t>的、丰盛的人生</w:t>
      </w:r>
      <w:r w:rsidRPr="00475944">
        <w:rPr>
          <w:rFonts w:eastAsia="標楷體"/>
          <w:sz w:val="26"/>
          <w:szCs w:val="26"/>
          <w:lang w:val="zh-TW" w:eastAsia="zh-CN"/>
        </w:rPr>
        <w:t>。</w:t>
      </w:r>
    </w:p>
    <w:p w14:paraId="6188B8A3" w14:textId="77777777" w:rsidR="00DA6EC2" w:rsidRPr="00475944" w:rsidRDefault="00DA6EC2" w:rsidP="0082355F">
      <w:pPr>
        <w:widowControl w:val="0"/>
        <w:autoSpaceDE w:val="0"/>
        <w:autoSpaceDN w:val="0"/>
        <w:adjustRightInd w:val="0"/>
        <w:rPr>
          <w:rFonts w:eastAsia="標楷體"/>
          <w:bCs/>
          <w:sz w:val="26"/>
          <w:szCs w:val="26"/>
          <w:lang w:eastAsia="zh-CN"/>
        </w:rPr>
      </w:pPr>
    </w:p>
    <w:p w14:paraId="0110AF09" w14:textId="2DE60E4E" w:rsidR="00475944" w:rsidRPr="00475944" w:rsidRDefault="00475944">
      <w:pPr>
        <w:rPr>
          <w:rFonts w:eastAsia="標楷體"/>
          <w:sz w:val="26"/>
          <w:szCs w:val="26"/>
          <w:bdr w:val="single" w:sz="4" w:space="0" w:color="auto"/>
          <w:lang w:eastAsia="zh-CN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对象</w:t>
      </w:r>
    </w:p>
    <w:p w14:paraId="4D59C1FD" w14:textId="68011797" w:rsidR="00527496" w:rsidRPr="00475944" w:rsidRDefault="00475944">
      <w:pPr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高小学生</w:t>
      </w:r>
    </w:p>
    <w:p w14:paraId="0773E8EC" w14:textId="77777777" w:rsidR="00527496" w:rsidRPr="00475944" w:rsidRDefault="00527496">
      <w:pPr>
        <w:rPr>
          <w:rFonts w:eastAsia="標楷體"/>
          <w:sz w:val="26"/>
          <w:szCs w:val="26"/>
        </w:rPr>
      </w:pPr>
    </w:p>
    <w:p w14:paraId="619580CC" w14:textId="5FEDA66E" w:rsidR="00475944" w:rsidRPr="00475944" w:rsidRDefault="00475944" w:rsidP="00475944">
      <w:pPr>
        <w:rPr>
          <w:rFonts w:eastAsia="標楷體"/>
          <w:sz w:val="26"/>
          <w:szCs w:val="26"/>
          <w:bdr w:val="single" w:sz="4" w:space="0" w:color="auto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val="zh-TW" w:eastAsia="zh-CN"/>
        </w:rPr>
        <w:t>学习目标</w:t>
      </w:r>
    </w:p>
    <w:p w14:paraId="1FF8D9B5" w14:textId="26054311" w:rsidR="00B87F11" w:rsidRPr="00475944" w:rsidRDefault="00475944">
      <w:pPr>
        <w:numPr>
          <w:ilvl w:val="0"/>
          <w:numId w:val="10"/>
        </w:numPr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val="zh-TW" w:eastAsia="zh-CN"/>
        </w:rPr>
        <w:t>认识</w:t>
      </w:r>
      <w:r w:rsidRPr="00475944">
        <w:rPr>
          <w:rFonts w:eastAsia="標楷體"/>
          <w:bCs/>
          <w:sz w:val="26"/>
          <w:szCs w:val="26"/>
          <w:lang w:val="zh-TW" w:eastAsia="zh-CN"/>
        </w:rPr>
        <w:t>毒品</w:t>
      </w:r>
      <w:r w:rsidRPr="00475944">
        <w:rPr>
          <w:rFonts w:eastAsia="標楷體"/>
          <w:sz w:val="26"/>
          <w:szCs w:val="26"/>
          <w:lang w:val="zh-TW" w:eastAsia="zh-CN"/>
        </w:rPr>
        <w:t>对个人所造成的祸害</w:t>
      </w:r>
    </w:p>
    <w:p w14:paraId="28C4C574" w14:textId="6E20A523" w:rsidR="00EA2AD9" w:rsidRPr="00475944" w:rsidRDefault="00475944" w:rsidP="002653B0">
      <w:pPr>
        <w:numPr>
          <w:ilvl w:val="0"/>
          <w:numId w:val="10"/>
        </w:numPr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培养洁身自爱的人生态度</w:t>
      </w:r>
      <w:r w:rsidR="00EA2AD9" w:rsidRPr="00475944">
        <w:rPr>
          <w:rFonts w:eastAsia="標楷體"/>
          <w:sz w:val="26"/>
          <w:szCs w:val="26"/>
        </w:rPr>
        <w:t xml:space="preserve"> </w:t>
      </w:r>
    </w:p>
    <w:p w14:paraId="1FD7BEAC" w14:textId="0DDEE7D2" w:rsidR="001549A8" w:rsidRPr="00475944" w:rsidRDefault="00475944" w:rsidP="001549A8">
      <w:pPr>
        <w:numPr>
          <w:ilvl w:val="0"/>
          <w:numId w:val="10"/>
        </w:numPr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以正面、积极的态度去面对人生，</w:t>
      </w:r>
      <w:r w:rsidRPr="00475944">
        <w:rPr>
          <w:rFonts w:eastAsia="標楷體"/>
          <w:sz w:val="26"/>
          <w:szCs w:val="26"/>
          <w:lang w:val="zh-TW" w:eastAsia="zh-CN"/>
        </w:rPr>
        <w:t>思考如何活出一个精彩</w:t>
      </w:r>
      <w:r w:rsidRPr="00475944">
        <w:rPr>
          <w:rFonts w:eastAsia="標楷體"/>
          <w:bCs/>
          <w:sz w:val="26"/>
          <w:szCs w:val="26"/>
          <w:lang w:val="zh-TW" w:eastAsia="zh-CN"/>
        </w:rPr>
        <w:t>的人生</w:t>
      </w:r>
    </w:p>
    <w:p w14:paraId="32BA838F" w14:textId="77777777" w:rsidR="00527496" w:rsidRPr="00475944" w:rsidRDefault="00527496">
      <w:pPr>
        <w:rPr>
          <w:rFonts w:eastAsia="標楷體"/>
          <w:sz w:val="26"/>
          <w:szCs w:val="26"/>
        </w:rPr>
      </w:pPr>
    </w:p>
    <w:p w14:paraId="3855CBD5" w14:textId="21EA2643" w:rsidR="00527496" w:rsidRPr="00475944" w:rsidRDefault="00475944">
      <w:pPr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价值观</w:t>
      </w: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 xml:space="preserve">/ </w:t>
      </w: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态度</w:t>
      </w:r>
    </w:p>
    <w:p w14:paraId="4E797DC6" w14:textId="65915A83" w:rsidR="00A8621A" w:rsidRPr="00475944" w:rsidRDefault="00475944" w:rsidP="00A8621A">
      <w:pPr>
        <w:widowControl w:val="0"/>
        <w:autoSpaceDE w:val="0"/>
        <w:autoSpaceDN w:val="0"/>
        <w:adjustRightInd w:val="0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自爱</w:t>
      </w:r>
      <w:r w:rsidRPr="00475944">
        <w:rPr>
          <w:rFonts w:eastAsia="標楷體"/>
          <w:sz w:val="26"/>
          <w:szCs w:val="26"/>
          <w:lang w:val="zh-TW" w:eastAsia="zh-CN"/>
        </w:rPr>
        <w:t>、</w:t>
      </w:r>
      <w:r w:rsidRPr="00475944">
        <w:rPr>
          <w:rFonts w:eastAsia="標楷體"/>
          <w:sz w:val="26"/>
          <w:szCs w:val="26"/>
          <w:lang w:eastAsia="zh-CN"/>
        </w:rPr>
        <w:t>自省、自决、积极、坚毅</w:t>
      </w:r>
    </w:p>
    <w:p w14:paraId="25DAF524" w14:textId="77777777" w:rsidR="00527496" w:rsidRPr="00475944" w:rsidRDefault="00527496">
      <w:pPr>
        <w:rPr>
          <w:rFonts w:eastAsia="標楷體"/>
          <w:sz w:val="26"/>
          <w:szCs w:val="26"/>
        </w:rPr>
      </w:pPr>
    </w:p>
    <w:p w14:paraId="5BFB223F" w14:textId="77777777" w:rsidR="00527496" w:rsidRPr="00475944" w:rsidRDefault="00527496">
      <w:pPr>
        <w:rPr>
          <w:rFonts w:eastAsia="標楷體"/>
          <w:sz w:val="26"/>
          <w:szCs w:val="26"/>
        </w:rPr>
      </w:pPr>
    </w:p>
    <w:p w14:paraId="15465DB5" w14:textId="000500E0" w:rsidR="00475944" w:rsidRPr="00475944" w:rsidRDefault="00475944" w:rsidP="00475944">
      <w:pPr>
        <w:widowControl w:val="0"/>
        <w:autoSpaceDE w:val="0"/>
        <w:autoSpaceDN w:val="0"/>
        <w:adjustRightInd w:val="0"/>
        <w:jc w:val="both"/>
        <w:rPr>
          <w:rFonts w:eastAsia="標楷體"/>
          <w:sz w:val="26"/>
          <w:szCs w:val="26"/>
          <w:bdr w:val="single" w:sz="4" w:space="0" w:color="auto"/>
          <w:lang w:eastAsia="zh-CN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教材</w:t>
      </w:r>
    </w:p>
    <w:p w14:paraId="3EB36EAF" w14:textId="62484589" w:rsidR="00AD6112" w:rsidRPr="00475944" w:rsidRDefault="00475944" w:rsidP="00475944">
      <w:pPr>
        <w:widowControl w:val="0"/>
        <w:autoSpaceDE w:val="0"/>
        <w:autoSpaceDN w:val="0"/>
        <w:adjustRightInd w:val="0"/>
        <w:jc w:val="both"/>
        <w:rPr>
          <w:rFonts w:eastAsia="標楷體"/>
          <w:sz w:val="26"/>
          <w:szCs w:val="26"/>
          <w:lang w:val="zh-TW"/>
        </w:rPr>
      </w:pPr>
      <w:r w:rsidRPr="00475944">
        <w:rPr>
          <w:rFonts w:eastAsia="標楷體"/>
          <w:sz w:val="26"/>
          <w:szCs w:val="26"/>
          <w:lang w:eastAsia="zh-CN"/>
        </w:rPr>
        <w:t>新闻撮写</w:t>
      </w:r>
      <w:r w:rsidRPr="00475944">
        <w:rPr>
          <w:rFonts w:eastAsia="標楷體"/>
          <w:sz w:val="26"/>
          <w:szCs w:val="26"/>
          <w:lang w:eastAsia="zh-CN"/>
        </w:rPr>
        <w:t xml:space="preserve"> </w:t>
      </w:r>
      <w:r w:rsidRPr="00475944">
        <w:rPr>
          <w:rFonts w:eastAsia="標楷體"/>
          <w:sz w:val="26"/>
          <w:szCs w:val="26"/>
          <w:lang w:val="zh-TW" w:eastAsia="zh-CN"/>
        </w:rPr>
        <w:t>(</w:t>
      </w:r>
      <w:r w:rsidRPr="00475944">
        <w:rPr>
          <w:rFonts w:eastAsia="標楷體"/>
          <w:sz w:val="26"/>
          <w:szCs w:val="26"/>
          <w:lang w:val="zh-TW" w:eastAsia="zh-CN"/>
        </w:rPr>
        <w:t>附件一</w:t>
      </w:r>
      <w:r w:rsidRPr="00475944">
        <w:rPr>
          <w:rFonts w:eastAsia="標楷體"/>
          <w:sz w:val="26"/>
          <w:szCs w:val="26"/>
          <w:lang w:val="zh-TW" w:eastAsia="zh-CN"/>
        </w:rPr>
        <w:t>)</w:t>
      </w:r>
    </w:p>
    <w:p w14:paraId="04AA02E6" w14:textId="47092E58" w:rsidR="00A8621A" w:rsidRPr="00475944" w:rsidRDefault="00475944" w:rsidP="00A8621A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hanging="360"/>
        <w:jc w:val="both"/>
        <w:rPr>
          <w:rFonts w:eastAsia="標楷體"/>
          <w:sz w:val="26"/>
          <w:szCs w:val="26"/>
          <w:lang w:val="zh-TW"/>
        </w:rPr>
      </w:pPr>
      <w:r w:rsidRPr="00475944">
        <w:rPr>
          <w:rFonts w:eastAsia="標楷體"/>
          <w:sz w:val="26"/>
          <w:szCs w:val="26"/>
          <w:lang w:val="zh-TW" w:eastAsia="zh-CN"/>
        </w:rPr>
        <w:t>歌词</w:t>
      </w:r>
      <w:r w:rsidRPr="00475944">
        <w:rPr>
          <w:rFonts w:eastAsia="標楷體"/>
          <w:sz w:val="26"/>
          <w:szCs w:val="26"/>
          <w:lang w:val="zh-TW" w:eastAsia="zh-CN"/>
        </w:rPr>
        <w:t xml:space="preserve"> (</w:t>
      </w:r>
      <w:r w:rsidRPr="00475944">
        <w:rPr>
          <w:rFonts w:eastAsia="標楷體"/>
          <w:sz w:val="26"/>
          <w:szCs w:val="26"/>
          <w:lang w:val="zh-TW" w:eastAsia="zh-CN"/>
        </w:rPr>
        <w:t>附件二</w:t>
      </w:r>
      <w:r w:rsidRPr="00475944">
        <w:rPr>
          <w:rFonts w:eastAsia="標楷體"/>
          <w:sz w:val="26"/>
          <w:szCs w:val="26"/>
          <w:lang w:val="zh-TW" w:eastAsia="zh-CN"/>
        </w:rPr>
        <w:t>)</w:t>
      </w:r>
      <w:r w:rsidR="00DB760F" w:rsidRPr="00475944">
        <w:rPr>
          <w:rFonts w:eastAsia="標楷體"/>
          <w:sz w:val="26"/>
          <w:szCs w:val="26"/>
        </w:rPr>
        <w:t xml:space="preserve"> </w:t>
      </w:r>
      <w:r w:rsidR="00DB760F" w:rsidRPr="00475944">
        <w:rPr>
          <w:rFonts w:eastAsia="標楷體"/>
          <w:sz w:val="26"/>
          <w:szCs w:val="26"/>
          <w:lang w:val="zh-TW"/>
        </w:rPr>
        <w:t xml:space="preserve"> </w:t>
      </w:r>
    </w:p>
    <w:p w14:paraId="093DE46F" w14:textId="2973FB02" w:rsidR="003C10FD" w:rsidRPr="00475944" w:rsidRDefault="00475944" w:rsidP="003C10F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hanging="360"/>
        <w:jc w:val="both"/>
        <w:rPr>
          <w:rFonts w:eastAsia="標楷體"/>
          <w:sz w:val="26"/>
          <w:szCs w:val="26"/>
          <w:lang w:val="zh-TW"/>
        </w:rPr>
      </w:pPr>
      <w:r w:rsidRPr="00475944">
        <w:rPr>
          <w:rFonts w:eastAsia="標楷體"/>
          <w:sz w:val="26"/>
          <w:szCs w:val="26"/>
          <w:lang w:val="zh-TW" w:eastAsia="zh-CN"/>
        </w:rPr>
        <w:t>参考资料</w:t>
      </w:r>
      <w:r w:rsidRPr="00475944">
        <w:rPr>
          <w:rFonts w:eastAsia="標楷體"/>
          <w:sz w:val="26"/>
          <w:szCs w:val="26"/>
          <w:lang w:val="zh-TW" w:eastAsia="zh-CN"/>
        </w:rPr>
        <w:t xml:space="preserve"> (</w:t>
      </w:r>
      <w:r w:rsidRPr="00475944">
        <w:rPr>
          <w:rFonts w:eastAsia="標楷體"/>
          <w:sz w:val="26"/>
          <w:szCs w:val="26"/>
          <w:lang w:val="zh-TW" w:eastAsia="zh-CN"/>
        </w:rPr>
        <w:t>附件三</w:t>
      </w:r>
      <w:r w:rsidRPr="00475944">
        <w:rPr>
          <w:rFonts w:eastAsia="標楷體"/>
          <w:sz w:val="26"/>
          <w:szCs w:val="26"/>
          <w:lang w:val="zh-TW" w:eastAsia="zh-CN"/>
        </w:rPr>
        <w:t>)</w:t>
      </w:r>
      <w:r w:rsidR="003C10FD" w:rsidRPr="00475944">
        <w:rPr>
          <w:rFonts w:eastAsia="標楷體"/>
          <w:sz w:val="26"/>
          <w:szCs w:val="26"/>
        </w:rPr>
        <w:t xml:space="preserve"> </w:t>
      </w:r>
      <w:r w:rsidR="003C10FD" w:rsidRPr="00475944">
        <w:rPr>
          <w:rFonts w:eastAsia="標楷體"/>
          <w:sz w:val="26"/>
          <w:szCs w:val="26"/>
          <w:lang w:val="zh-TW"/>
        </w:rPr>
        <w:t xml:space="preserve"> </w:t>
      </w:r>
    </w:p>
    <w:p w14:paraId="2671369D" w14:textId="03814E38" w:rsidR="00DB760F" w:rsidRPr="00475944" w:rsidRDefault="00475944" w:rsidP="00A8621A">
      <w:pPr>
        <w:numPr>
          <w:ilvl w:val="0"/>
          <w:numId w:val="18"/>
        </w:numPr>
        <w:ind w:left="360" w:hanging="360"/>
        <w:jc w:val="both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val="zh-TW" w:eastAsia="zh-CN"/>
        </w:rPr>
        <w:t>思考问题</w:t>
      </w:r>
      <w:r w:rsidRPr="00475944">
        <w:rPr>
          <w:rFonts w:eastAsia="標楷體"/>
          <w:sz w:val="26"/>
          <w:szCs w:val="26"/>
          <w:lang w:val="zh-TW" w:eastAsia="zh-CN"/>
        </w:rPr>
        <w:t xml:space="preserve"> (</w:t>
      </w:r>
      <w:r w:rsidRPr="00475944">
        <w:rPr>
          <w:rFonts w:eastAsia="標楷體"/>
          <w:sz w:val="26"/>
          <w:szCs w:val="26"/>
          <w:lang w:val="zh-TW" w:eastAsia="zh-CN"/>
        </w:rPr>
        <w:t>附件四</w:t>
      </w:r>
      <w:r w:rsidRPr="00475944">
        <w:rPr>
          <w:rFonts w:eastAsia="標楷體"/>
          <w:sz w:val="26"/>
          <w:szCs w:val="26"/>
          <w:lang w:val="zh-TW" w:eastAsia="zh-CN"/>
        </w:rPr>
        <w:t>)</w:t>
      </w:r>
    </w:p>
    <w:p w14:paraId="6048F907" w14:textId="6333FF6F" w:rsidR="00DB760F" w:rsidRPr="00475944" w:rsidRDefault="00475944" w:rsidP="00A8621A">
      <w:pPr>
        <w:numPr>
          <w:ilvl w:val="0"/>
          <w:numId w:val="18"/>
        </w:numPr>
        <w:ind w:left="360" w:hanging="360"/>
        <w:jc w:val="both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val="zh-TW" w:eastAsia="zh-CN"/>
        </w:rPr>
        <w:t>立志咭</w:t>
      </w:r>
      <w:r w:rsidRPr="00475944">
        <w:rPr>
          <w:rFonts w:eastAsia="標楷體"/>
          <w:sz w:val="26"/>
          <w:szCs w:val="26"/>
          <w:lang w:val="zh-TW" w:eastAsia="zh-CN"/>
        </w:rPr>
        <w:t>(</w:t>
      </w:r>
      <w:r w:rsidRPr="00475944">
        <w:rPr>
          <w:rFonts w:eastAsia="標楷體"/>
          <w:sz w:val="26"/>
          <w:szCs w:val="26"/>
          <w:lang w:val="zh-TW" w:eastAsia="zh-CN"/>
        </w:rPr>
        <w:t>附件五</w:t>
      </w:r>
      <w:r w:rsidRPr="00475944">
        <w:rPr>
          <w:rFonts w:eastAsia="標楷體"/>
          <w:sz w:val="26"/>
          <w:szCs w:val="26"/>
          <w:lang w:val="zh-TW" w:eastAsia="zh-CN"/>
        </w:rPr>
        <w:t>)</w:t>
      </w:r>
    </w:p>
    <w:p w14:paraId="6A867322" w14:textId="77777777" w:rsidR="00DB760F" w:rsidRPr="00475944" w:rsidRDefault="00DB760F" w:rsidP="00DB760F">
      <w:pPr>
        <w:jc w:val="both"/>
        <w:rPr>
          <w:rFonts w:eastAsia="標楷體"/>
          <w:sz w:val="26"/>
          <w:szCs w:val="26"/>
        </w:rPr>
      </w:pPr>
    </w:p>
    <w:p w14:paraId="014D976C" w14:textId="6282E3A9" w:rsidR="00475944" w:rsidRPr="00475944" w:rsidRDefault="00475944">
      <w:pPr>
        <w:jc w:val="both"/>
        <w:rPr>
          <w:rFonts w:eastAsia="標楷體"/>
          <w:sz w:val="26"/>
          <w:szCs w:val="26"/>
          <w:bdr w:val="single" w:sz="4" w:space="0" w:color="auto"/>
          <w:lang w:eastAsia="zh-CN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教学时间</w:t>
      </w:r>
    </w:p>
    <w:p w14:paraId="5018C629" w14:textId="61CC715D" w:rsidR="00527496" w:rsidRPr="00475944" w:rsidRDefault="00475944">
      <w:pPr>
        <w:jc w:val="both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80</w:t>
      </w:r>
      <w:r w:rsidRPr="00475944">
        <w:rPr>
          <w:rFonts w:eastAsia="標楷體"/>
          <w:sz w:val="26"/>
          <w:szCs w:val="26"/>
          <w:lang w:eastAsia="zh-CN"/>
        </w:rPr>
        <w:t>分钟</w:t>
      </w:r>
    </w:p>
    <w:p w14:paraId="6176E4CA" w14:textId="77777777" w:rsidR="0040030B" w:rsidRPr="00475944" w:rsidRDefault="0040030B">
      <w:pPr>
        <w:jc w:val="both"/>
        <w:rPr>
          <w:rFonts w:eastAsia="標楷體"/>
          <w:sz w:val="26"/>
          <w:szCs w:val="26"/>
        </w:rPr>
      </w:pPr>
    </w:p>
    <w:p w14:paraId="293407AE" w14:textId="7656E1E8" w:rsidR="00527496" w:rsidRPr="00475944" w:rsidRDefault="000C7268">
      <w:pPr>
        <w:rPr>
          <w:rFonts w:eastAsia="標楷體"/>
          <w:sz w:val="26"/>
          <w:szCs w:val="26"/>
          <w:bdr w:val="single" w:sz="4" w:space="0" w:color="auto"/>
        </w:rPr>
      </w:pPr>
      <w:r w:rsidRPr="00475944">
        <w:rPr>
          <w:rFonts w:eastAsia="標楷體"/>
          <w:sz w:val="26"/>
          <w:szCs w:val="26"/>
          <w:bdr w:val="single" w:sz="4" w:space="0" w:color="auto"/>
        </w:rPr>
        <w:br w:type="page"/>
      </w:r>
      <w:r w:rsidR="00475944"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lastRenderedPageBreak/>
        <w:t>教学流程</w:t>
      </w:r>
    </w:p>
    <w:p w14:paraId="4C176013" w14:textId="77777777" w:rsidR="00527496" w:rsidRPr="00475944" w:rsidRDefault="00527496">
      <w:pPr>
        <w:rPr>
          <w:rFonts w:eastAsia="標楷體"/>
          <w:sz w:val="26"/>
          <w:szCs w:val="26"/>
        </w:rPr>
      </w:pPr>
    </w:p>
    <w:tbl>
      <w:tblPr>
        <w:tblW w:w="95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4276"/>
      </w:tblGrid>
      <w:tr w:rsidR="00527496" w:rsidRPr="00475944" w14:paraId="17BF7AF9" w14:textId="77777777">
        <w:trPr>
          <w:trHeight w:val="510"/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85C8" w14:textId="02868F93" w:rsidR="00527496" w:rsidRPr="00475944" w:rsidRDefault="00475944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475944">
              <w:rPr>
                <w:rFonts w:eastAsia="標楷體"/>
                <w:b/>
                <w:bCs/>
                <w:sz w:val="26"/>
                <w:szCs w:val="26"/>
                <w:lang w:eastAsia="zh-CN"/>
              </w:rPr>
              <w:t>教学步骤</w:t>
            </w:r>
            <w:r w:rsidRPr="00475944">
              <w:rPr>
                <w:rFonts w:eastAsia="標楷體"/>
                <w:b/>
                <w:bCs/>
                <w:sz w:val="26"/>
                <w:szCs w:val="26"/>
                <w:lang w:eastAsia="zh-CN"/>
              </w:rPr>
              <w:t xml:space="preserve"> (</w:t>
            </w:r>
            <w:r w:rsidRPr="00475944">
              <w:rPr>
                <w:rFonts w:eastAsia="標楷體"/>
                <w:b/>
                <w:bCs/>
                <w:sz w:val="26"/>
                <w:szCs w:val="26"/>
                <w:lang w:eastAsia="zh-CN"/>
              </w:rPr>
              <w:t>时间</w:t>
            </w:r>
            <w:r w:rsidRPr="00475944">
              <w:rPr>
                <w:rFonts w:eastAsia="標楷體"/>
                <w:b/>
                <w:bCs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0B11" w14:textId="20CCD77F" w:rsidR="00527496" w:rsidRPr="00475944" w:rsidRDefault="00475944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475944">
              <w:rPr>
                <w:rFonts w:eastAsia="標楷體"/>
                <w:b/>
                <w:bCs/>
                <w:sz w:val="26"/>
                <w:szCs w:val="26"/>
                <w:lang w:eastAsia="zh-CN"/>
              </w:rPr>
              <w:t>学习重点</w:t>
            </w:r>
          </w:p>
        </w:tc>
      </w:tr>
      <w:tr w:rsidR="00527496" w:rsidRPr="00475944" w14:paraId="2ABCCEF1" w14:textId="77777777">
        <w:trPr>
          <w:trHeight w:val="530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DD563C" w14:textId="303B0171" w:rsidR="00527496" w:rsidRPr="00475944" w:rsidRDefault="00475944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活动一︰认识歌曲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 xml:space="preserve"> (12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分钟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)</w:t>
            </w:r>
          </w:p>
          <w:p w14:paraId="714202FA" w14:textId="77777777" w:rsidR="00527496" w:rsidRPr="00475944" w:rsidRDefault="00527496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</w:p>
          <w:p w14:paraId="0C792018" w14:textId="172D10E9" w:rsidR="002201F4" w:rsidRPr="00475944" w:rsidRDefault="00100CF8" w:rsidP="002201F4">
            <w:pPr>
              <w:pStyle w:val="a4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教師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派發新聞撮寫</w:t>
            </w:r>
            <w:r w:rsidR="00475944" w:rsidRPr="00475944">
              <w:rPr>
                <w:rFonts w:eastAsia="標楷體" w:cs="Times New Roman"/>
                <w:sz w:val="26"/>
                <w:szCs w:val="26"/>
                <w:lang w:eastAsia="zh-CN"/>
              </w:rPr>
              <w:t xml:space="preserve"> (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附件一</w:t>
            </w:r>
            <w:r w:rsidR="00475944" w:rsidRPr="00475944">
              <w:rPr>
                <w:rFonts w:eastAsia="標楷體" w:cs="Times New Roman"/>
                <w:sz w:val="26"/>
                <w:szCs w:val="26"/>
                <w:lang w:eastAsia="zh-CN"/>
              </w:rPr>
              <w:t xml:space="preserve">) 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，</w:t>
            </w:r>
            <w:r w:rsidR="006C6E17" w:rsidRPr="00475944">
              <w:rPr>
                <w:rFonts w:eastAsia="標楷體" w:cs="Times New Roman"/>
                <w:sz w:val="26"/>
                <w:szCs w:val="26"/>
              </w:rPr>
              <w:t>讓學生先閱讀一次並思考問題，再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與學生一起討論問題</w:t>
            </w:r>
            <w:r w:rsidR="006C6E17" w:rsidRPr="00475944">
              <w:rPr>
                <w:rFonts w:eastAsia="標楷體" w:cs="Times New Roman"/>
                <w:sz w:val="26"/>
                <w:szCs w:val="26"/>
              </w:rPr>
              <w:t>的答案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。</w:t>
            </w:r>
          </w:p>
          <w:p w14:paraId="1DD0E228" w14:textId="77777777" w:rsidR="002201F4" w:rsidRPr="00475944" w:rsidRDefault="002201F4" w:rsidP="002201F4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</w:p>
          <w:p w14:paraId="7180DD2A" w14:textId="2333E669" w:rsidR="00831C27" w:rsidRPr="00475944" w:rsidRDefault="00100CF8">
            <w:pPr>
              <w:pStyle w:val="a4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教師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將歌詞</w:t>
            </w:r>
            <w:r w:rsidR="00475944" w:rsidRPr="00475944">
              <w:rPr>
                <w:rFonts w:eastAsia="標楷體" w:cs="Times New Roman"/>
                <w:sz w:val="26"/>
                <w:szCs w:val="26"/>
                <w:lang w:eastAsia="zh-CN"/>
              </w:rPr>
              <w:t>(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附件</w:t>
            </w:r>
            <w:r w:rsidR="002201F4" w:rsidRPr="00475944">
              <w:rPr>
                <w:rFonts w:eastAsia="標楷體" w:cs="Times New Roman"/>
                <w:sz w:val="26"/>
                <w:szCs w:val="26"/>
              </w:rPr>
              <w:t>二</w:t>
            </w:r>
            <w:r w:rsidR="00475944" w:rsidRPr="00475944">
              <w:rPr>
                <w:rFonts w:eastAsia="標楷體" w:cs="Times New Roman"/>
                <w:sz w:val="26"/>
                <w:szCs w:val="26"/>
                <w:lang w:eastAsia="zh-CN"/>
              </w:rPr>
              <w:t>)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派給學生，並播放</w:t>
            </w:r>
            <w:r w:rsidR="00831C27" w:rsidRPr="00475944">
              <w:rPr>
                <w:rFonts w:eastAsia="標楷體" w:cs="Times New Roman"/>
                <w:sz w:val="26"/>
                <w:szCs w:val="26"/>
                <w:lang w:val="zh-TW"/>
              </w:rPr>
              <w:t>歌曲「</w:t>
            </w:r>
            <w:r w:rsidR="00831C27" w:rsidRPr="00475944">
              <w:rPr>
                <w:rFonts w:eastAsia="標楷體" w:cs="Times New Roman"/>
                <w:bCs/>
                <w:sz w:val="26"/>
                <w:szCs w:val="26"/>
                <w:lang w:val="zh-TW"/>
              </w:rPr>
              <w:t>豐盛人生路」給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學生聆聽</w:t>
            </w:r>
            <w:r w:rsidR="00831C27" w:rsidRPr="00475944">
              <w:rPr>
                <w:rFonts w:eastAsia="標楷體" w:cs="Times New Roman"/>
                <w:bCs/>
                <w:sz w:val="26"/>
                <w:szCs w:val="26"/>
                <w:lang w:val="zh-TW"/>
              </w:rPr>
              <w:t>一次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，然後帶領學生一起唱出歌曲。</w:t>
            </w:r>
          </w:p>
          <w:p w14:paraId="77B17CC8" w14:textId="77777777" w:rsidR="002201F4" w:rsidRPr="00475944" w:rsidRDefault="002201F4" w:rsidP="002201F4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</w:p>
          <w:p w14:paraId="6F0CED7A" w14:textId="0C71FB61" w:rsidR="00527496" w:rsidRPr="00475944" w:rsidRDefault="00100CF8">
            <w:pPr>
              <w:pStyle w:val="a4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eastAsia="標楷體" w:cs="Times New Roman"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教師</w:t>
            </w:r>
            <w:r w:rsidR="00831C27" w:rsidRPr="00475944">
              <w:rPr>
                <w:rFonts w:eastAsia="標楷體" w:cs="Times New Roman"/>
                <w:sz w:val="26"/>
                <w:szCs w:val="26"/>
              </w:rPr>
              <w:t>簡單講解歌詞內容，讓學生對歌曲有初步的了解。</w:t>
            </w:r>
            <w:r w:rsidR="00475944" w:rsidRPr="00475944">
              <w:rPr>
                <w:rFonts w:eastAsia="標楷體" w:cs="Times New Roman"/>
                <w:bCs/>
                <w:sz w:val="26"/>
                <w:szCs w:val="26"/>
                <w:lang w:eastAsia="zh-CN"/>
              </w:rPr>
              <w:t>(</w:t>
            </w:r>
            <w:r w:rsidR="00475944" w:rsidRPr="00475944">
              <w:rPr>
                <w:rFonts w:eastAsia="標楷體" w:cs="Times New Roman"/>
                <w:bCs/>
                <w:sz w:val="26"/>
                <w:szCs w:val="26"/>
                <w:lang w:eastAsia="zh-CN"/>
              </w:rPr>
              <w:t>有关毒品对身体带来的祸害，可参考附件二及相关网站</w:t>
            </w:r>
            <w:r w:rsidR="00475944" w:rsidRPr="00475944">
              <w:rPr>
                <w:rFonts w:eastAsia="標楷體" w:cs="Times New Roman"/>
                <w:bCs/>
                <w:sz w:val="26"/>
                <w:szCs w:val="26"/>
                <w:lang w:eastAsia="zh-CN"/>
              </w:rPr>
              <w:t>)</w:t>
            </w:r>
          </w:p>
          <w:p w14:paraId="5DFF6604" w14:textId="77777777" w:rsidR="00295042" w:rsidRPr="00475944" w:rsidRDefault="00295042" w:rsidP="002201F4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99BAB" w14:textId="77777777" w:rsidR="00527496" w:rsidRPr="00475944" w:rsidRDefault="00527496">
            <w:pPr>
              <w:snapToGrid w:val="0"/>
              <w:ind w:left="-28"/>
              <w:jc w:val="both"/>
              <w:rPr>
                <w:rFonts w:eastAsia="標楷體"/>
                <w:sz w:val="26"/>
                <w:szCs w:val="26"/>
              </w:rPr>
            </w:pPr>
          </w:p>
          <w:p w14:paraId="67D5BE65" w14:textId="77777777" w:rsidR="00E64585" w:rsidRPr="00475944" w:rsidRDefault="00E64585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eastAsia="標楷體"/>
                <w:sz w:val="26"/>
                <w:szCs w:val="26"/>
              </w:rPr>
            </w:pPr>
          </w:p>
          <w:p w14:paraId="0DF60947" w14:textId="2F16EB00" w:rsidR="00527496" w:rsidRPr="00475944" w:rsidRDefault="00475944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本活动乃热身部分，透过新闻撮写和歌曲，引起学生关注</w:t>
            </w:r>
            <w:r w:rsidRPr="00475944">
              <w:rPr>
                <w:rFonts w:eastAsia="標楷體"/>
                <w:bCs/>
                <w:sz w:val="26"/>
                <w:szCs w:val="26"/>
                <w:lang w:eastAsia="zh-CN"/>
              </w:rPr>
              <w:t>青少年吸毒的问题和害处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。</w:t>
            </w:r>
          </w:p>
          <w:p w14:paraId="32CEA171" w14:textId="77777777" w:rsidR="00527496" w:rsidRPr="00475944" w:rsidRDefault="00527496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eastAsia="標楷體"/>
                <w:sz w:val="26"/>
                <w:szCs w:val="26"/>
              </w:rPr>
            </w:pPr>
          </w:p>
          <w:p w14:paraId="3C142BD1" w14:textId="56D2AD1C" w:rsidR="00B41217" w:rsidRPr="00475944" w:rsidRDefault="00475944" w:rsidP="00A7766B">
            <w:pPr>
              <w:snapToGrid w:val="0"/>
              <w:rPr>
                <w:rFonts w:eastAsia="標楷體"/>
                <w:sz w:val="26"/>
                <w:szCs w:val="26"/>
                <w:lang w:eastAsia="zh-CN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有关吸食毒品的害处，教师可浏览禁毒处相关网页。网址：</w:t>
            </w:r>
            <w:hyperlink r:id="rId7" w:history="1">
              <w:r w:rsidRPr="00475944">
                <w:rPr>
                  <w:rStyle w:val="af2"/>
                  <w:rFonts w:eastAsia="標楷體"/>
                  <w:lang w:eastAsia="zh-CN"/>
                </w:rPr>
                <w:t>https://www.nd.gov.hk/sc/druginfo.html</w:t>
              </w:r>
            </w:hyperlink>
            <w:r w:rsidRPr="00475944">
              <w:rPr>
                <w:rFonts w:eastAsia="標楷體"/>
                <w:lang w:eastAsia="zh-CN"/>
              </w:rPr>
              <w:t xml:space="preserve"> </w:t>
            </w:r>
          </w:p>
          <w:p w14:paraId="6CE1BA81" w14:textId="77777777" w:rsidR="00974ABE" w:rsidRPr="00475944" w:rsidRDefault="00974ABE" w:rsidP="00B41217">
            <w:pPr>
              <w:snapToGrid w:val="0"/>
              <w:rPr>
                <w:rFonts w:eastAsia="標楷體"/>
                <w:sz w:val="26"/>
                <w:szCs w:val="26"/>
                <w:lang w:eastAsia="zh-CN"/>
              </w:rPr>
            </w:pPr>
          </w:p>
        </w:tc>
      </w:tr>
      <w:tr w:rsidR="00527496" w:rsidRPr="00475944" w14:paraId="6577BDF6" w14:textId="77777777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5BB291" w14:textId="4D0B46DF" w:rsidR="00E61F63" w:rsidRPr="00475944" w:rsidRDefault="00475944" w:rsidP="00E61F63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b/>
                <w:bCs/>
                <w:sz w:val="26"/>
                <w:szCs w:val="26"/>
              </w:rPr>
              <w:t>活动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二</w:t>
            </w:r>
            <w:r w:rsidR="00E61F63" w:rsidRPr="00475944">
              <w:rPr>
                <w:rFonts w:eastAsia="標楷體" w:cs="Times New Roman"/>
                <w:b/>
                <w:bCs/>
                <w:sz w:val="26"/>
                <w:szCs w:val="26"/>
              </w:rPr>
              <w:t>：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绘画歌词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 xml:space="preserve"> (50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分钟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)</w:t>
            </w:r>
          </w:p>
          <w:p w14:paraId="60DE354C" w14:textId="77777777" w:rsidR="000B10FB" w:rsidRPr="00475944" w:rsidRDefault="000B10FB" w:rsidP="00E61F63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/>
                <w:bCs/>
                <w:sz w:val="26"/>
                <w:szCs w:val="26"/>
                <w:lang w:eastAsia="zh-TW"/>
              </w:rPr>
            </w:pPr>
          </w:p>
          <w:p w14:paraId="47AF8F88" w14:textId="44DC2B7F" w:rsidR="00E61F63" w:rsidRPr="00475944" w:rsidRDefault="00475944" w:rsidP="00F21F01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本活动将分组进行，约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4-5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人一组，并将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A3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纸及颜色笔派给每组学生。</w:t>
            </w:r>
          </w:p>
          <w:p w14:paraId="352235F7" w14:textId="77777777" w:rsidR="00E61F63" w:rsidRPr="00475944" w:rsidRDefault="00E61F63" w:rsidP="00E61F63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7C7D0B3C" w14:textId="77777777" w:rsidR="00E96CCE" w:rsidRPr="00475944" w:rsidRDefault="00E96CCE" w:rsidP="00E61F63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6424FA13" w14:textId="78B0CD31" w:rsidR="00E61F63" w:rsidRPr="00475944" w:rsidRDefault="00475944" w:rsidP="00F21F01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着每组学生思考歌词内的情境，并以两行歌词作为一个单位，绘画图画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 xml:space="preserve"> (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共五幅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)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，以表达出当中的信息。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(25</w:t>
            </w:r>
            <w:r w:rsidRPr="00475944">
              <w:rPr>
                <w:rFonts w:eastAsia="標楷體"/>
                <w:bCs/>
                <w:sz w:val="26"/>
                <w:szCs w:val="26"/>
                <w:lang w:eastAsia="zh-CN"/>
              </w:rPr>
              <w:t>分钟</w:t>
            </w:r>
            <w:r w:rsidRPr="00475944">
              <w:rPr>
                <w:rFonts w:eastAsia="標楷體"/>
                <w:bCs/>
                <w:sz w:val="26"/>
                <w:szCs w:val="26"/>
                <w:lang w:eastAsia="zh-CN"/>
              </w:rPr>
              <w:t>)</w:t>
            </w:r>
          </w:p>
          <w:p w14:paraId="799A9FB6" w14:textId="77777777" w:rsidR="00E61F63" w:rsidRPr="00475944" w:rsidRDefault="00E61F63" w:rsidP="00E61F63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3BEE1023" w14:textId="17BF7D8B" w:rsidR="00E61F63" w:rsidRPr="00475944" w:rsidRDefault="00475944" w:rsidP="00E61F63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完成画图后，每组学生轮流汇报：及后全组一起唱出歌曲，并在不同歌唱时段，举起与歌词相关的图画。</w:t>
            </w:r>
            <w:r w:rsidRPr="00475944">
              <w:rPr>
                <w:rFonts w:eastAsia="標楷體"/>
                <w:sz w:val="26"/>
                <w:szCs w:val="26"/>
                <w:lang w:eastAsia="zh-CN"/>
              </w:rPr>
              <w:t>(20</w:t>
            </w:r>
            <w:r w:rsidRPr="00475944">
              <w:rPr>
                <w:rFonts w:eastAsia="標楷體"/>
                <w:bCs/>
                <w:sz w:val="26"/>
                <w:szCs w:val="26"/>
                <w:lang w:eastAsia="zh-CN"/>
              </w:rPr>
              <w:t>分钟</w:t>
            </w:r>
            <w:r w:rsidRPr="00475944">
              <w:rPr>
                <w:rFonts w:eastAsia="標楷體"/>
                <w:bCs/>
                <w:sz w:val="26"/>
                <w:szCs w:val="26"/>
                <w:lang w:eastAsia="zh-CN"/>
              </w:rPr>
              <w:t>)</w:t>
            </w:r>
          </w:p>
          <w:p w14:paraId="36EDF4D8" w14:textId="77777777" w:rsidR="00E61F63" w:rsidRPr="00475944" w:rsidRDefault="00E61F63" w:rsidP="00E61F63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61D6CC0C" w14:textId="38F527A7" w:rsidR="00E61F63" w:rsidRPr="00475944" w:rsidRDefault="00475944" w:rsidP="00E61F63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教师选出最佳表达组别，并给予鼓励。</w:t>
            </w:r>
          </w:p>
          <w:p w14:paraId="085ED070" w14:textId="77777777" w:rsidR="00E61F63" w:rsidRPr="00475944" w:rsidRDefault="00E61F63" w:rsidP="00E61F63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386F17A1" w14:textId="31187C0B" w:rsidR="002201F4" w:rsidRPr="00475944" w:rsidRDefault="00475944" w:rsidP="002201F4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教师小结：吸食毒品危害个人健康及前途，同学们应认识青少年吸毒的祸害并提高警觉，积极</w:t>
            </w:r>
            <w:r w:rsidRPr="00475944">
              <w:rPr>
                <w:rFonts w:eastAsia="標楷體"/>
                <w:sz w:val="26"/>
                <w:szCs w:val="26"/>
                <w:lang w:val="zh-TW" w:eastAsia="zh-CN"/>
              </w:rPr>
              <w:t>活出一个</w:t>
            </w:r>
            <w:r w:rsidRPr="00475944">
              <w:rPr>
                <w:rFonts w:eastAsia="標楷體"/>
                <w:bCs/>
                <w:sz w:val="26"/>
                <w:szCs w:val="26"/>
                <w:lang w:val="zh-TW" w:eastAsia="zh-CN"/>
              </w:rPr>
              <w:t>丰盛的人生</w:t>
            </w:r>
            <w:r w:rsidRPr="00475944">
              <w:rPr>
                <w:rFonts w:eastAsia="標楷體"/>
                <w:sz w:val="26"/>
                <w:szCs w:val="26"/>
                <w:lang w:val="zh-TW" w:eastAsia="zh-CN"/>
              </w:rPr>
              <w:t>。</w:t>
            </w:r>
          </w:p>
          <w:p w14:paraId="18EA4525" w14:textId="77777777" w:rsidR="00B2158D" w:rsidRPr="00475944" w:rsidRDefault="00B2158D" w:rsidP="00B2158D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6E6B651F" w14:textId="77777777" w:rsidR="00B2158D" w:rsidRPr="00475944" w:rsidRDefault="00B2158D" w:rsidP="00B2158D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  <w:p w14:paraId="29133772" w14:textId="77777777" w:rsidR="00B2158D" w:rsidRPr="00475944" w:rsidRDefault="00B2158D" w:rsidP="00B2158D">
            <w:pPr>
              <w:tabs>
                <w:tab w:val="left" w:pos="294"/>
              </w:tabs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2DA84" w14:textId="77777777" w:rsidR="00527496" w:rsidRPr="00475944" w:rsidRDefault="00527496">
            <w:pPr>
              <w:snapToGrid w:val="0"/>
              <w:ind w:left="-28"/>
              <w:jc w:val="both"/>
              <w:rPr>
                <w:rFonts w:eastAsia="標楷體"/>
                <w:sz w:val="26"/>
                <w:szCs w:val="26"/>
              </w:rPr>
            </w:pPr>
          </w:p>
          <w:p w14:paraId="5CC5EC71" w14:textId="77777777" w:rsidR="007D2DD5" w:rsidRPr="00475944" w:rsidRDefault="007D2DD5" w:rsidP="007D2DD5">
            <w:p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</w:p>
          <w:p w14:paraId="300C99DF" w14:textId="3AF09854" w:rsidR="007D2DD5" w:rsidRPr="00475944" w:rsidRDefault="00475944" w:rsidP="007D2DD5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提供学习机会让学生深入思考歌词内容、明白吸食毒品的祸害，是会破坏美好的人生。</w:t>
            </w:r>
          </w:p>
          <w:p w14:paraId="6E77CC49" w14:textId="77777777" w:rsidR="00527496" w:rsidRPr="00475944" w:rsidRDefault="00527496">
            <w:p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</w:p>
          <w:p w14:paraId="04E50947" w14:textId="06D89699" w:rsidR="00F34860" w:rsidRPr="00475944" w:rsidRDefault="00475944" w:rsidP="00C400F4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透过思考歌词和聆听歌曲，让歌词的内容更深入和牢固地植入学生心中。</w:t>
            </w:r>
          </w:p>
          <w:p w14:paraId="61A1ACE7" w14:textId="77777777" w:rsidR="007D2DD5" w:rsidRPr="00475944" w:rsidRDefault="007D2DD5" w:rsidP="008733C8">
            <w:p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</w:p>
          <w:p w14:paraId="1272F808" w14:textId="7469F4D2" w:rsidR="00527496" w:rsidRPr="00475944" w:rsidRDefault="00475944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亦能发挥同学的创意、沟通能力和协作能力。</w:t>
            </w:r>
          </w:p>
          <w:p w14:paraId="5FA203C6" w14:textId="77777777" w:rsidR="00527496" w:rsidRPr="00475944" w:rsidRDefault="00527496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DBF69F3" w14:textId="77777777" w:rsidR="00B8018C" w:rsidRPr="00475944" w:rsidRDefault="00B8018C">
      <w:pPr>
        <w:pStyle w:val="a4"/>
        <w:suppressLineNumbers w:val="0"/>
        <w:snapToGrid w:val="0"/>
        <w:jc w:val="both"/>
        <w:rPr>
          <w:rFonts w:eastAsia="標楷體" w:cs="Times New Roman"/>
          <w:b/>
          <w:bCs/>
          <w:sz w:val="26"/>
          <w:szCs w:val="26"/>
        </w:rPr>
        <w:sectPr w:rsidR="00B8018C" w:rsidRPr="00475944" w:rsidSect="003E4C19">
          <w:headerReference w:type="default" r:id="rId8"/>
          <w:footerReference w:type="even" r:id="rId9"/>
          <w:footerReference w:type="default" r:id="rId10"/>
          <w:headerReference w:type="first" r:id="rId11"/>
          <w:type w:val="oddPage"/>
          <w:pgSz w:w="11906" w:h="16838" w:code="9"/>
          <w:pgMar w:top="1134" w:right="1106" w:bottom="1077" w:left="1077" w:header="357" w:footer="709" w:gutter="0"/>
          <w:cols w:space="708"/>
          <w:docGrid w:linePitch="360"/>
        </w:sectPr>
      </w:pPr>
    </w:p>
    <w:tbl>
      <w:tblPr>
        <w:tblW w:w="95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4276"/>
      </w:tblGrid>
      <w:tr w:rsidR="00AD1403" w:rsidRPr="00475944" w14:paraId="6F83CD02" w14:textId="77777777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50521C" w14:textId="638CE34E" w:rsidR="00AD1403" w:rsidRPr="00475944" w:rsidRDefault="00475944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/>
                <w:bCs/>
                <w:sz w:val="26"/>
                <w:szCs w:val="26"/>
                <w:lang w:eastAsia="zh-TW"/>
              </w:rPr>
            </w:pPr>
            <w:r w:rsidRPr="00475944">
              <w:rPr>
                <w:rFonts w:eastAsia="標楷體" w:cs="Times New Roman"/>
                <w:b/>
                <w:bCs/>
                <w:sz w:val="26"/>
                <w:szCs w:val="26"/>
              </w:rPr>
              <w:lastRenderedPageBreak/>
              <w:t>活动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三</w:t>
            </w:r>
            <w:r w:rsidR="00AD1403" w:rsidRPr="00475944">
              <w:rPr>
                <w:rFonts w:eastAsia="標楷體" w:cs="Times New Roman"/>
                <w:b/>
                <w:bCs/>
                <w:sz w:val="26"/>
                <w:szCs w:val="26"/>
              </w:rPr>
              <w:t>：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val="zh-TW" w:eastAsia="zh-CN"/>
              </w:rPr>
              <w:t>反思及立志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 xml:space="preserve"> (15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分钟</w:t>
            </w:r>
            <w:r w:rsidRPr="00475944">
              <w:rPr>
                <w:rFonts w:eastAsia="標楷體" w:cs="Times New Roman"/>
                <w:b/>
                <w:bCs/>
                <w:sz w:val="26"/>
                <w:szCs w:val="26"/>
                <w:lang w:eastAsia="zh-CN"/>
              </w:rPr>
              <w:t>)</w:t>
            </w:r>
          </w:p>
          <w:p w14:paraId="6B6AFD45" w14:textId="77777777" w:rsidR="00A7766B" w:rsidRPr="00475944" w:rsidRDefault="00A7766B">
            <w:pPr>
              <w:pStyle w:val="a4"/>
              <w:suppressLineNumbers w:val="0"/>
              <w:snapToGrid w:val="0"/>
              <w:jc w:val="both"/>
              <w:rPr>
                <w:rFonts w:eastAsia="標楷體" w:cs="Times New Roman"/>
                <w:b/>
                <w:bCs/>
                <w:sz w:val="26"/>
                <w:szCs w:val="26"/>
                <w:lang w:eastAsia="zh-TW"/>
              </w:rPr>
            </w:pPr>
          </w:p>
          <w:p w14:paraId="4823454E" w14:textId="1A3F6C88" w:rsidR="00475944" w:rsidRPr="00475944" w:rsidRDefault="00475944" w:rsidP="00475944">
            <w:pPr>
              <w:pStyle w:val="a4"/>
              <w:numPr>
                <w:ilvl w:val="3"/>
                <w:numId w:val="8"/>
              </w:numPr>
              <w:tabs>
                <w:tab w:val="clear" w:pos="2372"/>
              </w:tabs>
              <w:snapToGrid w:val="0"/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教师派发附件四，让学生根据歌词内容作反思，并回答问题。</w:t>
            </w:r>
          </w:p>
          <w:p w14:paraId="0C26915D" w14:textId="0E3360EC" w:rsidR="00475944" w:rsidRPr="00475944" w:rsidRDefault="00475944" w:rsidP="00475944">
            <w:pPr>
              <w:pStyle w:val="a4"/>
              <w:numPr>
                <w:ilvl w:val="3"/>
                <w:numId w:val="8"/>
              </w:numPr>
              <w:tabs>
                <w:tab w:val="clear" w:pos="2372"/>
              </w:tabs>
              <w:snapToGrid w:val="0"/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教师可选出几位同学分享答案。</w:t>
            </w:r>
          </w:p>
          <w:p w14:paraId="5B53E297" w14:textId="6419E419" w:rsidR="00A7766B" w:rsidRPr="00475944" w:rsidRDefault="00475944" w:rsidP="00475944">
            <w:pPr>
              <w:pStyle w:val="a4"/>
              <w:numPr>
                <w:ilvl w:val="3"/>
                <w:numId w:val="8"/>
              </w:numPr>
              <w:tabs>
                <w:tab w:val="clear" w:pos="2372"/>
              </w:tabs>
              <w:snapToGrid w:val="0"/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75944">
              <w:rPr>
                <w:rFonts w:eastAsia="標楷體" w:cs="Times New Roman"/>
                <w:sz w:val="26"/>
                <w:szCs w:val="26"/>
              </w:rPr>
              <w:t>教师派发以「丰盛人生路」为题的立志咭</w:t>
            </w:r>
            <w:r w:rsidRPr="00475944">
              <w:rPr>
                <w:rFonts w:eastAsia="標楷體" w:cs="Times New Roman"/>
                <w:sz w:val="26"/>
                <w:szCs w:val="26"/>
              </w:rPr>
              <w:t>(</w:t>
            </w:r>
            <w:r w:rsidRPr="00475944">
              <w:rPr>
                <w:rFonts w:eastAsia="標楷體" w:cs="Times New Roman"/>
                <w:sz w:val="26"/>
                <w:szCs w:val="26"/>
              </w:rPr>
              <w:t>附件五</w:t>
            </w:r>
            <w:r w:rsidRPr="00475944">
              <w:rPr>
                <w:rFonts w:eastAsia="標楷體" w:cs="Times New Roman"/>
                <w:sz w:val="26"/>
                <w:szCs w:val="26"/>
              </w:rPr>
              <w:t>)</w:t>
            </w:r>
            <w:r w:rsidRPr="00475944">
              <w:rPr>
                <w:rFonts w:eastAsia="標楷體" w:cs="Times New Roman"/>
                <w:sz w:val="26"/>
                <w:szCs w:val="26"/>
              </w:rPr>
              <w:t>，当中包括填写学生的个人理想及签署承诺，让每个学生立志远离毒品。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8A54B" w14:textId="1483CD89" w:rsidR="009F58AD" w:rsidRPr="00475944" w:rsidRDefault="00475944" w:rsidP="00E05A9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思考问题旨在让学生反思本课所学，藉思考一些青少年吸毒的原因而作为对自己的一个提醒，并鼓励学生积极面对生活上的困难。</w:t>
            </w:r>
          </w:p>
          <w:p w14:paraId="7E59F5B9" w14:textId="4177C9CB" w:rsidR="0012710A" w:rsidRPr="00475944" w:rsidRDefault="00475944" w:rsidP="00E05A9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立志书旨在让学生思考人生的意义和自己的理想，并警觉吸毒会带来严重的后果，破坏美好的前途。</w:t>
            </w:r>
          </w:p>
          <w:p w14:paraId="5C34C559" w14:textId="31AB23C3" w:rsidR="00F65B41" w:rsidRPr="00475944" w:rsidRDefault="00475944" w:rsidP="00E05A9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475944">
              <w:rPr>
                <w:rFonts w:eastAsia="標楷體"/>
                <w:sz w:val="26"/>
                <w:szCs w:val="26"/>
                <w:lang w:eastAsia="zh-CN"/>
              </w:rPr>
              <w:t>让每个学生下定决心，远离毒品。</w:t>
            </w:r>
          </w:p>
        </w:tc>
      </w:tr>
    </w:tbl>
    <w:p w14:paraId="2E5CB239" w14:textId="77777777" w:rsidR="006E5546" w:rsidRPr="00475944" w:rsidRDefault="006E5546">
      <w:pPr>
        <w:tabs>
          <w:tab w:val="left" w:pos="-142"/>
        </w:tabs>
        <w:snapToGrid w:val="0"/>
        <w:rPr>
          <w:rFonts w:eastAsia="標楷體"/>
          <w:sz w:val="26"/>
          <w:szCs w:val="26"/>
          <w:bdr w:val="single" w:sz="4" w:space="0" w:color="auto"/>
        </w:rPr>
      </w:pPr>
    </w:p>
    <w:p w14:paraId="352E0F25" w14:textId="77777777" w:rsidR="0040030B" w:rsidRPr="00475944" w:rsidRDefault="0040030B">
      <w:pPr>
        <w:tabs>
          <w:tab w:val="left" w:pos="-142"/>
        </w:tabs>
        <w:snapToGrid w:val="0"/>
        <w:rPr>
          <w:rFonts w:eastAsia="標楷體"/>
          <w:sz w:val="26"/>
          <w:szCs w:val="26"/>
          <w:bdr w:val="single" w:sz="4" w:space="0" w:color="auto"/>
        </w:rPr>
      </w:pPr>
    </w:p>
    <w:p w14:paraId="4307E17F" w14:textId="390C6C86" w:rsidR="00527496" w:rsidRPr="00475944" w:rsidRDefault="00475944">
      <w:pPr>
        <w:tabs>
          <w:tab w:val="left" w:pos="-142"/>
        </w:tabs>
        <w:snapToGrid w:val="0"/>
        <w:rPr>
          <w:rFonts w:eastAsia="標楷體"/>
          <w:b/>
          <w:bCs/>
          <w:sz w:val="26"/>
          <w:szCs w:val="26"/>
          <w:u w:val="single"/>
        </w:rPr>
      </w:pPr>
      <w:r w:rsidRPr="00475944">
        <w:rPr>
          <w:rFonts w:eastAsia="標楷體"/>
          <w:sz w:val="26"/>
          <w:szCs w:val="26"/>
          <w:bdr w:val="single" w:sz="4" w:space="0" w:color="auto"/>
          <w:lang w:eastAsia="zh-CN"/>
        </w:rPr>
        <w:t>教师总结</w:t>
      </w:r>
      <w:r w:rsidRPr="00475944">
        <w:rPr>
          <w:rFonts w:eastAsia="標楷體"/>
          <w:sz w:val="26"/>
          <w:szCs w:val="26"/>
          <w:lang w:eastAsia="zh-CN"/>
        </w:rPr>
        <w:t xml:space="preserve"> (3</w:t>
      </w:r>
      <w:r w:rsidRPr="00475944">
        <w:rPr>
          <w:rFonts w:eastAsia="標楷體"/>
          <w:sz w:val="26"/>
          <w:szCs w:val="26"/>
          <w:lang w:eastAsia="zh-CN"/>
        </w:rPr>
        <w:t>分钟</w:t>
      </w:r>
      <w:r w:rsidRPr="00475944">
        <w:rPr>
          <w:rFonts w:eastAsia="標楷體"/>
          <w:sz w:val="26"/>
          <w:szCs w:val="26"/>
          <w:lang w:eastAsia="zh-CN"/>
        </w:rPr>
        <w:t>)</w:t>
      </w:r>
      <w:r w:rsidR="00EE7AB0" w:rsidRPr="00475944">
        <w:rPr>
          <w:rFonts w:eastAsia="標楷體"/>
          <w:sz w:val="26"/>
          <w:szCs w:val="26"/>
        </w:rPr>
        <w:t xml:space="preserve"> </w:t>
      </w:r>
    </w:p>
    <w:p w14:paraId="2062A3EC" w14:textId="77777777" w:rsidR="00527496" w:rsidRPr="00475944" w:rsidRDefault="00527496">
      <w:pPr>
        <w:pStyle w:val="a4"/>
        <w:widowControl w:val="0"/>
        <w:suppressLineNumbers w:val="0"/>
        <w:tabs>
          <w:tab w:val="left" w:pos="-142"/>
        </w:tabs>
        <w:suppressAutoHyphens w:val="0"/>
        <w:rPr>
          <w:rFonts w:eastAsia="標楷體" w:cs="Times New Roman"/>
          <w:kern w:val="2"/>
          <w:sz w:val="26"/>
          <w:szCs w:val="26"/>
          <w:lang w:eastAsia="zh-TW"/>
        </w:rPr>
      </w:pPr>
    </w:p>
    <w:p w14:paraId="033765F6" w14:textId="28197DC9" w:rsidR="00527496" w:rsidRPr="00475944" w:rsidRDefault="00475944" w:rsidP="00B01145">
      <w:pPr>
        <w:jc w:val="both"/>
        <w:rPr>
          <w:rFonts w:eastAsia="標楷體"/>
          <w:sz w:val="26"/>
          <w:szCs w:val="26"/>
          <w:lang w:eastAsia="zh-CN"/>
        </w:rPr>
      </w:pPr>
      <w:r w:rsidRPr="00475944">
        <w:rPr>
          <w:rFonts w:eastAsia="標楷體"/>
          <w:sz w:val="26"/>
          <w:szCs w:val="26"/>
          <w:lang w:eastAsia="zh-CN"/>
        </w:rPr>
        <w:t>参考：毒品对青少年所造成的祸害极深，会严重伤害个人的身体及前途。学生应当谨慎，洁身自爱，养成健康的生活习惯，努力追寻自己的梦想和目标，正面地面对逆境，决不以毒品麻醉自己来逃避问题，将来必可迎接丰盛的人生。</w:t>
      </w:r>
    </w:p>
    <w:p w14:paraId="7F4F3DF1" w14:textId="77777777" w:rsidR="00D056A3" w:rsidRPr="00475944" w:rsidRDefault="00D056A3">
      <w:pPr>
        <w:rPr>
          <w:rFonts w:eastAsia="標楷體"/>
          <w:sz w:val="26"/>
          <w:szCs w:val="26"/>
          <w:lang w:eastAsia="zh-CN"/>
        </w:rPr>
      </w:pPr>
    </w:p>
    <w:p w14:paraId="1E0853DF" w14:textId="093A7E60" w:rsidR="00132C55" w:rsidRPr="00475944" w:rsidRDefault="00475944" w:rsidP="00132C55">
      <w:pPr>
        <w:widowControl w:val="0"/>
        <w:adjustRightInd w:val="0"/>
        <w:spacing w:line="300" w:lineRule="exact"/>
        <w:ind w:right="57"/>
        <w:textAlignment w:val="baseline"/>
        <w:rPr>
          <w:rFonts w:eastAsia="標楷體"/>
          <w:bCs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教师最后可再一次带领同学一起唱「</w:t>
      </w:r>
      <w:r w:rsidRPr="00475944">
        <w:rPr>
          <w:rFonts w:eastAsia="標楷體"/>
          <w:bCs/>
          <w:sz w:val="26"/>
          <w:szCs w:val="26"/>
          <w:lang w:val="zh-TW" w:eastAsia="zh-CN"/>
        </w:rPr>
        <w:t>丰盛人生路」作为总结。</w:t>
      </w:r>
    </w:p>
    <w:p w14:paraId="40864C3B" w14:textId="77777777" w:rsidR="00132C55" w:rsidRPr="00475944" w:rsidRDefault="00132C55" w:rsidP="00132C55">
      <w:pPr>
        <w:rPr>
          <w:rFonts w:eastAsia="標楷體"/>
          <w:sz w:val="26"/>
          <w:szCs w:val="26"/>
        </w:rPr>
      </w:pPr>
    </w:p>
    <w:p w14:paraId="7B275270" w14:textId="77777777" w:rsidR="00527496" w:rsidRPr="00475944" w:rsidRDefault="00527496" w:rsidP="00132C55">
      <w:pPr>
        <w:rPr>
          <w:rFonts w:eastAsia="標楷體"/>
          <w:sz w:val="26"/>
          <w:szCs w:val="26"/>
        </w:rPr>
      </w:pPr>
    </w:p>
    <w:p w14:paraId="2E929F2E" w14:textId="69957573" w:rsidR="00935F52" w:rsidRPr="00475944" w:rsidRDefault="00475944" w:rsidP="00935F52">
      <w:pPr>
        <w:pStyle w:val="a4"/>
        <w:widowControl w:val="0"/>
        <w:suppressLineNumbers w:val="0"/>
        <w:suppressAutoHyphens w:val="0"/>
        <w:jc w:val="both"/>
        <w:rPr>
          <w:rFonts w:eastAsia="標楷體" w:cs="Times New Roman"/>
          <w:kern w:val="2"/>
          <w:sz w:val="26"/>
          <w:szCs w:val="26"/>
          <w:bdr w:val="single" w:sz="4" w:space="0" w:color="auto"/>
          <w:lang w:eastAsia="zh-TW"/>
        </w:rPr>
      </w:pPr>
      <w:r w:rsidRPr="00475944">
        <w:rPr>
          <w:rFonts w:eastAsia="標楷體" w:cs="Times New Roman"/>
          <w:kern w:val="2"/>
          <w:sz w:val="26"/>
          <w:szCs w:val="26"/>
          <w:bdr w:val="single" w:sz="4" w:space="0" w:color="auto"/>
          <w:lang w:eastAsia="zh-CN"/>
        </w:rPr>
        <w:t>延伸活动</w:t>
      </w:r>
    </w:p>
    <w:p w14:paraId="49F1715D" w14:textId="77777777" w:rsidR="00935F52" w:rsidRPr="00475944" w:rsidRDefault="00935F52" w:rsidP="00935F52">
      <w:pPr>
        <w:pStyle w:val="a4"/>
        <w:widowControl w:val="0"/>
        <w:suppressLineNumbers w:val="0"/>
        <w:suppressAutoHyphens w:val="0"/>
        <w:jc w:val="both"/>
        <w:rPr>
          <w:rFonts w:eastAsia="標楷體" w:cs="Times New Roman"/>
          <w:kern w:val="2"/>
          <w:sz w:val="26"/>
          <w:szCs w:val="26"/>
          <w:bdr w:val="single" w:sz="4" w:space="0" w:color="auto"/>
          <w:lang w:eastAsia="zh-TW"/>
        </w:rPr>
      </w:pPr>
    </w:p>
    <w:p w14:paraId="4E96EBD4" w14:textId="0EC21BC3" w:rsidR="00935F52" w:rsidRPr="00475944" w:rsidRDefault="00475944" w:rsidP="000C7268">
      <w:pPr>
        <w:numPr>
          <w:ilvl w:val="6"/>
          <w:numId w:val="8"/>
        </w:numPr>
        <w:tabs>
          <w:tab w:val="clear" w:pos="3812"/>
        </w:tabs>
        <w:ind w:left="390" w:hangingChars="150" w:hanging="390"/>
        <w:jc w:val="both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把班内冠军组别的「</w:t>
      </w:r>
      <w:r w:rsidRPr="00475944">
        <w:rPr>
          <w:rFonts w:eastAsia="標楷體"/>
          <w:bCs/>
          <w:sz w:val="26"/>
          <w:szCs w:val="26"/>
          <w:lang w:val="zh-TW" w:eastAsia="zh-CN"/>
        </w:rPr>
        <w:t>丰盛人生路」图画及全班每位学生的</w:t>
      </w:r>
      <w:r w:rsidRPr="00475944">
        <w:rPr>
          <w:rFonts w:eastAsia="標楷體"/>
          <w:sz w:val="26"/>
          <w:szCs w:val="26"/>
          <w:lang w:eastAsia="zh-CN"/>
        </w:rPr>
        <w:t>立志咭张贴壁报板上，时刻提醒和勉励同学要远离毒品。</w:t>
      </w:r>
    </w:p>
    <w:p w14:paraId="0EE20533" w14:textId="4F43629F" w:rsidR="00B359D9" w:rsidRPr="00475944" w:rsidRDefault="00475944" w:rsidP="000C7268">
      <w:pPr>
        <w:numPr>
          <w:ilvl w:val="6"/>
          <w:numId w:val="8"/>
        </w:numPr>
        <w:tabs>
          <w:tab w:val="clear" w:pos="3812"/>
        </w:tabs>
        <w:ind w:left="390" w:hangingChars="150" w:hanging="390"/>
        <w:jc w:val="both"/>
        <w:rPr>
          <w:rFonts w:eastAsia="標楷體"/>
          <w:sz w:val="26"/>
          <w:szCs w:val="26"/>
        </w:rPr>
      </w:pPr>
      <w:r w:rsidRPr="00475944">
        <w:rPr>
          <w:rFonts w:eastAsia="標楷體"/>
          <w:sz w:val="26"/>
          <w:szCs w:val="26"/>
          <w:lang w:eastAsia="zh-CN"/>
        </w:rPr>
        <w:t>在周会时段于礼堂举行班际比赛，每班的冠军组别上台献唱「</w:t>
      </w:r>
      <w:r w:rsidRPr="00475944">
        <w:rPr>
          <w:rFonts w:eastAsia="標楷體"/>
          <w:bCs/>
          <w:sz w:val="26"/>
          <w:szCs w:val="26"/>
          <w:lang w:val="zh-TW" w:eastAsia="zh-CN"/>
        </w:rPr>
        <w:t>丰盛人生路</w:t>
      </w:r>
      <w:r w:rsidRPr="00475944">
        <w:rPr>
          <w:rFonts w:eastAsia="標楷體"/>
          <w:sz w:val="26"/>
          <w:szCs w:val="26"/>
          <w:lang w:eastAsia="zh-CN"/>
        </w:rPr>
        <w:t>」及展示所绘画的相关</w:t>
      </w:r>
      <w:r w:rsidRPr="00475944">
        <w:rPr>
          <w:rFonts w:eastAsia="標楷體"/>
          <w:bCs/>
          <w:sz w:val="26"/>
          <w:szCs w:val="26"/>
          <w:lang w:val="zh-TW" w:eastAsia="zh-CN"/>
        </w:rPr>
        <w:t>图画</w:t>
      </w:r>
      <w:r w:rsidRPr="00475944">
        <w:rPr>
          <w:rFonts w:eastAsia="標楷體"/>
          <w:sz w:val="26"/>
          <w:szCs w:val="26"/>
          <w:lang w:eastAsia="zh-CN"/>
        </w:rPr>
        <w:t>。</w:t>
      </w:r>
    </w:p>
    <w:p w14:paraId="4209161C" w14:textId="77777777" w:rsidR="00702A68" w:rsidRPr="00475944" w:rsidRDefault="00702A68">
      <w:pPr>
        <w:rPr>
          <w:rFonts w:eastAsia="標楷體"/>
        </w:rPr>
      </w:pPr>
    </w:p>
    <w:p w14:paraId="71A1FCBF" w14:textId="77777777" w:rsidR="00702A68" w:rsidRPr="00475944" w:rsidRDefault="00702A68">
      <w:pPr>
        <w:rPr>
          <w:rFonts w:eastAsia="標楷體"/>
        </w:rPr>
      </w:pPr>
    </w:p>
    <w:p w14:paraId="6E6A1DA6" w14:textId="77777777" w:rsidR="00702A68" w:rsidRPr="00475944" w:rsidRDefault="00702A68">
      <w:pPr>
        <w:rPr>
          <w:rFonts w:eastAsia="標楷體"/>
        </w:rPr>
      </w:pPr>
    </w:p>
    <w:p w14:paraId="780069A7" w14:textId="77777777" w:rsidR="00702A68" w:rsidRPr="00475944" w:rsidRDefault="00702A68">
      <w:pPr>
        <w:rPr>
          <w:rFonts w:eastAsia="標楷體"/>
        </w:rPr>
      </w:pPr>
    </w:p>
    <w:p w14:paraId="42E231B7" w14:textId="77777777" w:rsidR="00702A68" w:rsidRPr="00475944" w:rsidRDefault="00702A68">
      <w:pPr>
        <w:rPr>
          <w:rFonts w:eastAsia="標楷體"/>
        </w:rPr>
      </w:pPr>
    </w:p>
    <w:p w14:paraId="7A9A11AB" w14:textId="77777777" w:rsidR="00702A68" w:rsidRPr="00475944" w:rsidRDefault="00702A68">
      <w:pPr>
        <w:rPr>
          <w:rFonts w:eastAsia="標楷體"/>
        </w:rPr>
      </w:pPr>
    </w:p>
    <w:p w14:paraId="03A4C54F" w14:textId="77777777" w:rsidR="00702A68" w:rsidRPr="00475944" w:rsidRDefault="00702A68">
      <w:pPr>
        <w:rPr>
          <w:rFonts w:eastAsia="標楷體"/>
        </w:rPr>
      </w:pPr>
    </w:p>
    <w:p w14:paraId="633228A9" w14:textId="77777777" w:rsidR="00702A68" w:rsidRPr="00475944" w:rsidRDefault="00702A68">
      <w:pPr>
        <w:rPr>
          <w:rFonts w:eastAsia="標楷體"/>
        </w:rPr>
      </w:pPr>
    </w:p>
    <w:p w14:paraId="164EC7BE" w14:textId="77777777" w:rsidR="00872BBE" w:rsidRPr="00475944" w:rsidRDefault="00872BBE">
      <w:pPr>
        <w:rPr>
          <w:rFonts w:eastAsia="標楷體"/>
        </w:rPr>
      </w:pPr>
    </w:p>
    <w:p w14:paraId="67519086" w14:textId="77777777" w:rsidR="00872BBE" w:rsidRPr="00475944" w:rsidRDefault="00872BBE">
      <w:pPr>
        <w:rPr>
          <w:rFonts w:eastAsia="標楷體"/>
        </w:rPr>
      </w:pPr>
    </w:p>
    <w:p w14:paraId="3F224FFA" w14:textId="77777777" w:rsidR="00872BBE" w:rsidRPr="00475944" w:rsidRDefault="00872BBE">
      <w:pPr>
        <w:rPr>
          <w:rFonts w:eastAsia="標楷體"/>
        </w:rPr>
      </w:pPr>
    </w:p>
    <w:p w14:paraId="226307DC" w14:textId="77777777" w:rsidR="00872BBE" w:rsidRPr="00475944" w:rsidRDefault="00872BBE">
      <w:pPr>
        <w:rPr>
          <w:rFonts w:eastAsia="標楷體"/>
        </w:rPr>
      </w:pPr>
    </w:p>
    <w:p w14:paraId="4C3134D3" w14:textId="77777777" w:rsidR="00702A68" w:rsidRPr="00475944" w:rsidRDefault="00702A68">
      <w:pPr>
        <w:rPr>
          <w:rFonts w:eastAsia="標楷體"/>
        </w:rPr>
      </w:pPr>
    </w:p>
    <w:p w14:paraId="16C45B72" w14:textId="77777777" w:rsidR="00702A68" w:rsidRPr="00475944" w:rsidRDefault="00702A68">
      <w:pPr>
        <w:rPr>
          <w:rFonts w:eastAsia="標楷體"/>
        </w:rPr>
      </w:pPr>
    </w:p>
    <w:p w14:paraId="05F4E142" w14:textId="6623A8DC" w:rsidR="00872BBE" w:rsidRPr="00475944" w:rsidRDefault="00B2158D" w:rsidP="00B2158D">
      <w:pPr>
        <w:rPr>
          <w:rFonts w:eastAsia="標楷體"/>
          <w:b/>
          <w:bdr w:val="single" w:sz="4" w:space="0" w:color="auto"/>
        </w:rPr>
      </w:pPr>
      <w:r w:rsidRPr="00475944">
        <w:rPr>
          <w:rFonts w:eastAsia="標楷體"/>
        </w:rPr>
        <w:br w:type="page"/>
      </w:r>
      <w:r w:rsidR="00E53A95" w:rsidRPr="00475944">
        <w:rPr>
          <w:rFonts w:eastAsia="標楷體"/>
          <w:b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1C447F" wp14:editId="1D7CA676">
                <wp:simplePos x="0" y="0"/>
                <wp:positionH relativeFrom="column">
                  <wp:posOffset>5067300</wp:posOffset>
                </wp:positionH>
                <wp:positionV relativeFrom="paragraph">
                  <wp:posOffset>-76200</wp:posOffset>
                </wp:positionV>
                <wp:extent cx="800100" cy="342900"/>
                <wp:effectExtent l="7620" t="5715" r="11430" b="13335"/>
                <wp:wrapNone/>
                <wp:docPr id="2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3CC4" w14:textId="1A11483F" w:rsidR="009F5215" w:rsidRPr="00C473DF" w:rsidRDefault="00475944" w:rsidP="00AD6112">
                            <w:pPr>
                              <w:jc w:val="center"/>
                            </w:pPr>
                            <w:r w:rsidRPr="003A6152">
                              <w:rPr>
                                <w:rFonts w:eastAsia="DengXian" w:hint="eastAsia"/>
                                <w:lang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C447F" id="_x0000_t202" coordsize="21600,21600" o:spt="202" path="m,l,21600r21600,l21600,xe">
                <v:stroke joinstyle="miter"/>
                <v:path gradientshapeok="t" o:connecttype="rect"/>
              </v:shapetype>
              <v:shape id="Text Box 376" o:spid="_x0000_s1026" type="#_x0000_t202" style="position:absolute;margin-left:399pt;margin-top:-6pt;width:63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3BKAIAAFI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">
                <v:textbox>
                  <w:txbxContent>
                    <w:p w14:paraId="77A43CC4" w14:textId="1A11483F" w:rsidR="009F5215" w:rsidRPr="00C473DF" w:rsidRDefault="00475944" w:rsidP="00AD6112">
                      <w:pPr>
                        <w:jc w:val="center"/>
                      </w:pPr>
                      <w:r w:rsidRPr="003A6152">
                        <w:rPr>
                          <w:rFonts w:eastAsia="DengXian" w:hint="eastAsia"/>
                          <w:lang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75944" w:rsidRPr="00475944">
        <w:rPr>
          <w:rFonts w:eastAsia="標楷體"/>
          <w:b/>
          <w:bdr w:val="single" w:sz="4" w:space="0" w:color="auto"/>
          <w:lang w:eastAsia="zh-CN"/>
        </w:rPr>
        <w:t>新闻撮写</w:t>
      </w:r>
      <w:r w:rsidR="005477E7" w:rsidRPr="00475944">
        <w:rPr>
          <w:rFonts w:eastAsia="標楷體"/>
          <w:b/>
          <w:bdr w:val="single" w:sz="4" w:space="0" w:color="auto"/>
        </w:rPr>
        <w:t xml:space="preserve"> </w:t>
      </w:r>
    </w:p>
    <w:p w14:paraId="1E726756" w14:textId="77777777" w:rsidR="00872BBE" w:rsidRPr="00475944" w:rsidRDefault="00872BBE" w:rsidP="00872BBE">
      <w:pPr>
        <w:autoSpaceDE w:val="0"/>
        <w:autoSpaceDN w:val="0"/>
        <w:adjustRightInd w:val="0"/>
        <w:ind w:leftChars="-300" w:left="-720" w:rightChars="-336" w:right="-806"/>
        <w:rPr>
          <w:rFonts w:eastAsia="標楷體"/>
        </w:rPr>
      </w:pPr>
    </w:p>
    <w:p w14:paraId="25F31739" w14:textId="265D19A6" w:rsidR="002B624A" w:rsidRPr="00475944" w:rsidRDefault="00475944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eastAsia="標楷體"/>
          <w:b/>
          <w:sz w:val="32"/>
          <w:szCs w:val="32"/>
          <w:u w:val="single"/>
        </w:rPr>
      </w:pPr>
      <w:r w:rsidRPr="00475944">
        <w:rPr>
          <w:rFonts w:eastAsia="標楷體"/>
          <w:b/>
          <w:sz w:val="32"/>
          <w:szCs w:val="32"/>
          <w:u w:val="single"/>
          <w:lang w:eastAsia="zh-CN"/>
        </w:rPr>
        <w:t>小学生轻视毒祸</w:t>
      </w:r>
    </w:p>
    <w:p w14:paraId="79CEBC65" w14:textId="77777777" w:rsidR="002B624A" w:rsidRPr="00475944" w:rsidRDefault="002B624A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  <w:b/>
          <w:u w:val="single"/>
        </w:rPr>
      </w:pPr>
    </w:p>
    <w:p w14:paraId="0B1E74F7" w14:textId="77396D9A" w:rsidR="002B624A" w:rsidRPr="00475944" w:rsidRDefault="00475944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</w:rPr>
      </w:pPr>
      <w:r w:rsidRPr="00475944">
        <w:rPr>
          <w:rFonts w:eastAsia="標楷體"/>
          <w:lang w:eastAsia="zh-CN"/>
        </w:rPr>
        <w:tab/>
      </w:r>
      <w:r w:rsidRPr="00475944">
        <w:rPr>
          <w:rFonts w:eastAsia="標楷體"/>
          <w:lang w:eastAsia="zh-CN"/>
        </w:rPr>
        <w:t>一项针对小学生的调查，发现高小学生轻视吸毒祸害，调查机构认为结果值得社会各界人士关注。</w:t>
      </w:r>
    </w:p>
    <w:p w14:paraId="2A79EE64" w14:textId="77777777" w:rsidR="00A22369" w:rsidRPr="00475944" w:rsidRDefault="00A22369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</w:rPr>
      </w:pPr>
    </w:p>
    <w:p w14:paraId="22BB30D2" w14:textId="1FB49AFF" w:rsidR="002B624A" w:rsidRPr="00475944" w:rsidRDefault="00475944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  <w:lang w:eastAsia="zh-CN"/>
        </w:rPr>
      </w:pPr>
      <w:r w:rsidRPr="00475944">
        <w:rPr>
          <w:rFonts w:eastAsia="標楷體"/>
          <w:lang w:eastAsia="zh-CN"/>
        </w:rPr>
        <w:tab/>
      </w:r>
      <w:r w:rsidRPr="00475944">
        <w:rPr>
          <w:rFonts w:eastAsia="標楷體"/>
          <w:lang w:eastAsia="zh-CN"/>
        </w:rPr>
        <w:t>该调查结果显示，近一成小学生认为索Ｋ及服食摇头丸，不像白粉般容易上瘾，另有一成四对此问题不敢肯定；一成二小学生不相信索Ｋ、服摇头丸或咳药水会令他们前途尽毁，近半成受访者回答「是否同意吸毒会令前途尽毁」这问题说「一般」，更有小学生表示会为「追上潮流」及在不如意时索Ｋ。调查结果显示高小学生对毒品认识不足，学校应加强禁毒教育，否则到他们升中时可能因转换新环境、或会受朋友的怂恿而吸食危害精神毒品。</w:t>
      </w:r>
    </w:p>
    <w:p w14:paraId="024CAE80" w14:textId="77777777" w:rsidR="00A22369" w:rsidRPr="00475944" w:rsidRDefault="00A22369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  <w:lang w:eastAsia="zh-CN"/>
        </w:rPr>
      </w:pPr>
    </w:p>
    <w:p w14:paraId="52CF1F8B" w14:textId="5319105A" w:rsidR="002B624A" w:rsidRPr="00475944" w:rsidRDefault="00475944" w:rsidP="002B624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eastAsia="標楷體"/>
        </w:rPr>
      </w:pPr>
      <w:r w:rsidRPr="00475944">
        <w:rPr>
          <w:rFonts w:eastAsia="標楷體"/>
          <w:lang w:eastAsia="zh-CN"/>
        </w:rPr>
        <w:t>资料来源：香港各大报章</w:t>
      </w:r>
    </w:p>
    <w:p w14:paraId="6EF9F66E" w14:textId="77777777" w:rsidR="002B624A" w:rsidRPr="00475944" w:rsidRDefault="002B624A" w:rsidP="002B624A">
      <w:pPr>
        <w:tabs>
          <w:tab w:val="left" w:pos="1155"/>
        </w:tabs>
        <w:autoSpaceDE w:val="0"/>
        <w:autoSpaceDN w:val="0"/>
        <w:adjustRightInd w:val="0"/>
        <w:ind w:leftChars="-300" w:left="-720" w:rightChars="-336" w:right="-806"/>
        <w:rPr>
          <w:rFonts w:eastAsia="標楷體"/>
        </w:rPr>
      </w:pPr>
    </w:p>
    <w:p w14:paraId="066FD020" w14:textId="77777777" w:rsidR="002B624A" w:rsidRPr="00475944" w:rsidRDefault="002B624A" w:rsidP="00872BBE">
      <w:pPr>
        <w:rPr>
          <w:rFonts w:eastAsia="標楷體"/>
        </w:rPr>
      </w:pPr>
    </w:p>
    <w:p w14:paraId="0A902056" w14:textId="0A67794B" w:rsidR="00872BBE" w:rsidRPr="00475944" w:rsidRDefault="00475944" w:rsidP="00872BBE">
      <w:pPr>
        <w:rPr>
          <w:rFonts w:eastAsia="標楷體"/>
          <w:b/>
          <w:u w:val="single"/>
        </w:rPr>
      </w:pPr>
      <w:r w:rsidRPr="00475944">
        <w:rPr>
          <w:rFonts w:eastAsia="標楷體"/>
          <w:b/>
          <w:u w:val="single"/>
          <w:lang w:eastAsia="zh-CN"/>
        </w:rPr>
        <w:t>思考问题</w:t>
      </w:r>
    </w:p>
    <w:p w14:paraId="56354C5F" w14:textId="1AD5022C" w:rsidR="00D568C3" w:rsidRPr="00475944" w:rsidRDefault="00475944" w:rsidP="00D568C3">
      <w:pPr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eastAsia="標楷體"/>
        </w:rPr>
      </w:pPr>
      <w:r w:rsidRPr="00475944">
        <w:rPr>
          <w:rFonts w:eastAsia="標楷體"/>
          <w:lang w:eastAsia="zh-CN"/>
        </w:rPr>
        <w:t>调查指出有部份小学生认为，吸食危害精神毒品是「追上潮流」，你同意吗？为</w:t>
      </w:r>
      <w:r w:rsidR="005C4C8C">
        <w:rPr>
          <w:rFonts w:eastAsia="標楷體"/>
          <w:lang w:eastAsia="zh-CN"/>
        </w:rPr>
        <w:t>什么</w:t>
      </w:r>
      <w:r w:rsidRPr="00475944">
        <w:rPr>
          <w:rFonts w:eastAsia="標楷體"/>
          <w:lang w:eastAsia="zh-CN"/>
        </w:rPr>
        <w:t>？</w:t>
      </w:r>
    </w:p>
    <w:p w14:paraId="55BFBD24" w14:textId="77777777" w:rsidR="00F41F9E" w:rsidRPr="00475944" w:rsidRDefault="00F41F9E" w:rsidP="00F41F9E">
      <w:pPr>
        <w:widowControl w:val="0"/>
        <w:rPr>
          <w:rFonts w:eastAsia="標楷體"/>
        </w:rPr>
      </w:pPr>
    </w:p>
    <w:p w14:paraId="37C7E5BF" w14:textId="6B1D6641" w:rsidR="00872BBE" w:rsidRPr="00475944" w:rsidRDefault="00475944" w:rsidP="00872BB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0AC597CC" w14:textId="77777777" w:rsidR="00872BBE" w:rsidRPr="00475944" w:rsidRDefault="00872BBE" w:rsidP="00872BBE">
      <w:pPr>
        <w:rPr>
          <w:rFonts w:eastAsia="標楷體"/>
        </w:rPr>
      </w:pPr>
    </w:p>
    <w:p w14:paraId="595D248E" w14:textId="37FA440A" w:rsidR="00F41F9E" w:rsidRPr="00475944" w:rsidRDefault="00475944" w:rsidP="00872BB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6550454F" w14:textId="77777777" w:rsidR="00F41F9E" w:rsidRPr="00475944" w:rsidRDefault="00F41F9E" w:rsidP="00872BBE">
      <w:pPr>
        <w:rPr>
          <w:rFonts w:eastAsia="標楷體"/>
        </w:rPr>
      </w:pPr>
    </w:p>
    <w:p w14:paraId="537FCCDA" w14:textId="03951443" w:rsidR="00F41F9E" w:rsidRPr="00475944" w:rsidRDefault="00475944" w:rsidP="00872BB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68E2A946" w14:textId="77777777" w:rsidR="00F41F9E" w:rsidRPr="00475944" w:rsidRDefault="00F41F9E" w:rsidP="00872BBE">
      <w:pPr>
        <w:rPr>
          <w:rFonts w:eastAsia="標楷體"/>
        </w:rPr>
      </w:pPr>
    </w:p>
    <w:p w14:paraId="5A84D9B7" w14:textId="77777777" w:rsidR="00F41F9E" w:rsidRPr="00475944" w:rsidRDefault="00F41F9E" w:rsidP="00872BBE">
      <w:pPr>
        <w:rPr>
          <w:rFonts w:eastAsia="標楷體"/>
        </w:rPr>
      </w:pPr>
    </w:p>
    <w:p w14:paraId="35A121EA" w14:textId="77777777" w:rsidR="00F41F9E" w:rsidRPr="00475944" w:rsidRDefault="00F41F9E" w:rsidP="00872BBE">
      <w:pPr>
        <w:rPr>
          <w:rFonts w:eastAsia="標楷體"/>
        </w:rPr>
      </w:pPr>
    </w:p>
    <w:p w14:paraId="019EDF16" w14:textId="226275DE" w:rsidR="00D568C3" w:rsidRPr="00475944" w:rsidRDefault="00475944" w:rsidP="00D568C3">
      <w:pPr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rPr>
          <w:rFonts w:eastAsia="標楷體"/>
        </w:rPr>
      </w:pPr>
      <w:r w:rsidRPr="00475944">
        <w:rPr>
          <w:rFonts w:eastAsia="標楷體"/>
          <w:lang w:eastAsia="zh-CN"/>
        </w:rPr>
        <w:t>为</w:t>
      </w:r>
      <w:r w:rsidR="005C4C8C">
        <w:rPr>
          <w:rFonts w:eastAsia="標楷體"/>
          <w:lang w:eastAsia="zh-CN"/>
        </w:rPr>
        <w:t>什么</w:t>
      </w:r>
      <w:r w:rsidRPr="00475944">
        <w:rPr>
          <w:rFonts w:eastAsia="標楷體"/>
          <w:lang w:eastAsia="zh-CN"/>
        </w:rPr>
        <w:t>有部份小学生，会认为吸食危害精神毒品，不会像白粉般容易上瘾？</w:t>
      </w:r>
    </w:p>
    <w:p w14:paraId="46E0F0A3" w14:textId="6FB6DE8B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3E7C660C" w14:textId="77777777" w:rsidR="00F41F9E" w:rsidRPr="00475944" w:rsidRDefault="00F41F9E" w:rsidP="00F41F9E">
      <w:pPr>
        <w:rPr>
          <w:rFonts w:eastAsia="標楷體"/>
        </w:rPr>
      </w:pPr>
    </w:p>
    <w:p w14:paraId="4563AE94" w14:textId="5261C504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1C2D43E7" w14:textId="77777777" w:rsidR="00F41F9E" w:rsidRPr="00475944" w:rsidRDefault="00F41F9E" w:rsidP="00F41F9E">
      <w:pPr>
        <w:rPr>
          <w:rFonts w:eastAsia="標楷體"/>
        </w:rPr>
      </w:pPr>
    </w:p>
    <w:p w14:paraId="0F92AA1F" w14:textId="4A49747D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08951964" w14:textId="77777777" w:rsidR="00F41F9E" w:rsidRPr="00475944" w:rsidRDefault="00F41F9E" w:rsidP="00F41F9E">
      <w:pPr>
        <w:rPr>
          <w:rFonts w:eastAsia="標楷體"/>
        </w:rPr>
      </w:pPr>
    </w:p>
    <w:p w14:paraId="5AFBD8A9" w14:textId="77777777" w:rsidR="00872BBE" w:rsidRPr="00475944" w:rsidRDefault="00872BBE" w:rsidP="00872BBE">
      <w:pPr>
        <w:rPr>
          <w:rFonts w:eastAsia="標楷體"/>
        </w:rPr>
      </w:pPr>
    </w:p>
    <w:p w14:paraId="0AB3A23D" w14:textId="4843924C" w:rsidR="004C6E60" w:rsidRPr="00475944" w:rsidRDefault="00475944" w:rsidP="004C6E60">
      <w:pPr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rPr>
          <w:rFonts w:eastAsia="標楷體"/>
        </w:rPr>
      </w:pPr>
      <w:r w:rsidRPr="00475944">
        <w:rPr>
          <w:rFonts w:eastAsia="標楷體"/>
          <w:lang w:eastAsia="zh-CN"/>
        </w:rPr>
        <w:t>试想想如果在小学阶段，学生误解危害精神毒品的祸害，对他将来会有</w:t>
      </w:r>
      <w:r w:rsidR="005C4C8C">
        <w:rPr>
          <w:rFonts w:eastAsia="標楷體"/>
          <w:lang w:eastAsia="zh-CN"/>
        </w:rPr>
        <w:t>什么</w:t>
      </w:r>
      <w:r w:rsidRPr="00475944">
        <w:rPr>
          <w:rFonts w:eastAsia="標楷體"/>
          <w:lang w:eastAsia="zh-CN"/>
        </w:rPr>
        <w:t>影响？</w:t>
      </w:r>
    </w:p>
    <w:p w14:paraId="2863C5A5" w14:textId="77777777" w:rsidR="00872BBE" w:rsidRPr="00475944" w:rsidRDefault="00872BBE" w:rsidP="004C6E60">
      <w:pPr>
        <w:widowControl w:val="0"/>
        <w:rPr>
          <w:rFonts w:eastAsia="標楷體"/>
        </w:rPr>
      </w:pPr>
    </w:p>
    <w:p w14:paraId="16A2095C" w14:textId="0D7BB5B9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614DCDA9" w14:textId="77777777" w:rsidR="00F41F9E" w:rsidRPr="00475944" w:rsidRDefault="00F41F9E" w:rsidP="00F41F9E">
      <w:pPr>
        <w:rPr>
          <w:rFonts w:eastAsia="標楷體"/>
        </w:rPr>
      </w:pPr>
    </w:p>
    <w:p w14:paraId="00D7B1ED" w14:textId="27F0975C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6DD1894B" w14:textId="77777777" w:rsidR="00F41F9E" w:rsidRPr="00475944" w:rsidRDefault="00F41F9E" w:rsidP="00F41F9E">
      <w:pPr>
        <w:rPr>
          <w:rFonts w:eastAsia="標楷體"/>
        </w:rPr>
      </w:pPr>
    </w:p>
    <w:p w14:paraId="1A8CE4EE" w14:textId="0797C68B" w:rsidR="00F41F9E" w:rsidRPr="00475944" w:rsidRDefault="00475944" w:rsidP="00F41F9E">
      <w:pPr>
        <w:rPr>
          <w:rFonts w:eastAsia="標楷體"/>
        </w:rPr>
      </w:pPr>
      <w:r w:rsidRPr="00475944">
        <w:rPr>
          <w:rFonts w:eastAsia="標楷體"/>
          <w:lang w:eastAsia="zh-CN"/>
        </w:rPr>
        <w:t>________________________________________________________________</w:t>
      </w:r>
    </w:p>
    <w:p w14:paraId="2A374605" w14:textId="77777777" w:rsidR="00F41F9E" w:rsidRPr="00475944" w:rsidRDefault="00F41F9E" w:rsidP="00F41F9E">
      <w:pPr>
        <w:rPr>
          <w:rFonts w:eastAsia="標楷體"/>
        </w:rPr>
      </w:pPr>
    </w:p>
    <w:p w14:paraId="2585F334" w14:textId="77777777" w:rsidR="00501AA8" w:rsidRPr="00475944" w:rsidRDefault="00E53A95">
      <w:pPr>
        <w:rPr>
          <w:rFonts w:eastAsia="標楷體"/>
        </w:rPr>
      </w:pPr>
      <w:r w:rsidRPr="00475944">
        <w:rPr>
          <w:rFonts w:eastAsia="標楷體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0ACD1D" wp14:editId="036BBFFC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7620" t="5715" r="11430" b="13335"/>
                <wp:wrapNone/>
                <wp:docPr id="2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EB2A2" w14:textId="2EA74CE8" w:rsidR="009F5215" w:rsidRPr="00AD6112" w:rsidRDefault="00475944" w:rsidP="00C473DF">
                            <w:pPr>
                              <w:jc w:val="center"/>
                            </w:pPr>
                            <w:r w:rsidRPr="003A6152">
                              <w:rPr>
                                <w:rFonts w:eastAsia="DengXian" w:hint="eastAsia"/>
                                <w:lang w:eastAsia="zh-CN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CD1D" id="Text Box 334" o:spid="_x0000_s1027" type="#_x0000_t202" style="position:absolute;margin-left:387pt;margin-top:-18pt;width:63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">
                <v:textbox>
                  <w:txbxContent>
                    <w:p w14:paraId="36CEB2A2" w14:textId="2EA74CE8" w:rsidR="009F5215" w:rsidRPr="00AD6112" w:rsidRDefault="00475944" w:rsidP="00C473DF">
                      <w:pPr>
                        <w:jc w:val="center"/>
                      </w:pPr>
                      <w:r w:rsidRPr="003A6152">
                        <w:rPr>
                          <w:rFonts w:eastAsia="DengXian" w:hint="eastAsia"/>
                          <w:lang w:eastAsia="zh-CN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75944">
        <w:rPr>
          <w:rFonts w:eastAsia="標楷體"/>
          <w:noProof/>
          <w:lang w:eastAsia="zh-CN"/>
        </w:rPr>
        <w:drawing>
          <wp:inline distT="0" distB="0" distL="0" distR="0" wp14:anchorId="57B0CFFB" wp14:editId="3527BB2F">
            <wp:extent cx="5979795" cy="8465820"/>
            <wp:effectExtent l="0" t="0" r="0" b="0"/>
            <wp:docPr id="1" name="Picture 1" descr="2009102709254335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1027092543355_0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" t="4210" r="6688" b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CD03" w14:textId="77777777" w:rsidR="00501AA8" w:rsidRPr="00475944" w:rsidRDefault="00501AA8" w:rsidP="00F26FD8">
      <w:pPr>
        <w:jc w:val="both"/>
        <w:rPr>
          <w:rFonts w:eastAsia="標楷體"/>
          <w:b/>
          <w:bCs/>
          <w:szCs w:val="26"/>
        </w:rPr>
      </w:pPr>
    </w:p>
    <w:p w14:paraId="24F8ABA2" w14:textId="37EF8F16" w:rsidR="008921A7" w:rsidRPr="00475944" w:rsidRDefault="00475944" w:rsidP="008921A7">
      <w:pPr>
        <w:jc w:val="both"/>
        <w:rPr>
          <w:rFonts w:eastAsia="標楷體"/>
          <w:bCs/>
          <w:szCs w:val="26"/>
        </w:rPr>
      </w:pPr>
      <w:r w:rsidRPr="00475944">
        <w:rPr>
          <w:rFonts w:eastAsia="標楷體"/>
          <w:bCs/>
          <w:szCs w:val="26"/>
          <w:lang w:eastAsia="zh-CN"/>
        </w:rPr>
        <w:t>注意：此曲的旋律、歌词及歌曲的使用，只限于教学及非牟利的用途。</w:t>
      </w:r>
    </w:p>
    <w:p w14:paraId="72DD1A86" w14:textId="77777777" w:rsidR="00501AA8" w:rsidRPr="00475944" w:rsidRDefault="00501AA8" w:rsidP="00F26FD8">
      <w:pPr>
        <w:jc w:val="both"/>
        <w:rPr>
          <w:rFonts w:eastAsia="標楷體"/>
          <w:b/>
          <w:bCs/>
          <w:szCs w:val="26"/>
        </w:rPr>
      </w:pPr>
    </w:p>
    <w:p w14:paraId="274F7B1F" w14:textId="4E12D679" w:rsidR="00702A68" w:rsidRPr="00475944" w:rsidRDefault="003E4C19" w:rsidP="00F26FD8">
      <w:pPr>
        <w:jc w:val="both"/>
        <w:rPr>
          <w:rFonts w:eastAsia="標楷體"/>
          <w:b/>
          <w:bCs/>
          <w:szCs w:val="26"/>
        </w:rPr>
      </w:pPr>
      <w:r w:rsidRPr="00475944">
        <w:rPr>
          <w:rFonts w:eastAsia="標楷體"/>
          <w:b/>
          <w:bCs/>
          <w:szCs w:val="26"/>
        </w:rPr>
        <w:br w:type="page"/>
      </w:r>
      <w:r w:rsidR="00475944" w:rsidRPr="00475944">
        <w:rPr>
          <w:rFonts w:eastAsia="標楷體"/>
          <w:b/>
          <w:bCs/>
          <w:szCs w:val="26"/>
          <w:lang w:eastAsia="zh-CN"/>
        </w:rPr>
        <w:lastRenderedPageBreak/>
        <w:t>毒品对身心的影响</w:t>
      </w:r>
      <w:r w:rsidR="00E53A95" w:rsidRPr="00475944">
        <w:rPr>
          <w:rFonts w:eastAsia="標楷體"/>
          <w:b/>
          <w:bCs/>
          <w:noProof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44BC3C" wp14:editId="77F6328B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7620" t="5715" r="11430" b="13335"/>
                <wp:wrapNone/>
                <wp:docPr id="20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E56D" w14:textId="60E77B5E" w:rsidR="009F5215" w:rsidRPr="00AD6112" w:rsidRDefault="00475944" w:rsidP="00702A68">
                            <w:pPr>
                              <w:jc w:val="center"/>
                            </w:pPr>
                            <w:r w:rsidRPr="003A6152">
                              <w:rPr>
                                <w:rFonts w:eastAsia="DengXian" w:hint="eastAsia"/>
                                <w:lang w:eastAsia="zh-CN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BC3C" id="Text Box 333" o:spid="_x0000_s1028" type="#_x0000_t202" style="position:absolute;left:0;text-align:left;margin-left:396pt;margin-top:-18pt;width:63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">
                <v:textbox>
                  <w:txbxContent>
                    <w:p w14:paraId="6651E56D" w14:textId="60E77B5E" w:rsidR="009F5215" w:rsidRPr="00AD6112" w:rsidRDefault="00475944" w:rsidP="00702A68">
                      <w:pPr>
                        <w:jc w:val="center"/>
                      </w:pPr>
                      <w:r w:rsidRPr="003A6152">
                        <w:rPr>
                          <w:rFonts w:eastAsia="DengXian" w:hint="eastAsia"/>
                          <w:lang w:eastAsia="zh-CN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9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40"/>
        <w:gridCol w:w="6300"/>
      </w:tblGrid>
      <w:tr w:rsidR="00702A68" w:rsidRPr="00475944" w14:paraId="2ABAE6AE" w14:textId="77777777">
        <w:trPr>
          <w:trHeight w:val="350"/>
        </w:trPr>
        <w:tc>
          <w:tcPr>
            <w:tcW w:w="1728" w:type="dxa"/>
            <w:vAlign w:val="center"/>
          </w:tcPr>
          <w:p w14:paraId="2F33123B" w14:textId="6E738D66" w:rsidR="00702A68" w:rsidRPr="00475944" w:rsidRDefault="00475944" w:rsidP="000B45FD">
            <w:pPr>
              <w:spacing w:line="36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75944">
              <w:rPr>
                <w:rFonts w:eastAsia="標楷體"/>
                <w:b/>
                <w:bCs/>
                <w:sz w:val="22"/>
                <w:szCs w:val="22"/>
                <w:lang w:eastAsia="zh-CN"/>
              </w:rPr>
              <w:t>毒品名称</w:t>
            </w:r>
          </w:p>
        </w:tc>
        <w:tc>
          <w:tcPr>
            <w:tcW w:w="1440" w:type="dxa"/>
            <w:vAlign w:val="center"/>
          </w:tcPr>
          <w:p w14:paraId="554F1D3A" w14:textId="5F59CE80" w:rsidR="00702A68" w:rsidRPr="00475944" w:rsidRDefault="00475944" w:rsidP="000B45FD">
            <w:pPr>
              <w:spacing w:line="36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75944">
              <w:rPr>
                <w:rFonts w:eastAsia="標楷體"/>
                <w:b/>
                <w:bCs/>
                <w:sz w:val="22"/>
                <w:szCs w:val="22"/>
                <w:lang w:eastAsia="zh-CN"/>
              </w:rPr>
              <w:t>俗称</w:t>
            </w:r>
          </w:p>
        </w:tc>
        <w:tc>
          <w:tcPr>
            <w:tcW w:w="6300" w:type="dxa"/>
            <w:vAlign w:val="center"/>
          </w:tcPr>
          <w:p w14:paraId="572111F6" w14:textId="17C13086" w:rsidR="00702A68" w:rsidRPr="00475944" w:rsidRDefault="00475944" w:rsidP="000B45FD">
            <w:pPr>
              <w:spacing w:line="36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75944">
              <w:rPr>
                <w:rFonts w:eastAsia="標楷體"/>
                <w:b/>
                <w:bCs/>
                <w:sz w:val="22"/>
                <w:szCs w:val="22"/>
                <w:lang w:eastAsia="zh-CN"/>
              </w:rPr>
              <w:t>对身心的影响</w:t>
            </w:r>
          </w:p>
        </w:tc>
      </w:tr>
      <w:tr w:rsidR="00702A68" w:rsidRPr="00475944" w14:paraId="1FD037FE" w14:textId="77777777">
        <w:tc>
          <w:tcPr>
            <w:tcW w:w="1728" w:type="dxa"/>
          </w:tcPr>
          <w:p w14:paraId="5F3072A8" w14:textId="6D9BA7BD" w:rsidR="00702A68" w:rsidRPr="00475944" w:rsidRDefault="00475944" w:rsidP="000B45FD">
            <w:pPr>
              <w:jc w:val="center"/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szCs w:val="66"/>
                <w:lang w:eastAsia="zh-CN"/>
              </w:rPr>
              <w:t>氯胺酮</w:t>
            </w:r>
          </w:p>
          <w:p w14:paraId="60AB81E1" w14:textId="77777777" w:rsidR="00702A68" w:rsidRPr="00475944" w:rsidRDefault="00702A68" w:rsidP="000B45F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</w:tcPr>
          <w:p w14:paraId="2EA26F54" w14:textId="7603EB8D" w:rsidR="00702A68" w:rsidRPr="00475944" w:rsidRDefault="00475944" w:rsidP="000B45FD">
            <w:pPr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 xml:space="preserve">K </w:t>
            </w:r>
            <w:r w:rsidRPr="00475944">
              <w:rPr>
                <w:rFonts w:eastAsia="標楷體"/>
                <w:sz w:val="20"/>
                <w:szCs w:val="36"/>
                <w:lang w:eastAsia="zh-CN"/>
              </w:rPr>
              <w:t>仔、茄</w:t>
            </w:r>
            <w:r w:rsidR="00702A68" w:rsidRPr="00475944">
              <w:rPr>
                <w:rFonts w:eastAsia="標楷體"/>
                <w:sz w:val="20"/>
                <w:szCs w:val="36"/>
              </w:rPr>
              <w:t xml:space="preserve"> </w:t>
            </w:r>
          </w:p>
          <w:p w14:paraId="2895B425" w14:textId="77777777" w:rsidR="00702A68" w:rsidRPr="00475944" w:rsidRDefault="00702A68" w:rsidP="000B45FD">
            <w:pPr>
              <w:rPr>
                <w:rFonts w:eastAsia="標楷體"/>
                <w:sz w:val="20"/>
                <w:szCs w:val="36"/>
              </w:rPr>
            </w:pPr>
          </w:p>
          <w:p w14:paraId="122CC5FD" w14:textId="77777777" w:rsidR="00702A68" w:rsidRPr="00475944" w:rsidRDefault="00702A68" w:rsidP="000B45FD">
            <w:pPr>
              <w:jc w:val="both"/>
              <w:rPr>
                <w:rFonts w:eastAsia="標楷體"/>
                <w:sz w:val="20"/>
                <w:szCs w:val="36"/>
              </w:rPr>
            </w:pPr>
          </w:p>
        </w:tc>
        <w:tc>
          <w:tcPr>
            <w:tcW w:w="6300" w:type="dxa"/>
          </w:tcPr>
          <w:p w14:paraId="5AB42684" w14:textId="66C2AC62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说话含糊</w:t>
            </w:r>
          </w:p>
          <w:p w14:paraId="4C368B37" w14:textId="4AFDFB89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镇静、催眠、止痛</w:t>
            </w:r>
          </w:p>
          <w:p w14:paraId="6387A115" w14:textId="1343E3C5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引起幻觉、昏睡</w:t>
            </w:r>
          </w:p>
          <w:p w14:paraId="653B963E" w14:textId="5AB97C6A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抑郁</w:t>
            </w:r>
          </w:p>
          <w:p w14:paraId="39FFACC7" w14:textId="6C528574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长期记忆力衰退及认知能力受损</w:t>
            </w:r>
          </w:p>
          <w:p w14:paraId="2094297C" w14:textId="29A2C033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行动机能受损</w:t>
            </w:r>
          </w:p>
          <w:p w14:paraId="6F082FB1" w14:textId="139B9B67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呼吸／心脏机能受损</w:t>
            </w:r>
          </w:p>
          <w:p w14:paraId="281A9B9A" w14:textId="0E98FE26" w:rsidR="00702A68" w:rsidRPr="00475944" w:rsidRDefault="0047594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形成耐药性和生理及心理依赖</w:t>
            </w:r>
          </w:p>
        </w:tc>
      </w:tr>
      <w:tr w:rsidR="00702A68" w:rsidRPr="00475944" w14:paraId="4F38BC7D" w14:textId="77777777">
        <w:tc>
          <w:tcPr>
            <w:tcW w:w="1728" w:type="dxa"/>
          </w:tcPr>
          <w:p w14:paraId="1200C4F9" w14:textId="1A8A6032" w:rsidR="00702A68" w:rsidRPr="00475944" w:rsidRDefault="00475944" w:rsidP="000B45FD">
            <w:pPr>
              <w:jc w:val="center"/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亚甲二氧基甲基安非他明</w:t>
            </w:r>
            <w:r w:rsidRPr="00475944">
              <w:rPr>
                <w:rFonts w:eastAsia="標楷體"/>
                <w:sz w:val="20"/>
                <w:szCs w:val="36"/>
                <w:lang w:eastAsia="zh-CN"/>
              </w:rPr>
              <w:t>(MDMA)</w:t>
            </w:r>
          </w:p>
          <w:p w14:paraId="429132B0" w14:textId="77777777" w:rsidR="00702A68" w:rsidRPr="00475944" w:rsidRDefault="00702A68" w:rsidP="000B45FD">
            <w:pPr>
              <w:jc w:val="center"/>
              <w:rPr>
                <w:rFonts w:eastAsia="標楷體"/>
                <w:sz w:val="20"/>
                <w:szCs w:val="36"/>
              </w:rPr>
            </w:pPr>
          </w:p>
        </w:tc>
        <w:tc>
          <w:tcPr>
            <w:tcW w:w="1440" w:type="dxa"/>
          </w:tcPr>
          <w:p w14:paraId="5752668C" w14:textId="3FBE56A0" w:rsidR="00702A68" w:rsidRPr="00475944" w:rsidRDefault="00475944" w:rsidP="000B45FD">
            <w:pPr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FING</w:t>
            </w:r>
            <w:r w:rsidRPr="00475944">
              <w:rPr>
                <w:rFonts w:eastAsia="標楷體"/>
                <w:sz w:val="20"/>
                <w:szCs w:val="36"/>
                <w:lang w:eastAsia="zh-CN"/>
              </w:rPr>
              <w:t>头丸、忘我、狂喜、</w:t>
            </w:r>
          </w:p>
          <w:p w14:paraId="0F34F62F" w14:textId="2A41A410" w:rsidR="00702A68" w:rsidRPr="00475944" w:rsidRDefault="00475944" w:rsidP="000B45FD">
            <w:pPr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E</w:t>
            </w:r>
            <w:r w:rsidRPr="00475944">
              <w:rPr>
                <w:rFonts w:eastAsia="標楷體"/>
                <w:sz w:val="20"/>
                <w:szCs w:val="36"/>
                <w:lang w:eastAsia="zh-CN"/>
              </w:rPr>
              <w:t>仔</w:t>
            </w:r>
          </w:p>
          <w:p w14:paraId="7DD51D12" w14:textId="77777777" w:rsidR="00702A68" w:rsidRPr="00475944" w:rsidRDefault="00702A68" w:rsidP="000B45FD">
            <w:pPr>
              <w:rPr>
                <w:rFonts w:eastAsia="標楷體"/>
                <w:sz w:val="20"/>
                <w:szCs w:val="36"/>
              </w:rPr>
            </w:pPr>
          </w:p>
        </w:tc>
        <w:tc>
          <w:tcPr>
            <w:tcW w:w="6300" w:type="dxa"/>
          </w:tcPr>
          <w:p w14:paraId="73C93DFD" w14:textId="2EF8A9C3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引致运动过度，导致缺水、筋疲力竭、肌肉衰弱，及因体温过高而痉挛及晕倒</w:t>
            </w:r>
          </w:p>
          <w:p w14:paraId="0A5BF5E5" w14:textId="40A5135B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失眠</w:t>
            </w:r>
          </w:p>
          <w:p w14:paraId="04F503B9" w14:textId="2E5DD14D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引致惶恐不安的感觉</w:t>
            </w:r>
          </w:p>
          <w:p w14:paraId="469C8628" w14:textId="26E78454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因呼吸系统衰竭而引致死亡</w:t>
            </w:r>
          </w:p>
          <w:p w14:paraId="7DD37DFA" w14:textId="2CC2D949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肾脏及肝脏受损</w:t>
            </w:r>
          </w:p>
          <w:p w14:paraId="3594CAAB" w14:textId="5F6B2F6C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抑郁及精神错乱</w:t>
            </w:r>
          </w:p>
          <w:p w14:paraId="282FDCDC" w14:textId="64003D39" w:rsidR="00702A68" w:rsidRPr="00475944" w:rsidRDefault="00475944" w:rsidP="00702A68">
            <w:pPr>
              <w:widowControl w:val="0"/>
              <w:numPr>
                <w:ilvl w:val="0"/>
                <w:numId w:val="22"/>
              </w:numPr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破坏神经细胞</w:t>
            </w:r>
          </w:p>
        </w:tc>
      </w:tr>
      <w:tr w:rsidR="00702A68" w:rsidRPr="00475944" w14:paraId="2BCB0A19" w14:textId="77777777">
        <w:tc>
          <w:tcPr>
            <w:tcW w:w="1728" w:type="dxa"/>
          </w:tcPr>
          <w:p w14:paraId="4EA3D5B6" w14:textId="585607B6" w:rsidR="00702A68" w:rsidRPr="00475944" w:rsidRDefault="00475944" w:rsidP="000B45FD">
            <w:pPr>
              <w:jc w:val="center"/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甲基安非他明</w:t>
            </w:r>
          </w:p>
        </w:tc>
        <w:tc>
          <w:tcPr>
            <w:tcW w:w="1440" w:type="dxa"/>
          </w:tcPr>
          <w:p w14:paraId="7E4A79D6" w14:textId="08C42043" w:rsidR="00702A68" w:rsidRPr="00475944" w:rsidRDefault="00475944" w:rsidP="000B45FD">
            <w:pPr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冰</w:t>
            </w:r>
          </w:p>
          <w:p w14:paraId="0A30F4F7" w14:textId="77777777" w:rsidR="00702A68" w:rsidRPr="00475944" w:rsidRDefault="00702A68" w:rsidP="000B45FD">
            <w:pPr>
              <w:jc w:val="both"/>
              <w:rPr>
                <w:rFonts w:eastAsia="標楷體"/>
                <w:sz w:val="20"/>
                <w:szCs w:val="36"/>
              </w:rPr>
            </w:pPr>
          </w:p>
        </w:tc>
        <w:tc>
          <w:tcPr>
            <w:tcW w:w="6300" w:type="dxa"/>
          </w:tcPr>
          <w:p w14:paraId="133262B4" w14:textId="5EB57CA2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烦躁不安</w:t>
            </w:r>
          </w:p>
          <w:p w14:paraId="0F0144FF" w14:textId="59347F8A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喋喋不休、激动不安</w:t>
            </w:r>
          </w:p>
          <w:p w14:paraId="3EC0A78E" w14:textId="7D7BE317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出汗、胸口痛、发热</w:t>
            </w:r>
          </w:p>
          <w:p w14:paraId="7FE8BFE9" w14:textId="3BA19C29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惊惶及精神紊乱</w:t>
            </w:r>
          </w:p>
          <w:p w14:paraId="1F1738DF" w14:textId="49489AAB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永久性失眠</w:t>
            </w:r>
          </w:p>
          <w:p w14:paraId="58ED73CA" w14:textId="35704996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焦虑及紧张</w:t>
            </w:r>
          </w:p>
          <w:p w14:paraId="287FEFBD" w14:textId="06B4D7AF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血压高</w:t>
            </w:r>
          </w:p>
          <w:p w14:paraId="4F1CF9F4" w14:textId="6EF62DF2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心跳加速及不规律</w:t>
            </w:r>
          </w:p>
          <w:p w14:paraId="25ADECBE" w14:textId="3969C97F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皮肤疹</w:t>
            </w:r>
          </w:p>
          <w:p w14:paraId="1C600C78" w14:textId="55281BEC" w:rsidR="00702A68" w:rsidRPr="00475944" w:rsidRDefault="00475944" w:rsidP="00702A68">
            <w:pPr>
              <w:widowControl w:val="0"/>
              <w:numPr>
                <w:ilvl w:val="0"/>
                <w:numId w:val="24"/>
              </w:numPr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因产生幻觉及被迫害的感觉而引致暴力行为</w:t>
            </w:r>
          </w:p>
        </w:tc>
      </w:tr>
      <w:tr w:rsidR="00702A68" w:rsidRPr="00475944" w14:paraId="7AA2BC32" w14:textId="77777777">
        <w:tc>
          <w:tcPr>
            <w:tcW w:w="1728" w:type="dxa"/>
          </w:tcPr>
          <w:p w14:paraId="274F24E5" w14:textId="441CE5F8" w:rsidR="00702A68" w:rsidRPr="00475944" w:rsidRDefault="00475944" w:rsidP="000B45FD">
            <w:pPr>
              <w:jc w:val="center"/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大麻</w:t>
            </w:r>
          </w:p>
          <w:p w14:paraId="2247276E" w14:textId="77777777" w:rsidR="00702A68" w:rsidRPr="00475944" w:rsidRDefault="00702A68" w:rsidP="000B45FD">
            <w:pPr>
              <w:jc w:val="center"/>
              <w:rPr>
                <w:rFonts w:eastAsia="標楷體"/>
                <w:sz w:val="20"/>
                <w:szCs w:val="36"/>
              </w:rPr>
            </w:pPr>
          </w:p>
        </w:tc>
        <w:tc>
          <w:tcPr>
            <w:tcW w:w="1440" w:type="dxa"/>
          </w:tcPr>
          <w:p w14:paraId="1EC07051" w14:textId="10A32820" w:rsidR="00702A68" w:rsidRPr="00475944" w:rsidRDefault="00475944" w:rsidP="000B45FD">
            <w:pPr>
              <w:rPr>
                <w:rFonts w:eastAsia="標楷體"/>
                <w:sz w:val="20"/>
                <w:szCs w:val="36"/>
              </w:rPr>
            </w:pPr>
            <w:r w:rsidRPr="00475944">
              <w:rPr>
                <w:rFonts w:eastAsia="標楷體"/>
                <w:sz w:val="20"/>
                <w:szCs w:val="36"/>
                <w:lang w:eastAsia="zh-CN"/>
              </w:rPr>
              <w:t>草</w:t>
            </w:r>
          </w:p>
          <w:p w14:paraId="57A1A698" w14:textId="77777777" w:rsidR="00702A68" w:rsidRPr="00475944" w:rsidRDefault="00702A68" w:rsidP="000B45FD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300" w:type="dxa"/>
          </w:tcPr>
          <w:p w14:paraId="6F8106E2" w14:textId="656F878C" w:rsidR="00702A68" w:rsidRPr="00475944" w:rsidRDefault="00475944" w:rsidP="000B45FD">
            <w:pPr>
              <w:rPr>
                <w:rFonts w:eastAsia="標楷體"/>
                <w:b/>
                <w:bCs/>
                <w:sz w:val="20"/>
              </w:rPr>
            </w:pPr>
            <w:r w:rsidRPr="00475944">
              <w:rPr>
                <w:rFonts w:eastAsia="標楷體"/>
                <w:b/>
                <w:bCs/>
                <w:sz w:val="20"/>
                <w:lang w:eastAsia="zh-CN"/>
              </w:rPr>
              <w:t>初次抽吸，会使人有下列反应：</w:t>
            </w:r>
          </w:p>
          <w:p w14:paraId="43F1FAFF" w14:textId="33058698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变得更松弛和举止迟钝</w:t>
            </w:r>
          </w:p>
          <w:p w14:paraId="3536DBE2" w14:textId="5B39BD02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变得兴高采烈，爱说话，容易发笑和感到抑制减少</w:t>
            </w:r>
          </w:p>
          <w:p w14:paraId="149E3F60" w14:textId="25D64613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集中力减弱，记忆力及判断力受损</w:t>
            </w:r>
          </w:p>
          <w:p w14:paraId="15F20A4A" w14:textId="62C146E3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对处理资料或进行较复杂活动的能力减低</w:t>
            </w:r>
          </w:p>
          <w:p w14:paraId="01816625" w14:textId="66D7031B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失去平衡力，在站立时尤甚</w:t>
            </w:r>
          </w:p>
          <w:p w14:paraId="5C3841D4" w14:textId="2F03D34D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心跳加快，食欲增加，口及喉咙干涸，眼睛变红及昏昏欲睡</w:t>
            </w:r>
          </w:p>
          <w:p w14:paraId="7542382E" w14:textId="38DB3DC2" w:rsidR="00702A68" w:rsidRPr="00475944" w:rsidRDefault="00475944" w:rsidP="00702A68">
            <w:pPr>
              <w:widowControl w:val="0"/>
              <w:numPr>
                <w:ilvl w:val="0"/>
                <w:numId w:val="25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感到精神混乱和焦虑</w:t>
            </w:r>
          </w:p>
          <w:p w14:paraId="08724409" w14:textId="31BC01D0" w:rsidR="00702A68" w:rsidRPr="00475944" w:rsidRDefault="00475944" w:rsidP="000B45FD">
            <w:pPr>
              <w:rPr>
                <w:rFonts w:eastAsia="標楷體"/>
                <w:b/>
                <w:bCs/>
                <w:sz w:val="20"/>
              </w:rPr>
            </w:pPr>
            <w:r w:rsidRPr="00475944">
              <w:rPr>
                <w:rFonts w:eastAsia="標楷體"/>
                <w:b/>
                <w:bCs/>
                <w:sz w:val="20"/>
                <w:lang w:eastAsia="zh-CN"/>
              </w:rPr>
              <w:t>长期服用过量，或会引起下列更严重的症状：</w:t>
            </w:r>
          </w:p>
          <w:p w14:paraId="22A8C28C" w14:textId="172709A6" w:rsidR="00702A68" w:rsidRPr="00475944" w:rsidRDefault="00475944" w:rsidP="00702A68">
            <w:pPr>
              <w:widowControl w:val="0"/>
              <w:numPr>
                <w:ilvl w:val="0"/>
                <w:numId w:val="26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紧张、激动及脾气暴躁</w:t>
            </w:r>
          </w:p>
          <w:p w14:paraId="3F3C2DF5" w14:textId="45B9D69E" w:rsidR="00702A68" w:rsidRPr="00475944" w:rsidRDefault="00475944" w:rsidP="00702A68">
            <w:pPr>
              <w:widowControl w:val="0"/>
              <w:numPr>
                <w:ilvl w:val="0"/>
                <w:numId w:val="26"/>
              </w:numPr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支气管炎、结膜炎、内分泌紊乱</w:t>
            </w:r>
          </w:p>
          <w:p w14:paraId="02BBD338" w14:textId="7D749C0A" w:rsidR="00702A68" w:rsidRPr="00475944" w:rsidRDefault="00475944" w:rsidP="00702A68">
            <w:pPr>
              <w:widowControl w:val="0"/>
              <w:numPr>
                <w:ilvl w:val="0"/>
                <w:numId w:val="26"/>
              </w:numPr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抑郁及对别人极度怀疑</w:t>
            </w:r>
          </w:p>
        </w:tc>
      </w:tr>
      <w:tr w:rsidR="00702A68" w:rsidRPr="00475944" w14:paraId="26B3790C" w14:textId="77777777">
        <w:tc>
          <w:tcPr>
            <w:tcW w:w="1728" w:type="dxa"/>
          </w:tcPr>
          <w:p w14:paraId="501AB47D" w14:textId="0FC0DC9E" w:rsidR="00702A68" w:rsidRPr="00475944" w:rsidRDefault="00475944" w:rsidP="000B45FD">
            <w:pPr>
              <w:jc w:val="center"/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szCs w:val="48"/>
                <w:lang w:eastAsia="zh-CN"/>
              </w:rPr>
              <w:t>可卡因</w:t>
            </w:r>
          </w:p>
        </w:tc>
        <w:tc>
          <w:tcPr>
            <w:tcW w:w="1440" w:type="dxa"/>
          </w:tcPr>
          <w:p w14:paraId="2B8B0697" w14:textId="41C04795" w:rsidR="00702A68" w:rsidRPr="00475944" w:rsidRDefault="00475944" w:rsidP="000B45FD">
            <w:p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可可精</w:t>
            </w:r>
          </w:p>
          <w:p w14:paraId="0F8886E8" w14:textId="77777777" w:rsidR="00702A68" w:rsidRPr="00475944" w:rsidRDefault="00702A68" w:rsidP="000B45FD">
            <w:pPr>
              <w:rPr>
                <w:rFonts w:eastAsia="標楷體"/>
                <w:vanish/>
                <w:sz w:val="20"/>
              </w:rPr>
            </w:pPr>
          </w:p>
          <w:p w14:paraId="03AC20AA" w14:textId="77777777" w:rsidR="00702A68" w:rsidRPr="00475944" w:rsidRDefault="00702A68" w:rsidP="000B45FD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300" w:type="dxa"/>
          </w:tcPr>
          <w:p w14:paraId="7D6DDDF0" w14:textId="3D7D0E98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行为改变</w:t>
            </w:r>
          </w:p>
          <w:p w14:paraId="7AE84BA0" w14:textId="4BA6608E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欣快感觉</w:t>
            </w:r>
          </w:p>
          <w:p w14:paraId="3CAA3AAD" w14:textId="61B11251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延迟身心疲劳感觉，睡眠需要不迫切</w:t>
            </w:r>
          </w:p>
          <w:p w14:paraId="6999DAEF" w14:textId="0A5F6FF3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食欲减低</w:t>
            </w:r>
          </w:p>
          <w:p w14:paraId="4E70E5BB" w14:textId="30F9D03E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爱说话或作个人静思</w:t>
            </w:r>
          </w:p>
          <w:p w14:paraId="5C2A07C8" w14:textId="4E5D4384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异常欢欣的感觉</w:t>
            </w:r>
          </w:p>
          <w:p w14:paraId="53795D1F" w14:textId="2EC9FC55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强烈的自信和驾驭感觉</w:t>
            </w:r>
          </w:p>
          <w:p w14:paraId="71F64374" w14:textId="1A7576E7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焦虑甚或惊惶</w:t>
            </w:r>
          </w:p>
          <w:p w14:paraId="0F86A723" w14:textId="0E6710CB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迅速完成一些简单的工作，但若服用者过于焦虑或自信，则会降低表现</w:t>
            </w:r>
          </w:p>
          <w:p w14:paraId="3BC6B611" w14:textId="341B4624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血管收缩</w:t>
            </w:r>
          </w:p>
          <w:p w14:paraId="51438789" w14:textId="6B814C06" w:rsidR="00702A68" w:rsidRPr="00475944" w:rsidRDefault="00475944" w:rsidP="00702A68">
            <w:pPr>
              <w:widowControl w:val="0"/>
              <w:numPr>
                <w:ilvl w:val="0"/>
                <w:numId w:val="27"/>
              </w:numPr>
              <w:rPr>
                <w:rFonts w:eastAsia="標楷體"/>
                <w:vanish/>
                <w:sz w:val="20"/>
              </w:rPr>
            </w:pPr>
            <w:r w:rsidRPr="00475944">
              <w:rPr>
                <w:rFonts w:eastAsia="標楷體"/>
                <w:sz w:val="20"/>
                <w:lang w:eastAsia="zh-CN"/>
              </w:rPr>
              <w:t>心跳及血压上升</w:t>
            </w:r>
          </w:p>
        </w:tc>
      </w:tr>
    </w:tbl>
    <w:p w14:paraId="4E3798E0" w14:textId="63AE7FD3" w:rsidR="00702A68" w:rsidRPr="00475944" w:rsidRDefault="00475944" w:rsidP="00CD18F1">
      <w:pPr>
        <w:rPr>
          <w:rFonts w:eastAsia="標楷體"/>
          <w:sz w:val="20"/>
          <w:szCs w:val="20"/>
        </w:rPr>
      </w:pPr>
      <w:r w:rsidRPr="00475944">
        <w:rPr>
          <w:rFonts w:eastAsia="標楷體"/>
          <w:sz w:val="20"/>
          <w:szCs w:val="20"/>
          <w:lang w:eastAsia="zh-CN"/>
        </w:rPr>
        <w:t>资料来源：《毒品资料》</w:t>
      </w:r>
      <w:r w:rsidRPr="00475944">
        <w:rPr>
          <w:rFonts w:eastAsia="標楷體"/>
          <w:sz w:val="20"/>
          <w:szCs w:val="20"/>
          <w:lang w:eastAsia="zh-CN"/>
        </w:rPr>
        <w:t xml:space="preserve"> </w:t>
      </w:r>
      <w:r w:rsidRPr="00475944">
        <w:rPr>
          <w:rFonts w:eastAsia="標楷體"/>
          <w:spacing w:val="20"/>
          <w:sz w:val="20"/>
          <w:szCs w:val="20"/>
          <w:lang w:eastAsia="zh-CN"/>
        </w:rPr>
        <w:t>保安局禁毒处　网址：</w:t>
      </w:r>
      <w:hyperlink r:id="rId13" w:history="1">
        <w:r w:rsidRPr="00475944">
          <w:rPr>
            <w:rStyle w:val="af2"/>
            <w:rFonts w:eastAsia="標楷體"/>
            <w:color w:val="auto"/>
            <w:sz w:val="20"/>
            <w:szCs w:val="20"/>
            <w:lang w:eastAsia="zh-CN"/>
          </w:rPr>
          <w:t>http://www.nd.gov.hk/tc/druginfo.htm</w:t>
        </w:r>
      </w:hyperlink>
    </w:p>
    <w:p w14:paraId="45F0A935" w14:textId="4B80B3A0" w:rsidR="00702A68" w:rsidRPr="00475944" w:rsidRDefault="003E4C19">
      <w:pPr>
        <w:rPr>
          <w:rFonts w:eastAsia="標楷體"/>
          <w:b/>
          <w:bCs/>
          <w:sz w:val="32"/>
          <w:szCs w:val="32"/>
        </w:rPr>
      </w:pPr>
      <w:r w:rsidRPr="00475944">
        <w:rPr>
          <w:rFonts w:eastAsia="標楷體"/>
          <w:b/>
          <w:sz w:val="32"/>
          <w:szCs w:val="32"/>
        </w:rPr>
        <w:br w:type="page"/>
      </w:r>
      <w:r w:rsidR="00FB2C79" w:rsidRPr="00475944">
        <w:rPr>
          <w:rFonts w:eastAsia="標楷體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FDFC27" wp14:editId="3CBF2F2C">
                <wp:simplePos x="0" y="0"/>
                <wp:positionH relativeFrom="column">
                  <wp:posOffset>5257800</wp:posOffset>
                </wp:positionH>
                <wp:positionV relativeFrom="paragraph">
                  <wp:posOffset>-184150</wp:posOffset>
                </wp:positionV>
                <wp:extent cx="800100" cy="342900"/>
                <wp:effectExtent l="7620" t="5715" r="11430" b="13335"/>
                <wp:wrapNone/>
                <wp:docPr id="19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34ED" w14:textId="39176721" w:rsidR="009F5215" w:rsidRPr="00AD6112" w:rsidRDefault="00475944" w:rsidP="00C473DF">
                            <w:pPr>
                              <w:jc w:val="center"/>
                            </w:pPr>
                            <w:r w:rsidRPr="003A6152">
                              <w:rPr>
                                <w:rFonts w:eastAsia="DengXian" w:hint="eastAsia"/>
                                <w:lang w:eastAsia="zh-CN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DFC27" id="Text Box 335" o:spid="_x0000_s1029" type="#_x0000_t202" style="position:absolute;margin-left:414pt;margin-top:-14.5pt;width:63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">
                <v:textbox>
                  <w:txbxContent>
                    <w:p w14:paraId="718834ED" w14:textId="39176721" w:rsidR="009F5215" w:rsidRPr="00AD6112" w:rsidRDefault="00475944" w:rsidP="00C473DF">
                      <w:pPr>
                        <w:jc w:val="center"/>
                      </w:pPr>
                      <w:r w:rsidRPr="003A6152">
                        <w:rPr>
                          <w:rFonts w:eastAsia="DengXian" w:hint="eastAsia"/>
                          <w:lang w:eastAsia="zh-CN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475944" w:rsidRPr="00475944">
        <w:rPr>
          <w:rFonts w:eastAsia="標楷體"/>
          <w:b/>
          <w:sz w:val="32"/>
          <w:szCs w:val="32"/>
          <w:lang w:eastAsia="zh-CN"/>
        </w:rPr>
        <w:t>「</w:t>
      </w:r>
      <w:r w:rsidR="00475944" w:rsidRPr="00475944">
        <w:rPr>
          <w:rFonts w:eastAsia="標楷體"/>
          <w:b/>
          <w:bCs/>
          <w:sz w:val="32"/>
          <w:szCs w:val="32"/>
          <w:lang w:val="zh-TW" w:eastAsia="zh-CN"/>
        </w:rPr>
        <w:t>丰盛人生路」思考问题</w:t>
      </w:r>
    </w:p>
    <w:p w14:paraId="3C983C4F" w14:textId="7C1D3CF3" w:rsidR="00F2573E" w:rsidRPr="00475944" w:rsidRDefault="00475944" w:rsidP="00F2573E">
      <w:pPr>
        <w:rPr>
          <w:rFonts w:eastAsia="標楷體"/>
        </w:rPr>
      </w:pPr>
      <w:r w:rsidRPr="00475944">
        <w:rPr>
          <w:rFonts w:eastAsia="標楷體"/>
          <w:b/>
          <w:lang w:eastAsia="zh-CN"/>
        </w:rPr>
        <w:t>姓名：</w:t>
      </w:r>
      <w:r w:rsidRPr="00475944">
        <w:rPr>
          <w:rFonts w:eastAsia="標楷體"/>
          <w:b/>
          <w:lang w:eastAsia="zh-CN"/>
        </w:rPr>
        <w:t xml:space="preserve"> </w:t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lang w:eastAsia="zh-CN"/>
        </w:rPr>
        <w:t xml:space="preserve">       </w:t>
      </w:r>
      <w:r w:rsidRPr="00475944">
        <w:rPr>
          <w:rFonts w:eastAsia="標楷體"/>
          <w:b/>
          <w:lang w:eastAsia="zh-CN"/>
        </w:rPr>
        <w:t>班别：</w:t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lang w:eastAsia="zh-CN"/>
        </w:rPr>
        <w:t xml:space="preserve">       </w:t>
      </w:r>
      <w:r w:rsidRPr="00475944">
        <w:rPr>
          <w:rFonts w:eastAsia="標楷體"/>
          <w:b/>
          <w:lang w:eastAsia="zh-CN"/>
        </w:rPr>
        <w:t>日期：</w:t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  <w:r w:rsidRPr="00475944">
        <w:rPr>
          <w:rFonts w:eastAsia="標楷體"/>
          <w:b/>
          <w:u w:val="single"/>
          <w:lang w:eastAsia="zh-CN"/>
        </w:rPr>
        <w:tab/>
      </w:r>
    </w:p>
    <w:p w14:paraId="374E6550" w14:textId="77777777" w:rsidR="005F2271" w:rsidRPr="00475944" w:rsidRDefault="00E53A95">
      <w:pPr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817E02" wp14:editId="3BCBD018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3200400" cy="3886200"/>
                <wp:effectExtent l="7620" t="9525" r="11430" b="95250"/>
                <wp:wrapNone/>
                <wp:docPr id="18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886200"/>
                        </a:xfrm>
                        <a:prstGeom prst="wedgeEllipseCallout">
                          <a:avLst>
                            <a:gd name="adj1" fmla="val 41069"/>
                            <a:gd name="adj2" fmla="val 51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C661" w14:textId="5C2A352C" w:rsidR="009F5215" w:rsidRPr="003A6152" w:rsidRDefault="00475944" w:rsidP="00C4308C">
                            <w:pPr>
                              <w:rPr>
                                <w:rFonts w:ascii="標楷體" w:eastAsia="標楷體" w:hAnsi="標楷體" w:cs="新細明體"/>
                                <w:bCs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75944">
                              <w:rPr>
                                <w:rFonts w:ascii="標楷體" w:eastAsia="DengXian" w:hAnsi="標楷體"/>
                                <w:sz w:val="28"/>
                                <w:szCs w:val="28"/>
                                <w:lang w:eastAsia="zh-CN"/>
                              </w:rPr>
                              <w:t>1.</w:t>
                            </w:r>
                            <w:r w:rsidRPr="00475944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「</w:t>
                            </w:r>
                            <w:r w:rsidRPr="00475944">
                              <w:rPr>
                                <w:rFonts w:ascii="標楷體" w:eastAsia="DengXian" w:hAnsi="標楷體" w:cs="新細明體" w:hint="eastAsia"/>
                                <w:bCs/>
                                <w:sz w:val="28"/>
                                <w:szCs w:val="28"/>
                                <w:lang w:val="zh-TW" w:eastAsia="zh-CN"/>
                              </w:rPr>
                              <w:t>丰盛人生路」这首歌内，你对哪一句歌词最有深刻的印象？为什么？</w:t>
                            </w:r>
                          </w:p>
                          <w:p w14:paraId="41A14F81" w14:textId="53FD755A" w:rsidR="009F5215" w:rsidRPr="003A6152" w:rsidRDefault="00475944" w:rsidP="005D57D7">
                            <w:pPr>
                              <w:spacing w:line="360" w:lineRule="auto"/>
                              <w:jc w:val="both"/>
                              <w:rPr>
                                <w:rFonts w:ascii="標楷體" w:eastAsia="標楷體" w:hAnsi="標楷體" w:cs="新細明體"/>
                                <w:bCs/>
                                <w:lang w:val="zh-TW"/>
                              </w:rPr>
                            </w:pPr>
                            <w:r w:rsidRPr="00475944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 xml:space="preserve">_________________________________________________________________________________ </w:t>
                            </w:r>
                            <w:r w:rsidRPr="00475944">
                              <w:rPr>
                                <w:rFonts w:ascii="標楷體" w:eastAsia="DengXian" w:hAnsi="標楷體" w:cs="新細明體"/>
                                <w:bCs/>
                                <w:lang w:val="zh-TW" w:eastAsia="zh-CN"/>
                              </w:rPr>
                              <w:t>_________________________________________________________________________________</w:t>
                            </w:r>
                          </w:p>
                          <w:p w14:paraId="6473E0A7" w14:textId="3A2E850D" w:rsidR="009F5215" w:rsidRPr="003A6152" w:rsidRDefault="00475944" w:rsidP="00C430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5944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17E0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70" o:spid="_x0000_s1030" type="#_x0000_t63" style="position:absolute;margin-left:-18pt;margin-top:10.4pt;width:252pt;height:30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" adj="19671,22024">
                <v:textbox>
                  <w:txbxContent>
                    <w:p w14:paraId="2AA2C661" w14:textId="5C2A352C" w:rsidR="009F5215" w:rsidRPr="003A6152" w:rsidRDefault="00475944" w:rsidP="00C4308C">
                      <w:pPr>
                        <w:rPr>
                          <w:rFonts w:ascii="標楷體" w:eastAsia="標楷體" w:hAnsi="標楷體" w:cs="新細明體"/>
                          <w:bCs/>
                          <w:sz w:val="28"/>
                          <w:szCs w:val="28"/>
                          <w:lang w:val="zh-TW"/>
                        </w:rPr>
                      </w:pPr>
                      <w:r w:rsidRPr="00475944">
                        <w:rPr>
                          <w:rFonts w:ascii="標楷體" w:eastAsia="DengXian" w:hAnsi="標楷體"/>
                          <w:sz w:val="28"/>
                          <w:szCs w:val="28"/>
                          <w:lang w:eastAsia="zh-CN"/>
                        </w:rPr>
                        <w:t>1.</w:t>
                      </w:r>
                      <w:r w:rsidRPr="00475944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「</w:t>
                      </w:r>
                      <w:r w:rsidRPr="00475944">
                        <w:rPr>
                          <w:rFonts w:ascii="標楷體" w:eastAsia="DengXian" w:hAnsi="標楷體" w:cs="新細明體" w:hint="eastAsia"/>
                          <w:bCs/>
                          <w:sz w:val="28"/>
                          <w:szCs w:val="28"/>
                          <w:lang w:val="zh-TW" w:eastAsia="zh-CN"/>
                        </w:rPr>
                        <w:t>丰盛人生路」这首歌内，你对哪一句歌词最有深刻的印象？为什么？</w:t>
                      </w:r>
                    </w:p>
                    <w:p w14:paraId="41A14F81" w14:textId="53FD755A" w:rsidR="009F5215" w:rsidRPr="003A6152" w:rsidRDefault="00475944" w:rsidP="005D57D7">
                      <w:pPr>
                        <w:spacing w:line="360" w:lineRule="auto"/>
                        <w:jc w:val="both"/>
                        <w:rPr>
                          <w:rFonts w:ascii="標楷體" w:eastAsia="標楷體" w:hAnsi="標楷體" w:cs="新細明體"/>
                          <w:bCs/>
                          <w:lang w:val="zh-TW"/>
                        </w:rPr>
                      </w:pPr>
                      <w:r w:rsidRPr="00475944">
                        <w:rPr>
                          <w:rFonts w:ascii="標楷體" w:eastAsia="DengXian" w:hAnsi="標楷體"/>
                          <w:lang w:eastAsia="zh-CN"/>
                        </w:rPr>
                        <w:t xml:space="preserve">_________________________________________________________________________________ </w:t>
                      </w:r>
                      <w:r w:rsidRPr="00475944">
                        <w:rPr>
                          <w:rFonts w:ascii="標楷體" w:eastAsia="DengXian" w:hAnsi="標楷體" w:cs="新細明體"/>
                          <w:bCs/>
                          <w:lang w:val="zh-TW" w:eastAsia="zh-CN"/>
                        </w:rPr>
                        <w:t>_________________________________________________________________________________</w:t>
                      </w:r>
                    </w:p>
                    <w:p w14:paraId="6473E0A7" w14:textId="3A2E850D" w:rsidR="009F5215" w:rsidRPr="003A6152" w:rsidRDefault="00475944" w:rsidP="00C4308C">
                      <w:pPr>
                        <w:rPr>
                          <w:rFonts w:ascii="標楷體" w:eastAsia="標楷體" w:hAnsi="標楷體"/>
                        </w:rPr>
                      </w:pPr>
                      <w:r w:rsidRPr="00475944">
                        <w:rPr>
                          <w:rFonts w:ascii="標楷體" w:eastAsia="DengXian" w:hAnsi="標楷體"/>
                          <w:lang w:eastAsia="zh-CN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9173E5" w14:textId="77777777" w:rsidR="005F2271" w:rsidRPr="00475944" w:rsidRDefault="00E53A95">
      <w:pPr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FAF97F" wp14:editId="7B422944">
                <wp:simplePos x="0" y="0"/>
                <wp:positionH relativeFrom="column">
                  <wp:posOffset>2973705</wp:posOffset>
                </wp:positionH>
                <wp:positionV relativeFrom="paragraph">
                  <wp:posOffset>47625</wp:posOffset>
                </wp:positionV>
                <wp:extent cx="3429000" cy="3886200"/>
                <wp:effectExtent l="19050" t="19050" r="19050" b="38100"/>
                <wp:wrapNone/>
                <wp:docPr id="1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886200"/>
                        </a:xfrm>
                        <a:prstGeom prst="star8">
                          <a:avLst>
                            <a:gd name="adj" fmla="val 417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DCBC" w14:textId="77777777" w:rsidR="00E96CCE" w:rsidRDefault="00E96CCE" w:rsidP="00DE398E">
                            <w:pPr>
                              <w:spacing w:line="360" w:lineRule="auto"/>
                              <w:jc w:val="both"/>
                            </w:pPr>
                          </w:p>
                          <w:p w14:paraId="1DF4E148" w14:textId="77777777" w:rsidR="00E96CCE" w:rsidRDefault="00E96CCE" w:rsidP="00DE398E">
                            <w:pPr>
                              <w:spacing w:line="360" w:lineRule="auto"/>
                              <w:jc w:val="both"/>
                            </w:pPr>
                          </w:p>
                          <w:p w14:paraId="5673377C" w14:textId="77777777" w:rsidR="00E96CCE" w:rsidRDefault="00E96CCE" w:rsidP="00DE398E">
                            <w:pPr>
                              <w:spacing w:line="360" w:lineRule="auto"/>
                              <w:jc w:val="both"/>
                            </w:pPr>
                          </w:p>
                          <w:p w14:paraId="1D246FF5" w14:textId="77777777" w:rsidR="00E96CCE" w:rsidRDefault="00E96CCE" w:rsidP="00DE398E">
                            <w:pPr>
                              <w:spacing w:line="360" w:lineRule="auto"/>
                              <w:jc w:val="both"/>
                            </w:pPr>
                          </w:p>
                          <w:p w14:paraId="19E7D0AA" w14:textId="77777777" w:rsidR="00E96CCE" w:rsidRDefault="00E96CCE" w:rsidP="00DE398E">
                            <w:pPr>
                              <w:spacing w:line="360" w:lineRule="auto"/>
                              <w:jc w:val="both"/>
                            </w:pPr>
                          </w:p>
                          <w:p w14:paraId="6D3CC83F" w14:textId="77777777" w:rsidR="009F5215" w:rsidRPr="00201F5D" w:rsidRDefault="009F521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F97F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369" o:spid="_x0000_s1031" type="#_x0000_t58" style="position:absolute;margin-left:234.15pt;margin-top:3.75pt;width:270pt;height:30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" adj="1789">
                <v:textbox>
                  <w:txbxContent>
                    <w:p w14:paraId="23E4DCBC" w14:textId="77777777" w:rsidR="00E96CCE" w:rsidRDefault="00E96CCE" w:rsidP="00DE398E">
                      <w:pPr>
                        <w:spacing w:line="360" w:lineRule="auto"/>
                        <w:jc w:val="both"/>
                      </w:pPr>
                    </w:p>
                    <w:p w14:paraId="1DF4E148" w14:textId="77777777" w:rsidR="00E96CCE" w:rsidRDefault="00E96CCE" w:rsidP="00DE398E">
                      <w:pPr>
                        <w:spacing w:line="360" w:lineRule="auto"/>
                        <w:jc w:val="both"/>
                      </w:pPr>
                    </w:p>
                    <w:p w14:paraId="5673377C" w14:textId="77777777" w:rsidR="00E96CCE" w:rsidRDefault="00E96CCE" w:rsidP="00DE398E">
                      <w:pPr>
                        <w:spacing w:line="360" w:lineRule="auto"/>
                        <w:jc w:val="both"/>
                      </w:pPr>
                    </w:p>
                    <w:p w14:paraId="1D246FF5" w14:textId="77777777" w:rsidR="00E96CCE" w:rsidRDefault="00E96CCE" w:rsidP="00DE398E">
                      <w:pPr>
                        <w:spacing w:line="360" w:lineRule="auto"/>
                        <w:jc w:val="both"/>
                      </w:pPr>
                    </w:p>
                    <w:p w14:paraId="19E7D0AA" w14:textId="77777777" w:rsidR="00E96CCE" w:rsidRDefault="00E96CCE" w:rsidP="00DE398E">
                      <w:pPr>
                        <w:spacing w:line="360" w:lineRule="auto"/>
                        <w:jc w:val="both"/>
                      </w:pPr>
                    </w:p>
                    <w:p w14:paraId="6D3CC83F" w14:textId="77777777" w:rsidR="009F5215" w:rsidRPr="00201F5D" w:rsidRDefault="009F521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7FD1F" w14:textId="77777777" w:rsidR="005F2271" w:rsidRPr="00475944" w:rsidRDefault="005F2271">
      <w:pPr>
        <w:rPr>
          <w:rFonts w:eastAsia="標楷體"/>
        </w:rPr>
      </w:pPr>
    </w:p>
    <w:p w14:paraId="5B565B70" w14:textId="77777777" w:rsidR="005F2271" w:rsidRPr="00475944" w:rsidRDefault="005F2271">
      <w:pPr>
        <w:rPr>
          <w:rFonts w:eastAsia="標楷體"/>
        </w:rPr>
      </w:pPr>
    </w:p>
    <w:p w14:paraId="1AFEB4FA" w14:textId="77777777" w:rsidR="005F2271" w:rsidRPr="00475944" w:rsidRDefault="00E96CCE">
      <w:pPr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361562" wp14:editId="19DF17DC">
                <wp:simplePos x="0" y="0"/>
                <wp:positionH relativeFrom="column">
                  <wp:posOffset>3500755</wp:posOffset>
                </wp:positionH>
                <wp:positionV relativeFrom="paragraph">
                  <wp:posOffset>50165</wp:posOffset>
                </wp:positionV>
                <wp:extent cx="2313825" cy="2667000"/>
                <wp:effectExtent l="0" t="0" r="1079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D3AFD" w14:textId="79C234B3" w:rsidR="00E96CCE" w:rsidRPr="003A6152" w:rsidRDefault="00475944" w:rsidP="00E96CC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75944">
                              <w:rPr>
                                <w:rFonts w:ascii="標楷體" w:eastAsia="DengXian" w:hAnsi="標楷體"/>
                                <w:sz w:val="28"/>
                                <w:szCs w:val="28"/>
                                <w:lang w:eastAsia="zh-CN"/>
                              </w:rPr>
                              <w:t>2.</w:t>
                            </w:r>
                            <w:r w:rsidRPr="00475944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毒品是会令人上瘾的，但为什么有些年青人，会以为自己吸食毒品是不会上瘾的？</w:t>
                            </w:r>
                          </w:p>
                          <w:p w14:paraId="197CBB74" w14:textId="77777777" w:rsidR="00E96CCE" w:rsidRPr="003A6152" w:rsidRDefault="00E96CC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13005D0" w14:textId="27B5847F" w:rsidR="00E96CCE" w:rsidRPr="003A6152" w:rsidRDefault="00475944" w:rsidP="00E96CCE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  <w:r w:rsidRPr="003A6152">
                              <w:rPr>
                                <w:rFonts w:ascii="標楷體" w:eastAsia="標楷體" w:hAnsi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61562" id="Text Box 23" o:spid="_x0000_s1032" type="#_x0000_t202" style="position:absolute;margin-left:275.65pt;margin-top:3.95pt;width:182.2pt;height:21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" fillcolor="white [3201]" strokeweight=".5pt">
                <v:textbox>
                  <w:txbxContent>
                    <w:p w14:paraId="206D3AFD" w14:textId="79C234B3" w:rsidR="00E96CCE" w:rsidRPr="003A6152" w:rsidRDefault="00475944" w:rsidP="00E96CC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75944">
                        <w:rPr>
                          <w:rFonts w:ascii="標楷體" w:eastAsia="DengXian" w:hAnsi="標楷體"/>
                          <w:sz w:val="28"/>
                          <w:szCs w:val="28"/>
                          <w:lang w:eastAsia="zh-CN"/>
                        </w:rPr>
                        <w:t>2.</w:t>
                      </w:r>
                      <w:r w:rsidRPr="00475944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毒品是会令人上瘾的，但为什么有些年青人，会以为自己吸食毒品是不会上瘾的？</w:t>
                      </w:r>
                    </w:p>
                    <w:p w14:paraId="197CBB74" w14:textId="77777777" w:rsidR="00E96CCE" w:rsidRPr="003A6152" w:rsidRDefault="00E96CC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13005D0" w14:textId="27B5847F" w:rsidR="00E96CCE" w:rsidRPr="003A6152" w:rsidRDefault="00475944" w:rsidP="00E96CCE">
                      <w:pPr>
                        <w:spacing w:line="360" w:lineRule="auto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  <w:r w:rsidRPr="003A6152">
                        <w:rPr>
                          <w:rFonts w:ascii="標楷體" w:eastAsia="標楷體" w:hAnsi="標楷體"/>
                          <w:u w:val="single"/>
                          <w:lang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87193C4" w14:textId="77777777" w:rsidR="00702A68" w:rsidRPr="00475944" w:rsidRDefault="00702A68">
      <w:pPr>
        <w:rPr>
          <w:rFonts w:eastAsia="標楷體"/>
        </w:rPr>
      </w:pPr>
    </w:p>
    <w:p w14:paraId="783EA1D6" w14:textId="77777777" w:rsidR="000B10FB" w:rsidRPr="00475944" w:rsidRDefault="000B10FB" w:rsidP="006F5527">
      <w:pPr>
        <w:suppressAutoHyphens/>
        <w:snapToGrid w:val="0"/>
        <w:rPr>
          <w:rFonts w:eastAsia="標楷體"/>
          <w:bCs/>
          <w:sz w:val="28"/>
          <w:szCs w:val="28"/>
        </w:rPr>
      </w:pPr>
    </w:p>
    <w:p w14:paraId="15D39491" w14:textId="77777777" w:rsidR="007F4A8F" w:rsidRPr="00475944" w:rsidRDefault="007F4A8F" w:rsidP="00E75790">
      <w:pPr>
        <w:suppressAutoHyphens/>
        <w:snapToGrid w:val="0"/>
        <w:ind w:left="720"/>
        <w:rPr>
          <w:rFonts w:eastAsia="標楷體"/>
        </w:rPr>
      </w:pPr>
    </w:p>
    <w:p w14:paraId="70F74209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58AD386C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085A6978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0F8CD918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29711F8C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73D40FAE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296A6D8A" w14:textId="77777777" w:rsidR="006F5527" w:rsidRPr="00475944" w:rsidRDefault="006F5527" w:rsidP="00E75790">
      <w:pPr>
        <w:suppressAutoHyphens/>
        <w:snapToGrid w:val="0"/>
        <w:ind w:left="720"/>
        <w:rPr>
          <w:rFonts w:eastAsia="標楷體"/>
        </w:rPr>
      </w:pPr>
    </w:p>
    <w:p w14:paraId="72F90D30" w14:textId="77777777" w:rsidR="007F4A8F" w:rsidRPr="00475944" w:rsidRDefault="007F4A8F" w:rsidP="00E75790">
      <w:pPr>
        <w:suppressAutoHyphens/>
        <w:snapToGrid w:val="0"/>
        <w:ind w:left="720"/>
        <w:rPr>
          <w:rFonts w:eastAsia="標楷體"/>
        </w:rPr>
      </w:pPr>
    </w:p>
    <w:p w14:paraId="577BE445" w14:textId="77777777" w:rsidR="00E75790" w:rsidRPr="00475944" w:rsidRDefault="00E75790" w:rsidP="00E75790">
      <w:pPr>
        <w:suppressAutoHyphens/>
        <w:snapToGrid w:val="0"/>
        <w:rPr>
          <w:rFonts w:eastAsia="標楷體"/>
        </w:rPr>
      </w:pPr>
    </w:p>
    <w:p w14:paraId="46F11264" w14:textId="77777777" w:rsidR="007F4A8F" w:rsidRPr="00475944" w:rsidRDefault="007F4A8F" w:rsidP="00E75790">
      <w:pPr>
        <w:suppressAutoHyphens/>
        <w:snapToGrid w:val="0"/>
        <w:rPr>
          <w:rFonts w:eastAsia="標楷體"/>
        </w:rPr>
      </w:pPr>
    </w:p>
    <w:p w14:paraId="295B72AD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344B235A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4197F8A1" w14:textId="77777777" w:rsidR="006F5527" w:rsidRPr="00475944" w:rsidRDefault="00E53A95" w:rsidP="006F5527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EA322CC" wp14:editId="737AB7B6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515100" cy="2171700"/>
                <wp:effectExtent l="0" t="3175" r="1905" b="0"/>
                <wp:wrapNone/>
                <wp:docPr id="14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171700"/>
                          <a:chOff x="1058" y="3420"/>
                          <a:chExt cx="9900" cy="5220"/>
                        </a:xfrm>
                      </wpg:grpSpPr>
                      <wps:wsp>
                        <wps:cNvPr id="1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4140"/>
                            <a:ext cx="8280" cy="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9712F" w14:textId="1403B3AF" w:rsidR="009F5215" w:rsidRPr="003A6152" w:rsidRDefault="00475944" w:rsidP="00A078E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944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3.</w:t>
                              </w:r>
                              <w:r w:rsidRPr="00475944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歌词中提到「多少美梦待我追寻」，你有没有梦想？你会如何追寻你的梦想？</w:t>
                              </w:r>
                              <w:r w:rsidR="009F5215" w:rsidRPr="003A6152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</w:p>
                            <w:p w14:paraId="2AB7C5EF" w14:textId="77777777" w:rsidR="009F5215" w:rsidRPr="003A6152" w:rsidRDefault="009F5215" w:rsidP="00201F5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67311B98" w14:textId="3D9AB1F7" w:rsidR="009F5215" w:rsidRPr="003A6152" w:rsidRDefault="00475944" w:rsidP="00E96CCE">
                              <w:pPr>
                                <w:spacing w:line="360" w:lineRule="auto"/>
                                <w:jc w:val="both"/>
                                <w:rPr>
                                  <w:rFonts w:ascii="標楷體" w:eastAsia="標楷體" w:hAnsi="標楷體" w:cs="新細明體"/>
                                  <w:bCs/>
                                  <w:lang w:val="zh-TW"/>
                                </w:rPr>
                              </w:pP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3A6152">
                                <w:rPr>
                                  <w:rFonts w:ascii="標楷體" w:eastAsia="標楷體" w:hAnsi="標楷體"/>
                                  <w:u w:val="single"/>
                                  <w:lang w:eastAsia="zh-CN"/>
                                </w:rPr>
                                <w:tab/>
                              </w:r>
                            </w:p>
                            <w:p w14:paraId="61FC71C8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2CA5DE26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72481F22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53DF588E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3A552D82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70BF999C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174D728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7A6ED924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98D4274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B3B0B46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732C3992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2A97846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3A77CE00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2126B52A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6500CA99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6A692E37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601EDDA1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1B2947AD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19AF77B0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7B8F6B7B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481B5800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5C0BDDD3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4E49E216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3733831" w14:textId="77777777" w:rsidR="009F5215" w:rsidRPr="003A6152" w:rsidRDefault="009F5215" w:rsidP="00201F5D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73" descr="Frame 0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3420"/>
                            <a:ext cx="9900" cy="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322CC" id="Group 371" o:spid="_x0000_s1033" style="position:absolute;margin-left:-18pt;margin-top:2.6pt;width:513pt;height:171pt;z-index:251664896" coordorigin="1058,3420" coordsize="9900,522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">
                <v:shape id="Text Box 372" o:spid="_x0000_s1034" type="#_x0000_t202" style="position:absolute;left:1958;top:4140;width:82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0439712F" w14:textId="1403B3AF" w:rsidR="009F5215" w:rsidRPr="003A6152" w:rsidRDefault="00475944" w:rsidP="00A078EE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75944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3.</w:t>
                        </w:r>
                        <w:r w:rsidRPr="00475944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歌词中提到「多少美梦待我追寻」，你有没有梦想？你会如何追寻你的梦想？</w:t>
                        </w:r>
                        <w:r w:rsidR="009F5215" w:rsidRPr="003A6152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</w:p>
                      <w:p w14:paraId="2AB7C5EF" w14:textId="77777777" w:rsidR="009F5215" w:rsidRPr="003A6152" w:rsidRDefault="009F5215" w:rsidP="00201F5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67311B98" w14:textId="3D9AB1F7" w:rsidR="009F5215" w:rsidRPr="003A6152" w:rsidRDefault="00475944" w:rsidP="00E96CCE">
                        <w:pPr>
                          <w:spacing w:line="360" w:lineRule="auto"/>
                          <w:jc w:val="both"/>
                          <w:rPr>
                            <w:rFonts w:ascii="標楷體" w:eastAsia="標楷體" w:hAnsi="標楷體" w:cs="新細明體"/>
                            <w:bCs/>
                            <w:lang w:val="zh-TW"/>
                          </w:rPr>
                        </w:pP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  <w:r w:rsidRPr="003A6152">
                          <w:rPr>
                            <w:rFonts w:ascii="標楷體" w:eastAsia="標楷體" w:hAnsi="標楷體"/>
                            <w:u w:val="single"/>
                            <w:lang w:eastAsia="zh-CN"/>
                          </w:rPr>
                          <w:tab/>
                        </w:r>
                      </w:p>
                      <w:p w14:paraId="61FC71C8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2CA5DE26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72481F22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53DF588E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3A552D82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70BF999C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0174D728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7A6ED924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098D4274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0B3B0B46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732C3992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02A97846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3A77CE00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2126B52A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6500CA99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6A692E37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601EDDA1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1B2947AD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19AF77B0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7B8F6B7B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481B5800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5C0BDDD3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4E49E216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14:paraId="03733831" w14:textId="77777777" w:rsidR="009F5215" w:rsidRPr="003A6152" w:rsidRDefault="009F5215" w:rsidP="00201F5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3" o:spid="_x0000_s1035" type="#_x0000_t75" alt="Frame 0189" style="position:absolute;left:1058;top:3420;width:9900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">
                  <v:imagedata r:id="rId15" o:title="Frame 0189" grayscale="t"/>
                </v:shape>
              </v:group>
            </w:pict>
          </mc:Fallback>
        </mc:AlternateContent>
      </w:r>
    </w:p>
    <w:p w14:paraId="7E2A1685" w14:textId="77777777" w:rsidR="006F5527" w:rsidRPr="00475944" w:rsidRDefault="006F5527" w:rsidP="006F5527">
      <w:pPr>
        <w:suppressAutoHyphens/>
        <w:snapToGrid w:val="0"/>
        <w:rPr>
          <w:rFonts w:eastAsia="標楷體"/>
        </w:rPr>
      </w:pPr>
    </w:p>
    <w:p w14:paraId="2FAEEAF2" w14:textId="77777777" w:rsidR="006F5527" w:rsidRPr="00475944" w:rsidRDefault="006F5527" w:rsidP="006F5527">
      <w:pPr>
        <w:suppressAutoHyphens/>
        <w:snapToGrid w:val="0"/>
        <w:rPr>
          <w:rFonts w:eastAsia="標楷體"/>
        </w:rPr>
      </w:pPr>
    </w:p>
    <w:p w14:paraId="64781EDA" w14:textId="77777777" w:rsidR="001C2EF3" w:rsidRPr="00475944" w:rsidRDefault="001C2EF3" w:rsidP="006F5527">
      <w:pPr>
        <w:suppressAutoHyphens/>
        <w:snapToGrid w:val="0"/>
        <w:rPr>
          <w:rFonts w:eastAsia="標楷體"/>
          <w:sz w:val="28"/>
          <w:szCs w:val="28"/>
        </w:rPr>
      </w:pPr>
    </w:p>
    <w:p w14:paraId="6F448256" w14:textId="77777777" w:rsidR="00CD18F1" w:rsidRPr="00475944" w:rsidRDefault="00CD18F1" w:rsidP="00F0679A">
      <w:pPr>
        <w:suppressAutoHyphens/>
        <w:snapToGrid w:val="0"/>
        <w:spacing w:line="360" w:lineRule="auto"/>
        <w:ind w:leftChars="150" w:left="360"/>
        <w:rPr>
          <w:rFonts w:eastAsia="標楷體"/>
          <w:bCs/>
        </w:rPr>
      </w:pPr>
    </w:p>
    <w:p w14:paraId="324901B9" w14:textId="77777777" w:rsidR="00E75790" w:rsidRPr="00475944" w:rsidRDefault="00E75790" w:rsidP="00E75790">
      <w:pPr>
        <w:suppressAutoHyphens/>
        <w:snapToGrid w:val="0"/>
        <w:rPr>
          <w:rFonts w:eastAsia="標楷體"/>
        </w:rPr>
      </w:pPr>
    </w:p>
    <w:p w14:paraId="35D3E003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1C45A9B6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378C5DB2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1EF34072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74FC1387" w14:textId="77777777" w:rsidR="006F5527" w:rsidRPr="00475944" w:rsidRDefault="006F5527" w:rsidP="00E75790">
      <w:pPr>
        <w:suppressAutoHyphens/>
        <w:snapToGrid w:val="0"/>
        <w:rPr>
          <w:rFonts w:eastAsia="標楷體"/>
        </w:rPr>
      </w:pPr>
    </w:p>
    <w:p w14:paraId="05861224" w14:textId="77777777" w:rsidR="007F4A8F" w:rsidRPr="00475944" w:rsidRDefault="00E53A95" w:rsidP="00E75790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5E6A585" wp14:editId="3C68C871">
                <wp:simplePos x="0" y="0"/>
                <wp:positionH relativeFrom="column">
                  <wp:posOffset>-114300</wp:posOffset>
                </wp:positionH>
                <wp:positionV relativeFrom="paragraph">
                  <wp:posOffset>59690</wp:posOffset>
                </wp:positionV>
                <wp:extent cx="6172200" cy="1739900"/>
                <wp:effectExtent l="36195" t="37465" r="30480" b="32385"/>
                <wp:wrapNone/>
                <wp:docPr id="1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FC76D" id="Rectangle 375" o:spid="_x0000_s1026" style="position:absolute;margin-left:-9pt;margin-top:4.7pt;width:486pt;height:13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" strokeweight="4.5pt">
                <v:stroke linestyle="thickThin"/>
              </v:rect>
            </w:pict>
          </mc:Fallback>
        </mc:AlternateContent>
      </w:r>
    </w:p>
    <w:p w14:paraId="0372985E" w14:textId="53E70CFB" w:rsidR="00E75790" w:rsidRPr="00475944" w:rsidRDefault="00475944" w:rsidP="006F5527">
      <w:pPr>
        <w:suppressAutoHyphens/>
        <w:snapToGrid w:val="0"/>
        <w:rPr>
          <w:rFonts w:eastAsia="標楷體"/>
          <w:sz w:val="28"/>
          <w:szCs w:val="28"/>
        </w:rPr>
      </w:pPr>
      <w:r w:rsidRPr="00475944">
        <w:rPr>
          <w:rFonts w:eastAsia="標楷體"/>
          <w:sz w:val="28"/>
          <w:szCs w:val="28"/>
          <w:lang w:eastAsia="zh-CN"/>
        </w:rPr>
        <w:t>4.</w:t>
      </w:r>
      <w:r w:rsidRPr="00475944">
        <w:rPr>
          <w:rFonts w:eastAsia="標楷體"/>
          <w:sz w:val="28"/>
          <w:szCs w:val="28"/>
          <w:lang w:eastAsia="zh-CN"/>
        </w:rPr>
        <w:t>你曾否遇过艰难和困苦？后来是怎样面对？</w:t>
      </w:r>
    </w:p>
    <w:p w14:paraId="5E4C04D8" w14:textId="62CFD929" w:rsidR="007F4A8F" w:rsidRPr="00475944" w:rsidRDefault="00475944" w:rsidP="00F0679A">
      <w:pPr>
        <w:suppressAutoHyphens/>
        <w:snapToGrid w:val="0"/>
        <w:spacing w:line="360" w:lineRule="auto"/>
        <w:ind w:leftChars="150" w:left="360"/>
        <w:rPr>
          <w:rFonts w:eastAsia="標楷體"/>
          <w:bCs/>
          <w:lang w:val="zh-TW"/>
        </w:rPr>
      </w:pPr>
      <w:r w:rsidRPr="00475944">
        <w:rPr>
          <w:rFonts w:eastAsia="標楷體"/>
          <w:bCs/>
          <w:lang w:val="zh-TW" w:eastAsia="zh-CN"/>
        </w:rPr>
        <w:t>_____________________________________________________________________</w:t>
      </w:r>
    </w:p>
    <w:p w14:paraId="2562C33D" w14:textId="33AAD3A4" w:rsidR="00CD18F1" w:rsidRPr="00475944" w:rsidRDefault="00475944" w:rsidP="00F0679A">
      <w:pPr>
        <w:suppressAutoHyphens/>
        <w:snapToGrid w:val="0"/>
        <w:spacing w:line="360" w:lineRule="auto"/>
        <w:ind w:leftChars="150" w:left="360"/>
        <w:rPr>
          <w:rFonts w:eastAsia="標楷體"/>
          <w:bCs/>
          <w:lang w:val="zh-TW"/>
        </w:rPr>
      </w:pPr>
      <w:r w:rsidRPr="00475944">
        <w:rPr>
          <w:rFonts w:eastAsia="標楷體"/>
          <w:bCs/>
          <w:lang w:val="zh-TW" w:eastAsia="zh-CN"/>
        </w:rPr>
        <w:t>_____________________________________________________________________</w:t>
      </w:r>
    </w:p>
    <w:p w14:paraId="58E8BCCC" w14:textId="1F743972" w:rsidR="005D57D7" w:rsidRPr="00475944" w:rsidRDefault="00475944" w:rsidP="005D57D7">
      <w:pPr>
        <w:suppressAutoHyphens/>
        <w:snapToGrid w:val="0"/>
        <w:spacing w:line="360" w:lineRule="auto"/>
        <w:ind w:leftChars="150" w:left="360"/>
        <w:rPr>
          <w:rFonts w:eastAsia="標楷體"/>
          <w:bCs/>
          <w:lang w:val="zh-TW"/>
        </w:rPr>
      </w:pPr>
      <w:r w:rsidRPr="00475944">
        <w:rPr>
          <w:rFonts w:eastAsia="標楷體"/>
          <w:bCs/>
          <w:lang w:val="zh-TW" w:eastAsia="zh-CN"/>
        </w:rPr>
        <w:t>_____________________________________________________________________</w:t>
      </w:r>
    </w:p>
    <w:p w14:paraId="739FBC71" w14:textId="69EF0F83" w:rsidR="005D57D7" w:rsidRPr="00475944" w:rsidRDefault="00475944" w:rsidP="005D57D7">
      <w:pPr>
        <w:suppressAutoHyphens/>
        <w:snapToGrid w:val="0"/>
        <w:spacing w:line="360" w:lineRule="auto"/>
        <w:ind w:leftChars="150" w:left="360"/>
        <w:rPr>
          <w:rFonts w:eastAsia="標楷體"/>
          <w:bCs/>
          <w:lang w:val="zh-TW"/>
        </w:rPr>
      </w:pPr>
      <w:r w:rsidRPr="00475944">
        <w:rPr>
          <w:rFonts w:eastAsia="標楷體"/>
          <w:bCs/>
          <w:lang w:val="zh-TW" w:eastAsia="zh-CN"/>
        </w:rPr>
        <w:t>_____________________________________________________________________</w:t>
      </w:r>
    </w:p>
    <w:p w14:paraId="520D2F30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5ED83341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27333741" w14:textId="77777777" w:rsidR="00644282" w:rsidRPr="00475944" w:rsidRDefault="003E4C19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</w:rPr>
        <w:br w:type="page"/>
      </w:r>
    </w:p>
    <w:p w14:paraId="72DB8F01" w14:textId="77777777" w:rsidR="00644282" w:rsidRPr="00475944" w:rsidRDefault="00FB2C79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DE6AD3" wp14:editId="300FC342">
                <wp:simplePos x="0" y="0"/>
                <wp:positionH relativeFrom="column">
                  <wp:posOffset>113124</wp:posOffset>
                </wp:positionH>
                <wp:positionV relativeFrom="paragraph">
                  <wp:posOffset>-521562</wp:posOffset>
                </wp:positionV>
                <wp:extent cx="5372100" cy="4686300"/>
                <wp:effectExtent l="17145" t="22860" r="20955" b="5715"/>
                <wp:wrapNone/>
                <wp:docPr id="11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86300"/>
                        </a:xfrm>
                        <a:prstGeom prst="ellipseRibbon">
                          <a:avLst>
                            <a:gd name="adj1" fmla="val 17153"/>
                            <a:gd name="adj2" fmla="val 75000"/>
                            <a:gd name="adj3" fmla="val 13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0A1B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364" o:spid="_x0000_s1026" type="#_x0000_t107" style="position:absolute;margin-left:8.9pt;margin-top:-41.05pt;width:423pt;height:36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" adj="2700,3705,18707"/>
            </w:pict>
          </mc:Fallback>
        </mc:AlternateContent>
      </w:r>
    </w:p>
    <w:p w14:paraId="6C0A03C2" w14:textId="77777777" w:rsidR="00644282" w:rsidRPr="00475944" w:rsidRDefault="00FB2C79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A802BE" wp14:editId="557E2FA1">
                <wp:simplePos x="0" y="0"/>
                <wp:positionH relativeFrom="column">
                  <wp:posOffset>5473700</wp:posOffset>
                </wp:positionH>
                <wp:positionV relativeFrom="paragraph">
                  <wp:posOffset>132080</wp:posOffset>
                </wp:positionV>
                <wp:extent cx="800100" cy="342900"/>
                <wp:effectExtent l="7620" t="13335" r="11430" b="5715"/>
                <wp:wrapNone/>
                <wp:docPr id="1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BB43" w14:textId="04D3F8DA" w:rsidR="009F5215" w:rsidRPr="00AD6112" w:rsidRDefault="00475944" w:rsidP="00C473DF">
                            <w:pPr>
                              <w:jc w:val="center"/>
                            </w:pPr>
                            <w:r w:rsidRPr="003A6152">
                              <w:rPr>
                                <w:rFonts w:eastAsia="DengXian" w:hint="eastAsia"/>
                                <w:lang w:eastAsia="zh-CN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02BE" id="Text Box 336" o:spid="_x0000_s1036" type="#_x0000_t202" style="position:absolute;margin-left:431pt;margin-top:10.4pt;width:6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JQKwIAAFk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">
                <v:textbox>
                  <w:txbxContent>
                    <w:p w14:paraId="7A4EBB43" w14:textId="04D3F8DA" w:rsidR="009F5215" w:rsidRPr="00AD6112" w:rsidRDefault="00475944" w:rsidP="00C473DF">
                      <w:pPr>
                        <w:jc w:val="center"/>
                      </w:pPr>
                      <w:r w:rsidRPr="003A6152">
                        <w:rPr>
                          <w:rFonts w:eastAsia="DengXian" w:hint="eastAsia"/>
                          <w:lang w:eastAsia="zh-CN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14:paraId="573F26FB" w14:textId="77777777" w:rsidR="00644282" w:rsidRPr="00475944" w:rsidRDefault="00E53A95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61006" wp14:editId="4ED19C88">
                <wp:simplePos x="0" y="0"/>
                <wp:positionH relativeFrom="column">
                  <wp:posOffset>1028700</wp:posOffset>
                </wp:positionH>
                <wp:positionV relativeFrom="paragraph">
                  <wp:posOffset>50165</wp:posOffset>
                </wp:positionV>
                <wp:extent cx="2476500" cy="310515"/>
                <wp:effectExtent l="0" t="3175" r="1905" b="635"/>
                <wp:wrapNone/>
                <wp:docPr id="1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72EE7" w14:textId="7734D991" w:rsidR="009F5215" w:rsidRPr="00F065FA" w:rsidRDefault="00475944" w:rsidP="0064428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「</w:t>
                            </w:r>
                            <w:r w:rsidRPr="003A6152">
                              <w:rPr>
                                <w:rFonts w:ascii="標楷體" w:eastAsia="DengXian" w:hAnsi="標楷體" w:cs="新細明體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zh-TW" w:eastAsia="zh-CN"/>
                              </w:rPr>
                              <w:t>丰盛人生路」立志咭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61006" id="Text Box 368" o:spid="_x0000_s1037" type="#_x0000_t202" style="position:absolute;margin-left:81pt;margin-top:3.95pt;width:195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" stroked="f">
                <v:textbox>
                  <w:txbxContent>
                    <w:p w14:paraId="09272EE7" w14:textId="7734D991" w:rsidR="009F5215" w:rsidRPr="00F065FA" w:rsidRDefault="00475944" w:rsidP="0064428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u w:val="single"/>
                          <w:lang w:eastAsia="zh-CN"/>
                        </w:rPr>
                        <w:t>「</w:t>
                      </w:r>
                      <w:r w:rsidRPr="003A6152">
                        <w:rPr>
                          <w:rFonts w:ascii="標楷體" w:eastAsia="DengXian" w:hAnsi="標楷體" w:cs="新細明體" w:hint="eastAsia"/>
                          <w:b/>
                          <w:bCs/>
                          <w:sz w:val="28"/>
                          <w:szCs w:val="28"/>
                          <w:u w:val="single"/>
                          <w:lang w:val="zh-TW" w:eastAsia="zh-CN"/>
                        </w:rPr>
                        <w:t>丰盛人生路」立志咭</w:t>
                      </w:r>
                    </w:p>
                  </w:txbxContent>
                </v:textbox>
              </v:shape>
            </w:pict>
          </mc:Fallback>
        </mc:AlternateContent>
      </w:r>
    </w:p>
    <w:p w14:paraId="2CC74E9D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751FB84B" w14:textId="77777777" w:rsidR="00644282" w:rsidRPr="00475944" w:rsidRDefault="00E53A95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6EEBE4" wp14:editId="6C5C658A">
                <wp:simplePos x="0" y="0"/>
                <wp:positionH relativeFrom="column">
                  <wp:posOffset>2286000</wp:posOffset>
                </wp:positionH>
                <wp:positionV relativeFrom="paragraph">
                  <wp:posOffset>-3810</wp:posOffset>
                </wp:positionV>
                <wp:extent cx="2400300" cy="1371600"/>
                <wp:effectExtent l="693420" t="12065" r="11430" b="73660"/>
                <wp:wrapNone/>
                <wp:docPr id="9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cloudCallout">
                          <a:avLst>
                            <a:gd name="adj1" fmla="val -75792"/>
                            <a:gd name="adj2" fmla="val 51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E87E62" w14:textId="08BCF6A0" w:rsidR="009F5215" w:rsidRPr="00F065FA" w:rsidRDefault="00475944" w:rsidP="00F224AD">
                            <w:pPr>
                              <w:suppressAutoHyphens/>
                              <w:snapToGrid w:val="0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我的梦想是</w:t>
                            </w:r>
                            <w:r w:rsidRPr="003A6152">
                              <w:rPr>
                                <w:rFonts w:ascii="標楷體" w:eastAsia="DengXian" w:hAnsi="標楷體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____________________________________</w:t>
                            </w:r>
                            <w:r w:rsidR="009F5215" w:rsidRPr="00F065F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5C45664B" w14:textId="77777777" w:rsidR="009F5215" w:rsidRDefault="009F5215" w:rsidP="00644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EEBE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65" o:spid="_x0000_s1038" type="#_x0000_t106" style="position:absolute;margin-left:180pt;margin-top:-.3pt;width:189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" adj="-5571,21980">
                <v:textbox>
                  <w:txbxContent>
                    <w:p w14:paraId="72E87E62" w14:textId="08BCF6A0" w:rsidR="009F5215" w:rsidRPr="00F065FA" w:rsidRDefault="00475944" w:rsidP="00F224AD">
                      <w:pPr>
                        <w:suppressAutoHyphens/>
                        <w:snapToGrid w:val="0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我的梦想是</w:t>
                      </w:r>
                      <w:r w:rsidRPr="003A6152">
                        <w:rPr>
                          <w:rFonts w:ascii="標楷體" w:eastAsia="DengXian" w:hAnsi="標楷體"/>
                          <w:u w:val="single"/>
                          <w:lang w:eastAsia="zh-CN"/>
                        </w:rPr>
                        <w:t xml:space="preserve"> 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____________________________________</w:t>
                      </w:r>
                      <w:r w:rsidR="009F5215" w:rsidRPr="00F065FA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14:paraId="5C45664B" w14:textId="77777777" w:rsidR="009F5215" w:rsidRDefault="009F5215" w:rsidP="00644282"/>
                  </w:txbxContent>
                </v:textbox>
              </v:shape>
            </w:pict>
          </mc:Fallback>
        </mc:AlternateContent>
      </w:r>
    </w:p>
    <w:p w14:paraId="5CEE1E97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36185EBF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5FF7A1B2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3A03217A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252809CF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0C0CFE6E" w14:textId="77777777" w:rsidR="00644282" w:rsidRPr="00475944" w:rsidRDefault="00E53A95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FB04590" wp14:editId="1869647B">
                <wp:simplePos x="0" y="0"/>
                <wp:positionH relativeFrom="column">
                  <wp:posOffset>914400</wp:posOffset>
                </wp:positionH>
                <wp:positionV relativeFrom="paragraph">
                  <wp:posOffset>64135</wp:posOffset>
                </wp:positionV>
                <wp:extent cx="4000500" cy="1816735"/>
                <wp:effectExtent l="7620" t="12065" r="11430" b="9525"/>
                <wp:wrapNone/>
                <wp:docPr id="8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816735"/>
                        </a:xfrm>
                        <a:prstGeom prst="verticalScrol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2901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66" o:spid="_x0000_s1026" type="#_x0000_t97" style="position:absolute;margin-left:1in;margin-top:5.05pt;width:315pt;height:14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" adj="1800">
                <v:textbox style="layout-flow:vertical-ideographic"/>
              </v:shape>
            </w:pict>
          </mc:Fallback>
        </mc:AlternateContent>
      </w:r>
    </w:p>
    <w:p w14:paraId="69896639" w14:textId="77777777" w:rsidR="00644282" w:rsidRPr="00475944" w:rsidRDefault="00E53A95" w:rsidP="00644282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407AE2" wp14:editId="2AB6EC6C">
                <wp:simplePos x="0" y="0"/>
                <wp:positionH relativeFrom="column">
                  <wp:posOffset>1143000</wp:posOffset>
                </wp:positionH>
                <wp:positionV relativeFrom="paragraph">
                  <wp:posOffset>112395</wp:posOffset>
                </wp:positionV>
                <wp:extent cx="3543300" cy="1485900"/>
                <wp:effectExtent l="0" t="1270" r="1905" b="0"/>
                <wp:wrapNone/>
                <wp:docPr id="7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98240" w14:textId="50736C60" w:rsidR="009F5215" w:rsidRDefault="00475944" w:rsidP="006442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为了要达成我的梦想，</w:t>
                            </w:r>
                          </w:p>
                          <w:p w14:paraId="7DA69ECC" w14:textId="2788696A" w:rsidR="009F5215" w:rsidRDefault="00475944" w:rsidP="00CD10A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我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 xml:space="preserve"> ________________</w:t>
                            </w: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立志，无论遇到任何艰难或困苦，或是朋友的怂恿，我都决不接触毒品。</w:t>
                            </w:r>
                          </w:p>
                          <w:p w14:paraId="7C26F83C" w14:textId="77777777" w:rsidR="009F5215" w:rsidRDefault="009F5215" w:rsidP="006442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E0E0703" w14:textId="058642A3" w:rsidR="009F5215" w:rsidRDefault="00475944" w:rsidP="006442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签署：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</w:t>
                            </w:r>
                          </w:p>
                          <w:p w14:paraId="7B2FE99C" w14:textId="30F975A1" w:rsidR="009F5215" w:rsidRPr="00F065FA" w:rsidRDefault="00475944" w:rsidP="006442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日期：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07AE2" id="Text Box 367" o:spid="_x0000_s1039" type="#_x0000_t202" style="position:absolute;margin-left:90pt;margin-top:8.85pt;width:279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" stroked="f">
                <v:textbox>
                  <w:txbxContent>
                    <w:p w14:paraId="50198240" w14:textId="50736C60" w:rsidR="009F5215" w:rsidRDefault="00475944" w:rsidP="00644282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为了要达成我的梦想，</w:t>
                      </w:r>
                    </w:p>
                    <w:p w14:paraId="7DA69ECC" w14:textId="2788696A" w:rsidR="009F5215" w:rsidRDefault="00475944" w:rsidP="00CD10A7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我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 xml:space="preserve"> ________________</w:t>
                      </w: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立志，无论遇到任何艰难或困苦，或是朋友的怂恿，我都决不接触毒品。</w:t>
                      </w:r>
                    </w:p>
                    <w:p w14:paraId="7C26F83C" w14:textId="77777777" w:rsidR="009F5215" w:rsidRDefault="009F5215" w:rsidP="0064428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E0E0703" w14:textId="058642A3" w:rsidR="009F5215" w:rsidRDefault="00475944" w:rsidP="00644282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签署：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</w:t>
                      </w:r>
                    </w:p>
                    <w:p w14:paraId="7B2FE99C" w14:textId="30F975A1" w:rsidR="009F5215" w:rsidRPr="00F065FA" w:rsidRDefault="00475944" w:rsidP="00644282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日期：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723959D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0B2F7A03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37686DA0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3C42773B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5CE4DFAF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536620D4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10064035" w14:textId="77777777" w:rsidR="00644282" w:rsidRPr="00475944" w:rsidRDefault="00644282" w:rsidP="00644282">
      <w:pPr>
        <w:suppressAutoHyphens/>
        <w:snapToGrid w:val="0"/>
        <w:rPr>
          <w:rFonts w:eastAsia="標楷體"/>
        </w:rPr>
      </w:pPr>
    </w:p>
    <w:p w14:paraId="5AD9E6E7" w14:textId="77777777" w:rsidR="00C07611" w:rsidRPr="00475944" w:rsidRDefault="00C07611">
      <w:pPr>
        <w:suppressAutoHyphens/>
        <w:snapToGrid w:val="0"/>
        <w:rPr>
          <w:rFonts w:eastAsia="標楷體"/>
        </w:rPr>
      </w:pPr>
    </w:p>
    <w:p w14:paraId="747C07DA" w14:textId="77777777" w:rsidR="00644282" w:rsidRPr="00475944" w:rsidRDefault="00644282" w:rsidP="00F065FA">
      <w:pPr>
        <w:suppressAutoHyphens/>
        <w:snapToGrid w:val="0"/>
        <w:rPr>
          <w:rFonts w:eastAsia="標楷體"/>
        </w:rPr>
      </w:pPr>
    </w:p>
    <w:p w14:paraId="55463187" w14:textId="77777777" w:rsidR="00F065FA" w:rsidRPr="00475944" w:rsidRDefault="00FB2C79" w:rsidP="00F065FA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698A72D" wp14:editId="69524F2C">
                <wp:simplePos x="0" y="0"/>
                <wp:positionH relativeFrom="column">
                  <wp:posOffset>273050</wp:posOffset>
                </wp:positionH>
                <wp:positionV relativeFrom="paragraph">
                  <wp:posOffset>171450</wp:posOffset>
                </wp:positionV>
                <wp:extent cx="5372100" cy="4686300"/>
                <wp:effectExtent l="17145" t="17145" r="20955" b="11430"/>
                <wp:wrapNone/>
                <wp:docPr id="6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86300"/>
                        </a:xfrm>
                        <a:prstGeom prst="ellipseRibbon">
                          <a:avLst>
                            <a:gd name="adj1" fmla="val 17153"/>
                            <a:gd name="adj2" fmla="val 75000"/>
                            <a:gd name="adj3" fmla="val 13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A58B7" id="AutoShape 344" o:spid="_x0000_s1026" type="#_x0000_t107" style="position:absolute;margin-left:21.5pt;margin-top:13.5pt;width:423pt;height:36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" adj="2700,3705,18707"/>
            </w:pict>
          </mc:Fallback>
        </mc:AlternateContent>
      </w:r>
    </w:p>
    <w:p w14:paraId="00E6E149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345D6DCF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7F4A7231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660BBEE4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6BA72770" w14:textId="77777777" w:rsidR="00F065FA" w:rsidRPr="00475944" w:rsidRDefault="00E53A95" w:rsidP="00F065FA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4456C" wp14:editId="3FD7EC11">
                <wp:simplePos x="0" y="0"/>
                <wp:positionH relativeFrom="column">
                  <wp:posOffset>1028700</wp:posOffset>
                </wp:positionH>
                <wp:positionV relativeFrom="paragraph">
                  <wp:posOffset>50165</wp:posOffset>
                </wp:positionV>
                <wp:extent cx="2476500" cy="310515"/>
                <wp:effectExtent l="0" t="0" r="1905" b="0"/>
                <wp:wrapNone/>
                <wp:docPr id="5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E4AE2" w14:textId="59F1BA76" w:rsidR="009F5215" w:rsidRPr="00F065FA" w:rsidRDefault="00475944" w:rsidP="00F065F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「</w:t>
                            </w:r>
                            <w:r w:rsidRPr="003A6152">
                              <w:rPr>
                                <w:rFonts w:ascii="標楷體" w:eastAsia="DengXian" w:hAnsi="標楷體" w:cs="新細明體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zh-TW" w:eastAsia="zh-CN"/>
                              </w:rPr>
                              <w:t>丰盛人生路」立志咭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456C" id="Text Box 348" o:spid="_x0000_s1040" type="#_x0000_t202" style="position:absolute;margin-left:81pt;margin-top:3.95pt;width:195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" stroked="f">
                <v:textbox>
                  <w:txbxContent>
                    <w:p w14:paraId="4A4E4AE2" w14:textId="59F1BA76" w:rsidR="009F5215" w:rsidRPr="00F065FA" w:rsidRDefault="00475944" w:rsidP="00F065F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u w:val="single"/>
                          <w:lang w:eastAsia="zh-CN"/>
                        </w:rPr>
                        <w:t>「</w:t>
                      </w:r>
                      <w:r w:rsidRPr="003A6152">
                        <w:rPr>
                          <w:rFonts w:ascii="標楷體" w:eastAsia="DengXian" w:hAnsi="標楷體" w:cs="新細明體" w:hint="eastAsia"/>
                          <w:b/>
                          <w:bCs/>
                          <w:sz w:val="28"/>
                          <w:szCs w:val="28"/>
                          <w:u w:val="single"/>
                          <w:lang w:val="zh-TW" w:eastAsia="zh-CN"/>
                        </w:rPr>
                        <w:t>丰盛人生路」立志咭</w:t>
                      </w:r>
                    </w:p>
                  </w:txbxContent>
                </v:textbox>
              </v:shape>
            </w:pict>
          </mc:Fallback>
        </mc:AlternateContent>
      </w:r>
    </w:p>
    <w:p w14:paraId="06A0E223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6510024C" w14:textId="77777777" w:rsidR="00F065FA" w:rsidRPr="00475944" w:rsidRDefault="00E53A95" w:rsidP="00F065FA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882BFB" wp14:editId="580C13EC">
                <wp:simplePos x="0" y="0"/>
                <wp:positionH relativeFrom="column">
                  <wp:posOffset>2286000</wp:posOffset>
                </wp:positionH>
                <wp:positionV relativeFrom="paragraph">
                  <wp:posOffset>-3810</wp:posOffset>
                </wp:positionV>
                <wp:extent cx="2400300" cy="1371600"/>
                <wp:effectExtent l="693420" t="6985" r="11430" b="69215"/>
                <wp:wrapNone/>
                <wp:docPr id="4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cloudCallout">
                          <a:avLst>
                            <a:gd name="adj1" fmla="val -75792"/>
                            <a:gd name="adj2" fmla="val 51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E07F0D" w14:textId="3F7FB749" w:rsidR="009F5215" w:rsidRPr="00F065FA" w:rsidRDefault="00475944" w:rsidP="00DC7D1D">
                            <w:pPr>
                              <w:suppressAutoHyphens/>
                              <w:snapToGrid w:val="0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我的梦想是</w:t>
                            </w:r>
                            <w:r w:rsidRPr="003A6152">
                              <w:rPr>
                                <w:rFonts w:ascii="標楷體" w:eastAsia="DengXian" w:hAnsi="標楷體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____________________________________</w:t>
                            </w:r>
                            <w:r w:rsidR="009F5215" w:rsidRPr="00F065F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7376E3B8" w14:textId="77777777" w:rsidR="009F5215" w:rsidRDefault="009F5215" w:rsidP="00F06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2BFB" id="AutoShape 345" o:spid="_x0000_s1041" type="#_x0000_t106" style="position:absolute;margin-left:180pt;margin-top:-.3pt;width:189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" adj="-5571,21980">
                <v:textbox>
                  <w:txbxContent>
                    <w:p w14:paraId="44E07F0D" w14:textId="3F7FB749" w:rsidR="009F5215" w:rsidRPr="00F065FA" w:rsidRDefault="00475944" w:rsidP="00DC7D1D">
                      <w:pPr>
                        <w:suppressAutoHyphens/>
                        <w:snapToGrid w:val="0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我的梦想是</w:t>
                      </w:r>
                      <w:r w:rsidRPr="003A6152">
                        <w:rPr>
                          <w:rFonts w:ascii="標楷體" w:eastAsia="DengXian" w:hAnsi="標楷體"/>
                          <w:u w:val="single"/>
                          <w:lang w:eastAsia="zh-CN"/>
                        </w:rPr>
                        <w:t xml:space="preserve"> 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____________________________________</w:t>
                      </w:r>
                      <w:r w:rsidR="009F5215" w:rsidRPr="00F065FA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14:paraId="7376E3B8" w14:textId="77777777" w:rsidR="009F5215" w:rsidRDefault="009F5215" w:rsidP="00F065FA"/>
                  </w:txbxContent>
                </v:textbox>
              </v:shape>
            </w:pict>
          </mc:Fallback>
        </mc:AlternateContent>
      </w:r>
    </w:p>
    <w:p w14:paraId="3235168B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39AEB2C8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7E0D65CA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6306ECFE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1BBEBACC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7F10D482" w14:textId="77777777" w:rsidR="00F065FA" w:rsidRPr="00475944" w:rsidRDefault="00E53A95" w:rsidP="00F065FA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653979" wp14:editId="605AB0A5">
                <wp:simplePos x="0" y="0"/>
                <wp:positionH relativeFrom="column">
                  <wp:posOffset>914400</wp:posOffset>
                </wp:positionH>
                <wp:positionV relativeFrom="paragraph">
                  <wp:posOffset>64135</wp:posOffset>
                </wp:positionV>
                <wp:extent cx="4000500" cy="1816735"/>
                <wp:effectExtent l="7620" t="7620" r="11430" b="13970"/>
                <wp:wrapNone/>
                <wp:docPr id="3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816735"/>
                        </a:xfrm>
                        <a:prstGeom prst="verticalScrol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9603" id="AutoShape 346" o:spid="_x0000_s1026" type="#_x0000_t97" style="position:absolute;margin-left:1in;margin-top:5.05pt;width:315pt;height:14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" adj="1800">
                <v:textbox style="layout-flow:vertical-ideographic"/>
              </v:shape>
            </w:pict>
          </mc:Fallback>
        </mc:AlternateContent>
      </w:r>
    </w:p>
    <w:p w14:paraId="43B58C77" w14:textId="77777777" w:rsidR="00F065FA" w:rsidRPr="00475944" w:rsidRDefault="00E53A95" w:rsidP="00F065FA">
      <w:pPr>
        <w:suppressAutoHyphens/>
        <w:snapToGrid w:val="0"/>
        <w:rPr>
          <w:rFonts w:eastAsia="標楷體"/>
        </w:rPr>
      </w:pPr>
      <w:r w:rsidRPr="00475944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37940B" wp14:editId="79372543">
                <wp:simplePos x="0" y="0"/>
                <wp:positionH relativeFrom="column">
                  <wp:posOffset>1143000</wp:posOffset>
                </wp:positionH>
                <wp:positionV relativeFrom="paragraph">
                  <wp:posOffset>155575</wp:posOffset>
                </wp:positionV>
                <wp:extent cx="3543300" cy="1485900"/>
                <wp:effectExtent l="0" t="1905" r="1905" b="0"/>
                <wp:wrapNone/>
                <wp:docPr id="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E9A36" w14:textId="29C92456" w:rsidR="009F5215" w:rsidRDefault="00475944" w:rsidP="00F065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为了要达成我的梦想，</w:t>
                            </w:r>
                          </w:p>
                          <w:p w14:paraId="2D3EE961" w14:textId="2B06131A" w:rsidR="009F5215" w:rsidRDefault="00475944" w:rsidP="00F065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我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 xml:space="preserve"> ________________</w:t>
                            </w: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立志，无论遇到任何艰难或困苦，或是朋友的怂恿，我都决不接触毒品。</w:t>
                            </w:r>
                          </w:p>
                          <w:p w14:paraId="618BE6F5" w14:textId="77777777" w:rsidR="009F5215" w:rsidRPr="00DC7D1D" w:rsidRDefault="009F5215" w:rsidP="00F065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F283219" w14:textId="3BD8FFBF" w:rsidR="009F5215" w:rsidRDefault="00475944" w:rsidP="00F065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签署：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</w:t>
                            </w:r>
                          </w:p>
                          <w:p w14:paraId="5416D4E7" w14:textId="5809CFC6" w:rsidR="009F5215" w:rsidRPr="00F065FA" w:rsidRDefault="00475944" w:rsidP="00F065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6152">
                              <w:rPr>
                                <w:rFonts w:ascii="標楷體" w:eastAsia="DengXian" w:hAnsi="標楷體" w:hint="eastAsia"/>
                                <w:lang w:eastAsia="zh-CN"/>
                              </w:rPr>
                              <w:t>日期：</w:t>
                            </w:r>
                            <w:r w:rsidRPr="003A6152">
                              <w:rPr>
                                <w:rFonts w:ascii="標楷體" w:eastAsia="DengXian" w:hAnsi="標楷體"/>
                                <w:lang w:eastAsia="zh-CN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7940B" id="Text Box 347" o:spid="_x0000_s1042" type="#_x0000_t202" style="position:absolute;margin-left:90pt;margin-top:12.25pt;width:279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" stroked="f">
                <v:textbox>
                  <w:txbxContent>
                    <w:p w14:paraId="4A0E9A36" w14:textId="29C92456" w:rsidR="009F5215" w:rsidRDefault="00475944" w:rsidP="00F065FA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为了要达成我的梦想，</w:t>
                      </w:r>
                    </w:p>
                    <w:p w14:paraId="2D3EE961" w14:textId="2B06131A" w:rsidR="009F5215" w:rsidRDefault="00475944" w:rsidP="00F065FA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我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 xml:space="preserve"> ________________</w:t>
                      </w: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立志，无论遇到任何艰难或困苦，或是朋友的怂恿，我都决不接触毒品。</w:t>
                      </w:r>
                    </w:p>
                    <w:p w14:paraId="618BE6F5" w14:textId="77777777" w:rsidR="009F5215" w:rsidRPr="00DC7D1D" w:rsidRDefault="009F5215" w:rsidP="00F065FA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F283219" w14:textId="3BD8FFBF" w:rsidR="009F5215" w:rsidRDefault="00475944" w:rsidP="00F065FA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签署：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</w:t>
                      </w:r>
                    </w:p>
                    <w:p w14:paraId="5416D4E7" w14:textId="5809CFC6" w:rsidR="009F5215" w:rsidRPr="00F065FA" w:rsidRDefault="00475944" w:rsidP="00F065FA">
                      <w:pPr>
                        <w:rPr>
                          <w:rFonts w:ascii="標楷體" w:eastAsia="標楷體" w:hAnsi="標楷體"/>
                        </w:rPr>
                      </w:pPr>
                      <w:r w:rsidRPr="003A6152">
                        <w:rPr>
                          <w:rFonts w:ascii="標楷體" w:eastAsia="DengXian" w:hAnsi="標楷體" w:hint="eastAsia"/>
                          <w:lang w:eastAsia="zh-CN"/>
                        </w:rPr>
                        <w:t>日期：</w:t>
                      </w:r>
                      <w:r w:rsidRPr="003A6152">
                        <w:rPr>
                          <w:rFonts w:ascii="標楷體" w:eastAsia="DengXian" w:hAnsi="標楷體"/>
                          <w:lang w:eastAsia="zh-CN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DA9A35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2B5AA917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501595EC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67254BE9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1CDE06EF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0CBCB7C6" w14:textId="77777777" w:rsidR="00F065FA" w:rsidRPr="00475944" w:rsidRDefault="00F065FA" w:rsidP="00F065FA">
      <w:pPr>
        <w:suppressAutoHyphens/>
        <w:snapToGrid w:val="0"/>
        <w:rPr>
          <w:rFonts w:eastAsia="標楷體"/>
        </w:rPr>
      </w:pPr>
    </w:p>
    <w:p w14:paraId="3EE2DC34" w14:textId="77777777" w:rsidR="002201F4" w:rsidRPr="00475944" w:rsidRDefault="002201F4" w:rsidP="00F065FA">
      <w:pPr>
        <w:suppressAutoHyphens/>
        <w:snapToGrid w:val="0"/>
        <w:rPr>
          <w:rFonts w:eastAsia="標楷體"/>
        </w:rPr>
      </w:pPr>
    </w:p>
    <w:p w14:paraId="2026965A" w14:textId="77777777" w:rsidR="002201F4" w:rsidRPr="00475944" w:rsidRDefault="002201F4" w:rsidP="00F065FA">
      <w:pPr>
        <w:suppressAutoHyphens/>
        <w:snapToGrid w:val="0"/>
        <w:rPr>
          <w:rFonts w:eastAsia="標楷體"/>
        </w:rPr>
      </w:pPr>
    </w:p>
    <w:p w14:paraId="0362BDE9" w14:textId="77777777" w:rsidR="002201F4" w:rsidRPr="00475944" w:rsidRDefault="002201F4" w:rsidP="00F065FA">
      <w:pPr>
        <w:suppressAutoHyphens/>
        <w:snapToGrid w:val="0"/>
        <w:rPr>
          <w:rFonts w:eastAsia="標楷體"/>
        </w:rPr>
      </w:pPr>
    </w:p>
    <w:sectPr w:rsidR="002201F4" w:rsidRPr="00475944" w:rsidSect="002E57E7">
      <w:type w:val="oddPage"/>
      <w:pgSz w:w="11906" w:h="16838" w:code="9"/>
      <w:pgMar w:top="1134" w:right="1106" w:bottom="1077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FAEF" w14:textId="77777777" w:rsidR="00503B02" w:rsidRDefault="00503B02">
      <w:r>
        <w:separator/>
      </w:r>
    </w:p>
  </w:endnote>
  <w:endnote w:type="continuationSeparator" w:id="0">
    <w:p w14:paraId="7196D71E" w14:textId="77777777" w:rsidR="00503B02" w:rsidRDefault="0050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FD94" w14:textId="77777777" w:rsidR="009F5215" w:rsidRDefault="009F521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43E271" w14:textId="77777777" w:rsidR="009F5215" w:rsidRDefault="009F521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B83D" w14:textId="6EB48830" w:rsidR="009F5215" w:rsidRDefault="009F521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5944" w:rsidRPr="003A6152">
      <w:rPr>
        <w:rStyle w:val="ac"/>
        <w:rFonts w:eastAsia="DengXian"/>
        <w:noProof/>
        <w:lang w:eastAsia="zh-CN"/>
      </w:rPr>
      <w:t>8</w:t>
    </w:r>
    <w:r>
      <w:rPr>
        <w:rStyle w:val="ac"/>
      </w:rPr>
      <w:fldChar w:fldCharType="end"/>
    </w:r>
  </w:p>
  <w:p w14:paraId="06E3D04F" w14:textId="6B775B8F" w:rsidR="009F5215" w:rsidRDefault="00475944">
    <w:pPr>
      <w:pStyle w:val="a8"/>
      <w:ind w:right="360"/>
    </w:pPr>
    <w:r w:rsidRPr="003A6152">
      <w:rPr>
        <w:rFonts w:eastAsia="DengXian" w:hint="eastAsia"/>
        <w:lang w:eastAsia="zh-CN"/>
      </w:rPr>
      <w:t>最后更新日期：</w:t>
    </w:r>
    <w:r w:rsidRPr="003A6152">
      <w:rPr>
        <w:rFonts w:eastAsia="DengXian"/>
        <w:lang w:eastAsia="zh-CN"/>
      </w:rPr>
      <w:t>2024</w:t>
    </w:r>
    <w:r w:rsidRPr="003A6152">
      <w:rPr>
        <w:rFonts w:eastAsia="DengXian" w:hint="eastAsia"/>
        <w:lang w:eastAsia="zh-CN"/>
      </w:rPr>
      <w:t>年</w:t>
    </w:r>
    <w:r w:rsidRPr="003A6152">
      <w:rPr>
        <w:rFonts w:eastAsia="DengXian"/>
        <w:lang w:eastAsia="zh-CN"/>
      </w:rPr>
      <w:t>3</w:t>
    </w:r>
    <w:r w:rsidRPr="003A6152">
      <w:rPr>
        <w:rFonts w:eastAsia="DengXian" w:hint="eastAsia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C6A0" w14:textId="77777777" w:rsidR="00503B02" w:rsidRDefault="00503B02">
      <w:r>
        <w:separator/>
      </w:r>
    </w:p>
  </w:footnote>
  <w:footnote w:type="continuationSeparator" w:id="0">
    <w:p w14:paraId="640D329A" w14:textId="77777777" w:rsidR="00503B02" w:rsidRDefault="0050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748"/>
    </w:tblGrid>
    <w:tr w:rsidR="003E4C19" w:rsidRPr="003A6152" w14:paraId="01A910A6" w14:textId="77777777">
      <w:tc>
        <w:tcPr>
          <w:tcW w:w="9748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0EE4FC20" w14:textId="3BC6157B" w:rsidR="003E4C19" w:rsidRPr="003A6152" w:rsidRDefault="00475944" w:rsidP="001C1FBD">
          <w:pPr>
            <w:pStyle w:val="a6"/>
            <w:tabs>
              <w:tab w:val="right" w:pos="9070"/>
            </w:tabs>
            <w:jc w:val="right"/>
            <w:rPr>
              <w:rFonts w:ascii="標楷體" w:eastAsia="標楷體" w:hAnsi="標楷體"/>
              <w:i/>
              <w:sz w:val="24"/>
            </w:rPr>
          </w:pPr>
          <w:r w:rsidRPr="003A6152">
            <w:rPr>
              <w:rFonts w:ascii="標楷體" w:eastAsia="DengXian" w:hAnsi="標楷體" w:hint="eastAsia"/>
              <w:i/>
              <w:color w:val="808080"/>
              <w:sz w:val="24"/>
              <w:lang w:eastAsia="zh-CN"/>
            </w:rPr>
            <w:t xml:space="preserve">　　　丰盛人生路（小学版）</w:t>
          </w:r>
          <w:r w:rsidR="003E4C19" w:rsidRPr="003A6152">
            <w:rPr>
              <w:rFonts w:ascii="標楷體" w:eastAsia="標楷體" w:hAnsi="標楷體"/>
              <w:i/>
              <w:color w:val="808080"/>
              <w:sz w:val="24"/>
            </w:rPr>
            <w:sym w:font="Wingdings 3" w:char="0077"/>
          </w:r>
          <w:r w:rsidR="003E4C19" w:rsidRPr="003A6152">
            <w:rPr>
              <w:rFonts w:ascii="標楷體" w:eastAsia="標楷體" w:hAnsi="標楷體"/>
              <w:i/>
              <w:color w:val="808080"/>
              <w:sz w:val="24"/>
            </w:rPr>
            <w:sym w:font="Wingdings 3" w:char="0077"/>
          </w:r>
          <w:r w:rsidRPr="003A6152">
            <w:rPr>
              <w:rFonts w:ascii="標楷體" w:eastAsia="DengXian" w:hAnsi="標楷體"/>
              <w:i/>
              <w:color w:val="808080"/>
              <w:sz w:val="24"/>
              <w:lang w:eastAsia="zh-CN"/>
            </w:rPr>
            <w:t xml:space="preserve"> </w:t>
          </w:r>
          <w:r w:rsidRPr="003A6152">
            <w:rPr>
              <w:rFonts w:ascii="標楷體" w:eastAsia="DengXian" w:hAnsi="標楷體" w:hint="eastAsia"/>
              <w:i/>
              <w:color w:val="808080"/>
              <w:sz w:val="24"/>
              <w:lang w:eastAsia="zh-CN"/>
            </w:rPr>
            <w:t>学与教活动</w:t>
          </w:r>
        </w:p>
      </w:tc>
    </w:tr>
  </w:tbl>
  <w:p w14:paraId="4DF06C8C" w14:textId="77777777" w:rsidR="009F5215" w:rsidRPr="003E4C19" w:rsidRDefault="009F5215" w:rsidP="00B215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748"/>
    </w:tblGrid>
    <w:tr w:rsidR="00B8018C" w14:paraId="5F289A43" w14:textId="77777777">
      <w:tc>
        <w:tcPr>
          <w:tcW w:w="9748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60CE232F" w14:textId="3538FB7B" w:rsidR="00B8018C" w:rsidRDefault="00475944" w:rsidP="001C1FBD">
          <w:pPr>
            <w:pStyle w:val="a6"/>
            <w:tabs>
              <w:tab w:val="right" w:pos="9070"/>
            </w:tabs>
            <w:jc w:val="right"/>
            <w:rPr>
              <w:i/>
              <w:sz w:val="24"/>
            </w:rPr>
          </w:pPr>
          <w:r w:rsidRPr="003A6152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丰盛人生路（小学版）</w:t>
          </w:r>
          <w:r w:rsidR="00B8018C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="00B8018C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Pr="003A6152">
            <w:rPr>
              <w:rFonts w:ascii="標楷體" w:eastAsia="DengXian"/>
              <w:i/>
              <w:color w:val="808080"/>
              <w:sz w:val="24"/>
              <w:lang w:eastAsia="zh-CN"/>
            </w:rPr>
            <w:t xml:space="preserve"> </w:t>
          </w:r>
          <w:r w:rsidRPr="003A6152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学与教活动</w:t>
          </w:r>
        </w:p>
      </w:tc>
    </w:tr>
  </w:tbl>
  <w:p w14:paraId="33B2F487" w14:textId="77777777" w:rsidR="00B8018C" w:rsidRPr="00B8018C" w:rsidRDefault="00B801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74B04B2"/>
    <w:multiLevelType w:val="hybridMultilevel"/>
    <w:tmpl w:val="99C0E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B25760"/>
    <w:multiLevelType w:val="hybridMultilevel"/>
    <w:tmpl w:val="808ABF50"/>
    <w:lvl w:ilvl="0" w:tplc="702815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Helv" w:hAnsi="Helv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A742698"/>
    <w:multiLevelType w:val="hybridMultilevel"/>
    <w:tmpl w:val="ABFC7ACE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224EE8"/>
    <w:multiLevelType w:val="hybridMultilevel"/>
    <w:tmpl w:val="3EB87D16"/>
    <w:lvl w:ilvl="0" w:tplc="C128A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A60B73"/>
    <w:multiLevelType w:val="hybridMultilevel"/>
    <w:tmpl w:val="C46600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0" w15:restartNumberingAfterBreak="0">
    <w:nsid w:val="1B2C25FC"/>
    <w:multiLevelType w:val="singleLevel"/>
    <w:tmpl w:val="5E72B8D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1" w15:restartNumberingAfterBreak="0">
    <w:nsid w:val="1F583129"/>
    <w:multiLevelType w:val="hybridMultilevel"/>
    <w:tmpl w:val="385C7D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35369D"/>
    <w:multiLevelType w:val="singleLevel"/>
    <w:tmpl w:val="5E72B8D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3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456003"/>
    <w:multiLevelType w:val="hybridMultilevel"/>
    <w:tmpl w:val="53F6874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16" w15:restartNumberingAfterBreak="0">
    <w:nsid w:val="35595B36"/>
    <w:multiLevelType w:val="hybridMultilevel"/>
    <w:tmpl w:val="7744F0B4"/>
    <w:lvl w:ilvl="0" w:tplc="119AA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5C49AC"/>
    <w:multiLevelType w:val="hybridMultilevel"/>
    <w:tmpl w:val="C1AC54B4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570573"/>
    <w:multiLevelType w:val="hybridMultilevel"/>
    <w:tmpl w:val="7ACA14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BB1FE2"/>
    <w:multiLevelType w:val="multilevel"/>
    <w:tmpl w:val="5E72B8D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070D94"/>
    <w:multiLevelType w:val="hybridMultilevel"/>
    <w:tmpl w:val="7924E360"/>
    <w:lvl w:ilvl="0" w:tplc="54AE027E">
      <w:start w:val="1"/>
      <w:numFmt w:val="taiwaneseCountingThousand"/>
      <w:pStyle w:val="a"/>
      <w:lvlText w:val="事例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0E3B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2"/>
        </w:tabs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12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892"/>
        </w:tabs>
      </w:pPr>
    </w:lvl>
    <w:lvl w:ilvl="3">
      <w:start w:val="1"/>
      <w:numFmt w:val="decimal"/>
      <w:lvlText w:val="%4."/>
      <w:lvlJc w:val="left"/>
      <w:pPr>
        <w:tabs>
          <w:tab w:val="num" w:pos="2372"/>
        </w:tabs>
      </w:pPr>
    </w:lvl>
    <w:lvl w:ilvl="4">
      <w:start w:val="1"/>
      <w:numFmt w:val="decimal"/>
      <w:lvlText w:val="%5、"/>
      <w:lvlJc w:val="left"/>
      <w:pPr>
        <w:tabs>
          <w:tab w:val="num" w:pos="2852"/>
        </w:tabs>
      </w:pPr>
    </w:lvl>
    <w:lvl w:ilvl="5">
      <w:start w:val="1"/>
      <w:numFmt w:val="lowerRoman"/>
      <w:lvlText w:val="%6."/>
      <w:lvlJc w:val="right"/>
      <w:pPr>
        <w:tabs>
          <w:tab w:val="num" w:pos="3332"/>
        </w:tabs>
      </w:pPr>
    </w:lvl>
    <w:lvl w:ilvl="6">
      <w:start w:val="1"/>
      <w:numFmt w:val="decimal"/>
      <w:lvlText w:val="%7."/>
      <w:lvlJc w:val="left"/>
      <w:pPr>
        <w:tabs>
          <w:tab w:val="num" w:pos="3812"/>
        </w:tabs>
      </w:pPr>
    </w:lvl>
    <w:lvl w:ilvl="7">
      <w:start w:val="1"/>
      <w:numFmt w:val="decimal"/>
      <w:lvlText w:val="%8、"/>
      <w:lvlJc w:val="left"/>
      <w:pPr>
        <w:tabs>
          <w:tab w:val="num" w:pos="4292"/>
        </w:tabs>
      </w:pPr>
    </w:lvl>
    <w:lvl w:ilvl="8">
      <w:start w:val="1"/>
      <w:numFmt w:val="lowerRoman"/>
      <w:lvlText w:val="%9."/>
      <w:lvlJc w:val="right"/>
      <w:pPr>
        <w:tabs>
          <w:tab w:val="num" w:pos="4772"/>
        </w:tabs>
      </w:pPr>
    </w:lvl>
  </w:abstractNum>
  <w:abstractNum w:abstractNumId="23" w15:restartNumberingAfterBreak="0">
    <w:nsid w:val="4C1A4D57"/>
    <w:multiLevelType w:val="multilevel"/>
    <w:tmpl w:val="EECEF452"/>
    <w:lvl w:ilvl="0">
      <w:start w:val="1"/>
      <w:numFmt w:val="decimal"/>
      <w:lvlText w:val="%1."/>
      <w:legacy w:legacy="1" w:legacySpace="0" w:legacyIndent="360"/>
      <w:lvlJc w:val="left"/>
      <w:rPr>
        <w:rFonts w:ascii="新細明體" w:eastAsia="新細明體" w:hAnsi="新細明體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EF3CE2"/>
    <w:multiLevelType w:val="hybridMultilevel"/>
    <w:tmpl w:val="EC343BE2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FB34A1D"/>
    <w:multiLevelType w:val="hybridMultilevel"/>
    <w:tmpl w:val="F24E3E48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785C02"/>
    <w:multiLevelType w:val="hybridMultilevel"/>
    <w:tmpl w:val="8D8A60DC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5B3471"/>
    <w:multiLevelType w:val="hybridMultilevel"/>
    <w:tmpl w:val="FEB4FF16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647E45"/>
    <w:multiLevelType w:val="hybridMultilevel"/>
    <w:tmpl w:val="09126530"/>
    <w:lvl w:ilvl="0" w:tplc="4EDCB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AA2A46"/>
    <w:multiLevelType w:val="singleLevel"/>
    <w:tmpl w:val="5E72B8D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30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04183D"/>
    <w:multiLevelType w:val="multilevel"/>
    <w:tmpl w:val="385C7DC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F606D8"/>
    <w:multiLevelType w:val="hybridMultilevel"/>
    <w:tmpl w:val="71C86B44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5814C54"/>
    <w:multiLevelType w:val="hybridMultilevel"/>
    <w:tmpl w:val="FDD45B76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7446BD8"/>
    <w:multiLevelType w:val="hybridMultilevel"/>
    <w:tmpl w:val="3DC29D4C"/>
    <w:lvl w:ilvl="0" w:tplc="0409000B">
      <w:start w:val="1"/>
      <w:numFmt w:val="bullet"/>
      <w:lvlText w:val="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35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497747"/>
    <w:multiLevelType w:val="hybridMultilevel"/>
    <w:tmpl w:val="0E0C5442"/>
    <w:lvl w:ilvl="0" w:tplc="EA4C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E5E5E7D"/>
    <w:multiLevelType w:val="hybridMultilevel"/>
    <w:tmpl w:val="728CFB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F80ECA"/>
    <w:multiLevelType w:val="multilevel"/>
    <w:tmpl w:val="B83424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6806DFF"/>
    <w:multiLevelType w:val="multilevel"/>
    <w:tmpl w:val="7ACA14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535D8C"/>
    <w:multiLevelType w:val="hybridMultilevel"/>
    <w:tmpl w:val="1D709A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D3C389A"/>
    <w:multiLevelType w:val="hybridMultilevel"/>
    <w:tmpl w:val="8B7A51F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34"/>
  </w:num>
  <w:num w:numId="5">
    <w:abstractNumId w:val="26"/>
  </w:num>
  <w:num w:numId="6">
    <w:abstractNumId w:val="4"/>
  </w:num>
  <w:num w:numId="7">
    <w:abstractNumId w:val="40"/>
  </w:num>
  <w:num w:numId="8">
    <w:abstractNumId w:val="22"/>
  </w:num>
  <w:num w:numId="9">
    <w:abstractNumId w:val="18"/>
  </w:num>
  <w:num w:numId="10">
    <w:abstractNumId w:val="35"/>
  </w:num>
  <w:num w:numId="11">
    <w:abstractNumId w:val="37"/>
  </w:num>
  <w:num w:numId="12">
    <w:abstractNumId w:val="21"/>
  </w:num>
  <w:num w:numId="13">
    <w:abstractNumId w:val="15"/>
  </w:num>
  <w:num w:numId="14">
    <w:abstractNumId w:val="11"/>
  </w:num>
  <w:num w:numId="15">
    <w:abstractNumId w:val="31"/>
  </w:num>
  <w:num w:numId="16">
    <w:abstractNumId w:val="8"/>
  </w:num>
  <w:num w:numId="17">
    <w:abstractNumId w:val="36"/>
  </w:num>
  <w:num w:numId="18">
    <w:abstractNumId w:val="23"/>
  </w:num>
  <w:num w:numId="19">
    <w:abstractNumId w:val="7"/>
  </w:num>
  <w:num w:numId="20">
    <w:abstractNumId w:val="28"/>
  </w:num>
  <w:num w:numId="21">
    <w:abstractNumId w:val="41"/>
  </w:num>
  <w:num w:numId="22">
    <w:abstractNumId w:val="32"/>
  </w:num>
  <w:num w:numId="23">
    <w:abstractNumId w:val="25"/>
  </w:num>
  <w:num w:numId="24">
    <w:abstractNumId w:val="27"/>
  </w:num>
  <w:num w:numId="25">
    <w:abstractNumId w:val="24"/>
  </w:num>
  <w:num w:numId="26">
    <w:abstractNumId w:val="33"/>
  </w:num>
  <w:num w:numId="27">
    <w:abstractNumId w:val="6"/>
  </w:num>
  <w:num w:numId="28">
    <w:abstractNumId w:val="16"/>
  </w:num>
  <w:num w:numId="29">
    <w:abstractNumId w:val="38"/>
  </w:num>
  <w:num w:numId="30">
    <w:abstractNumId w:val="19"/>
  </w:num>
  <w:num w:numId="31">
    <w:abstractNumId w:val="39"/>
  </w:num>
  <w:num w:numId="32">
    <w:abstractNumId w:val="12"/>
  </w:num>
  <w:num w:numId="33">
    <w:abstractNumId w:val="29"/>
  </w:num>
  <w:num w:numId="34">
    <w:abstractNumId w:val="5"/>
  </w:num>
  <w:num w:numId="35">
    <w:abstractNumId w:val="20"/>
  </w:num>
  <w:num w:numId="3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D3"/>
    <w:rsid w:val="00002AB4"/>
    <w:rsid w:val="000040C9"/>
    <w:rsid w:val="0000510E"/>
    <w:rsid w:val="000120D0"/>
    <w:rsid w:val="000129AA"/>
    <w:rsid w:val="000134D3"/>
    <w:rsid w:val="00015DAB"/>
    <w:rsid w:val="00023F54"/>
    <w:rsid w:val="000301A9"/>
    <w:rsid w:val="000303C6"/>
    <w:rsid w:val="000352A2"/>
    <w:rsid w:val="00040BA2"/>
    <w:rsid w:val="00046645"/>
    <w:rsid w:val="00052C35"/>
    <w:rsid w:val="00056FF6"/>
    <w:rsid w:val="00062566"/>
    <w:rsid w:val="0006364D"/>
    <w:rsid w:val="00066DAC"/>
    <w:rsid w:val="000736A6"/>
    <w:rsid w:val="00076EA2"/>
    <w:rsid w:val="00086435"/>
    <w:rsid w:val="00096943"/>
    <w:rsid w:val="000A3A69"/>
    <w:rsid w:val="000A5F43"/>
    <w:rsid w:val="000A69F0"/>
    <w:rsid w:val="000B10FB"/>
    <w:rsid w:val="000B45FD"/>
    <w:rsid w:val="000B75D1"/>
    <w:rsid w:val="000C143A"/>
    <w:rsid w:val="000C4610"/>
    <w:rsid w:val="000C7268"/>
    <w:rsid w:val="000D3636"/>
    <w:rsid w:val="000D7812"/>
    <w:rsid w:val="000E7652"/>
    <w:rsid w:val="000F4F00"/>
    <w:rsid w:val="000F6A22"/>
    <w:rsid w:val="00100CF8"/>
    <w:rsid w:val="00104B97"/>
    <w:rsid w:val="0010714D"/>
    <w:rsid w:val="001103FC"/>
    <w:rsid w:val="00110999"/>
    <w:rsid w:val="0011441F"/>
    <w:rsid w:val="001151F9"/>
    <w:rsid w:val="0012078C"/>
    <w:rsid w:val="00123908"/>
    <w:rsid w:val="0012710A"/>
    <w:rsid w:val="00127496"/>
    <w:rsid w:val="00130807"/>
    <w:rsid w:val="00132C55"/>
    <w:rsid w:val="001360B3"/>
    <w:rsid w:val="00136285"/>
    <w:rsid w:val="001428F0"/>
    <w:rsid w:val="00147DB7"/>
    <w:rsid w:val="001549A8"/>
    <w:rsid w:val="00157227"/>
    <w:rsid w:val="001615C4"/>
    <w:rsid w:val="00165EB3"/>
    <w:rsid w:val="0017070B"/>
    <w:rsid w:val="00171242"/>
    <w:rsid w:val="0017341C"/>
    <w:rsid w:val="001855A0"/>
    <w:rsid w:val="001877B0"/>
    <w:rsid w:val="001A3D99"/>
    <w:rsid w:val="001A5004"/>
    <w:rsid w:val="001A7229"/>
    <w:rsid w:val="001B4D91"/>
    <w:rsid w:val="001C1FBD"/>
    <w:rsid w:val="001C2EF3"/>
    <w:rsid w:val="001C382B"/>
    <w:rsid w:val="001C3BF1"/>
    <w:rsid w:val="001D2E23"/>
    <w:rsid w:val="001E507F"/>
    <w:rsid w:val="001F26C4"/>
    <w:rsid w:val="00200CB6"/>
    <w:rsid w:val="00201F5D"/>
    <w:rsid w:val="002021CE"/>
    <w:rsid w:val="0021370D"/>
    <w:rsid w:val="00217576"/>
    <w:rsid w:val="002201F4"/>
    <w:rsid w:val="00222078"/>
    <w:rsid w:val="002277A4"/>
    <w:rsid w:val="0024469C"/>
    <w:rsid w:val="00245D0F"/>
    <w:rsid w:val="00246FBE"/>
    <w:rsid w:val="00247C61"/>
    <w:rsid w:val="00250C45"/>
    <w:rsid w:val="00251DB9"/>
    <w:rsid w:val="00251FC4"/>
    <w:rsid w:val="00252F7B"/>
    <w:rsid w:val="00253726"/>
    <w:rsid w:val="00257BD9"/>
    <w:rsid w:val="002653B0"/>
    <w:rsid w:val="00270E2B"/>
    <w:rsid w:val="002739A6"/>
    <w:rsid w:val="002749DA"/>
    <w:rsid w:val="00274F44"/>
    <w:rsid w:val="002754B7"/>
    <w:rsid w:val="00276AF5"/>
    <w:rsid w:val="00283312"/>
    <w:rsid w:val="00283697"/>
    <w:rsid w:val="00285F5A"/>
    <w:rsid w:val="00285FA8"/>
    <w:rsid w:val="00291B80"/>
    <w:rsid w:val="00295042"/>
    <w:rsid w:val="002B1CC8"/>
    <w:rsid w:val="002B3FF0"/>
    <w:rsid w:val="002B624A"/>
    <w:rsid w:val="002C53E4"/>
    <w:rsid w:val="002D212E"/>
    <w:rsid w:val="002E546F"/>
    <w:rsid w:val="002E57E7"/>
    <w:rsid w:val="002E6EE0"/>
    <w:rsid w:val="002F0346"/>
    <w:rsid w:val="002F2738"/>
    <w:rsid w:val="002F4DD7"/>
    <w:rsid w:val="002F7232"/>
    <w:rsid w:val="00302B0E"/>
    <w:rsid w:val="00303FC3"/>
    <w:rsid w:val="0031658E"/>
    <w:rsid w:val="00317480"/>
    <w:rsid w:val="003176A2"/>
    <w:rsid w:val="00317C86"/>
    <w:rsid w:val="0032089A"/>
    <w:rsid w:val="00322579"/>
    <w:rsid w:val="0033415F"/>
    <w:rsid w:val="003360AE"/>
    <w:rsid w:val="00357B71"/>
    <w:rsid w:val="00361445"/>
    <w:rsid w:val="0036711B"/>
    <w:rsid w:val="00367EF8"/>
    <w:rsid w:val="00373891"/>
    <w:rsid w:val="00377694"/>
    <w:rsid w:val="003777CC"/>
    <w:rsid w:val="0038059B"/>
    <w:rsid w:val="00384159"/>
    <w:rsid w:val="00394BD2"/>
    <w:rsid w:val="003976E9"/>
    <w:rsid w:val="003A5A96"/>
    <w:rsid w:val="003A6152"/>
    <w:rsid w:val="003C10FD"/>
    <w:rsid w:val="003C3F3E"/>
    <w:rsid w:val="003C79E6"/>
    <w:rsid w:val="003D522E"/>
    <w:rsid w:val="003E4C19"/>
    <w:rsid w:val="003F2ACF"/>
    <w:rsid w:val="003F757B"/>
    <w:rsid w:val="00400046"/>
    <w:rsid w:val="0040030B"/>
    <w:rsid w:val="004026E4"/>
    <w:rsid w:val="0040643C"/>
    <w:rsid w:val="00410BB2"/>
    <w:rsid w:val="00415333"/>
    <w:rsid w:val="00415939"/>
    <w:rsid w:val="004309D4"/>
    <w:rsid w:val="0046638C"/>
    <w:rsid w:val="004745FF"/>
    <w:rsid w:val="00475944"/>
    <w:rsid w:val="00476E6F"/>
    <w:rsid w:val="004776DB"/>
    <w:rsid w:val="00485737"/>
    <w:rsid w:val="00487AF5"/>
    <w:rsid w:val="00491EFD"/>
    <w:rsid w:val="00492AB4"/>
    <w:rsid w:val="0049496A"/>
    <w:rsid w:val="00495497"/>
    <w:rsid w:val="00495C6E"/>
    <w:rsid w:val="00497BA7"/>
    <w:rsid w:val="004A1DB9"/>
    <w:rsid w:val="004A41F8"/>
    <w:rsid w:val="004A5101"/>
    <w:rsid w:val="004B40D3"/>
    <w:rsid w:val="004B4B9E"/>
    <w:rsid w:val="004B69BC"/>
    <w:rsid w:val="004B703C"/>
    <w:rsid w:val="004C6E60"/>
    <w:rsid w:val="004D24CC"/>
    <w:rsid w:val="004E1B5F"/>
    <w:rsid w:val="004E2397"/>
    <w:rsid w:val="004F5F1C"/>
    <w:rsid w:val="004F63DB"/>
    <w:rsid w:val="004F7829"/>
    <w:rsid w:val="00501AA8"/>
    <w:rsid w:val="00503B02"/>
    <w:rsid w:val="00504DDB"/>
    <w:rsid w:val="00510543"/>
    <w:rsid w:val="00510656"/>
    <w:rsid w:val="005133EB"/>
    <w:rsid w:val="0052019E"/>
    <w:rsid w:val="00523A4D"/>
    <w:rsid w:val="00524AEE"/>
    <w:rsid w:val="00527496"/>
    <w:rsid w:val="00530283"/>
    <w:rsid w:val="00533657"/>
    <w:rsid w:val="00544AF0"/>
    <w:rsid w:val="00547233"/>
    <w:rsid w:val="005477E7"/>
    <w:rsid w:val="00552D8D"/>
    <w:rsid w:val="005550A4"/>
    <w:rsid w:val="00562BFB"/>
    <w:rsid w:val="00563337"/>
    <w:rsid w:val="00565F32"/>
    <w:rsid w:val="00567475"/>
    <w:rsid w:val="00570FFB"/>
    <w:rsid w:val="00571EC2"/>
    <w:rsid w:val="00573770"/>
    <w:rsid w:val="005769DD"/>
    <w:rsid w:val="0057779C"/>
    <w:rsid w:val="00585083"/>
    <w:rsid w:val="00587BC2"/>
    <w:rsid w:val="00593AE3"/>
    <w:rsid w:val="00593DEB"/>
    <w:rsid w:val="005949F0"/>
    <w:rsid w:val="005A4D13"/>
    <w:rsid w:val="005B117A"/>
    <w:rsid w:val="005B1853"/>
    <w:rsid w:val="005B4DFF"/>
    <w:rsid w:val="005C1F31"/>
    <w:rsid w:val="005C3FC6"/>
    <w:rsid w:val="005C4C8C"/>
    <w:rsid w:val="005D2E81"/>
    <w:rsid w:val="005D3838"/>
    <w:rsid w:val="005D5378"/>
    <w:rsid w:val="005D57D7"/>
    <w:rsid w:val="005D7CD1"/>
    <w:rsid w:val="005F198A"/>
    <w:rsid w:val="005F2271"/>
    <w:rsid w:val="005F587E"/>
    <w:rsid w:val="00600F4B"/>
    <w:rsid w:val="006070B5"/>
    <w:rsid w:val="006351FD"/>
    <w:rsid w:val="00644282"/>
    <w:rsid w:val="00647BC1"/>
    <w:rsid w:val="006536A1"/>
    <w:rsid w:val="0065788A"/>
    <w:rsid w:val="00672BFA"/>
    <w:rsid w:val="00676D37"/>
    <w:rsid w:val="0068003D"/>
    <w:rsid w:val="00680069"/>
    <w:rsid w:val="006834DB"/>
    <w:rsid w:val="00691CF3"/>
    <w:rsid w:val="00694EDD"/>
    <w:rsid w:val="006A37FC"/>
    <w:rsid w:val="006B1070"/>
    <w:rsid w:val="006B1487"/>
    <w:rsid w:val="006B3FEE"/>
    <w:rsid w:val="006B4B10"/>
    <w:rsid w:val="006B56F4"/>
    <w:rsid w:val="006B5793"/>
    <w:rsid w:val="006B7CDD"/>
    <w:rsid w:val="006C3BDA"/>
    <w:rsid w:val="006C6E17"/>
    <w:rsid w:val="006C7D1E"/>
    <w:rsid w:val="006D1F32"/>
    <w:rsid w:val="006D2ACE"/>
    <w:rsid w:val="006D2DC1"/>
    <w:rsid w:val="006D5FF4"/>
    <w:rsid w:val="006D6EB5"/>
    <w:rsid w:val="006D7FAD"/>
    <w:rsid w:val="006E1026"/>
    <w:rsid w:val="006E5546"/>
    <w:rsid w:val="006E7E18"/>
    <w:rsid w:val="006F258B"/>
    <w:rsid w:val="006F5527"/>
    <w:rsid w:val="006F57D3"/>
    <w:rsid w:val="00702A68"/>
    <w:rsid w:val="00711D3C"/>
    <w:rsid w:val="00717F28"/>
    <w:rsid w:val="00720D5F"/>
    <w:rsid w:val="00726714"/>
    <w:rsid w:val="007271B6"/>
    <w:rsid w:val="00741C2A"/>
    <w:rsid w:val="00745185"/>
    <w:rsid w:val="0075289B"/>
    <w:rsid w:val="0077488F"/>
    <w:rsid w:val="00781ECA"/>
    <w:rsid w:val="0078314D"/>
    <w:rsid w:val="0079061C"/>
    <w:rsid w:val="00797BF2"/>
    <w:rsid w:val="007A000C"/>
    <w:rsid w:val="007A13FF"/>
    <w:rsid w:val="007A3A98"/>
    <w:rsid w:val="007A66B6"/>
    <w:rsid w:val="007B0F37"/>
    <w:rsid w:val="007B27A5"/>
    <w:rsid w:val="007B6EE2"/>
    <w:rsid w:val="007C11C3"/>
    <w:rsid w:val="007C2565"/>
    <w:rsid w:val="007C6DA5"/>
    <w:rsid w:val="007D2DD5"/>
    <w:rsid w:val="007E3CA0"/>
    <w:rsid w:val="007E5870"/>
    <w:rsid w:val="007E648A"/>
    <w:rsid w:val="007E6C1B"/>
    <w:rsid w:val="007F1D50"/>
    <w:rsid w:val="007F4A8F"/>
    <w:rsid w:val="007F4CFD"/>
    <w:rsid w:val="008049B8"/>
    <w:rsid w:val="00806EBE"/>
    <w:rsid w:val="00810E4B"/>
    <w:rsid w:val="00816423"/>
    <w:rsid w:val="00816D20"/>
    <w:rsid w:val="0082355F"/>
    <w:rsid w:val="00825DE2"/>
    <w:rsid w:val="00827544"/>
    <w:rsid w:val="00831C27"/>
    <w:rsid w:val="00833F4F"/>
    <w:rsid w:val="00835422"/>
    <w:rsid w:val="00842AA5"/>
    <w:rsid w:val="00844E8C"/>
    <w:rsid w:val="00846632"/>
    <w:rsid w:val="00851F11"/>
    <w:rsid w:val="00856E2C"/>
    <w:rsid w:val="008603A2"/>
    <w:rsid w:val="00864594"/>
    <w:rsid w:val="008707EC"/>
    <w:rsid w:val="00872852"/>
    <w:rsid w:val="00872BBE"/>
    <w:rsid w:val="008733C8"/>
    <w:rsid w:val="00885E44"/>
    <w:rsid w:val="008904D8"/>
    <w:rsid w:val="008921A7"/>
    <w:rsid w:val="00897271"/>
    <w:rsid w:val="008A26CD"/>
    <w:rsid w:val="008A3EC9"/>
    <w:rsid w:val="008B0C13"/>
    <w:rsid w:val="008C05B8"/>
    <w:rsid w:val="008C33C8"/>
    <w:rsid w:val="008C396E"/>
    <w:rsid w:val="008C54FB"/>
    <w:rsid w:val="008C7119"/>
    <w:rsid w:val="008C7411"/>
    <w:rsid w:val="008D11A2"/>
    <w:rsid w:val="008D2288"/>
    <w:rsid w:val="008E07B6"/>
    <w:rsid w:val="008E601B"/>
    <w:rsid w:val="008E66DA"/>
    <w:rsid w:val="008E74A5"/>
    <w:rsid w:val="008F5074"/>
    <w:rsid w:val="00900D59"/>
    <w:rsid w:val="00906465"/>
    <w:rsid w:val="00907485"/>
    <w:rsid w:val="00912E92"/>
    <w:rsid w:val="0091624D"/>
    <w:rsid w:val="009200C2"/>
    <w:rsid w:val="00924F40"/>
    <w:rsid w:val="00930F2E"/>
    <w:rsid w:val="00932067"/>
    <w:rsid w:val="00935E06"/>
    <w:rsid w:val="00935F52"/>
    <w:rsid w:val="009432D6"/>
    <w:rsid w:val="0095047E"/>
    <w:rsid w:val="009511BA"/>
    <w:rsid w:val="0095562E"/>
    <w:rsid w:val="009560D8"/>
    <w:rsid w:val="00963B56"/>
    <w:rsid w:val="00964442"/>
    <w:rsid w:val="00966172"/>
    <w:rsid w:val="00966E81"/>
    <w:rsid w:val="00971D28"/>
    <w:rsid w:val="00973378"/>
    <w:rsid w:val="00974ABE"/>
    <w:rsid w:val="009751B6"/>
    <w:rsid w:val="00975A52"/>
    <w:rsid w:val="00982A0F"/>
    <w:rsid w:val="00985337"/>
    <w:rsid w:val="00992D46"/>
    <w:rsid w:val="0099564C"/>
    <w:rsid w:val="00996A52"/>
    <w:rsid w:val="009A31F1"/>
    <w:rsid w:val="009A647F"/>
    <w:rsid w:val="009B0731"/>
    <w:rsid w:val="009B2B46"/>
    <w:rsid w:val="009B3B8C"/>
    <w:rsid w:val="009C0D3E"/>
    <w:rsid w:val="009C1F05"/>
    <w:rsid w:val="009C4FD8"/>
    <w:rsid w:val="009C5AB9"/>
    <w:rsid w:val="009C7B99"/>
    <w:rsid w:val="009D0220"/>
    <w:rsid w:val="009D14DE"/>
    <w:rsid w:val="009D1DBC"/>
    <w:rsid w:val="009D3812"/>
    <w:rsid w:val="009E1C79"/>
    <w:rsid w:val="009E36EB"/>
    <w:rsid w:val="009E77C8"/>
    <w:rsid w:val="009F0F6F"/>
    <w:rsid w:val="009F18E4"/>
    <w:rsid w:val="009F1DEB"/>
    <w:rsid w:val="009F5215"/>
    <w:rsid w:val="009F58AD"/>
    <w:rsid w:val="009F778D"/>
    <w:rsid w:val="00A019EA"/>
    <w:rsid w:val="00A054C9"/>
    <w:rsid w:val="00A07061"/>
    <w:rsid w:val="00A078EE"/>
    <w:rsid w:val="00A10518"/>
    <w:rsid w:val="00A11B7C"/>
    <w:rsid w:val="00A13EA3"/>
    <w:rsid w:val="00A16703"/>
    <w:rsid w:val="00A16D15"/>
    <w:rsid w:val="00A21F4E"/>
    <w:rsid w:val="00A22369"/>
    <w:rsid w:val="00A25D15"/>
    <w:rsid w:val="00A260D7"/>
    <w:rsid w:val="00A30810"/>
    <w:rsid w:val="00A32F3E"/>
    <w:rsid w:val="00A3462F"/>
    <w:rsid w:val="00A34BF0"/>
    <w:rsid w:val="00A379D7"/>
    <w:rsid w:val="00A40E73"/>
    <w:rsid w:val="00A422CD"/>
    <w:rsid w:val="00A4557E"/>
    <w:rsid w:val="00A46055"/>
    <w:rsid w:val="00A50230"/>
    <w:rsid w:val="00A561D3"/>
    <w:rsid w:val="00A621D3"/>
    <w:rsid w:val="00A70380"/>
    <w:rsid w:val="00A71B0A"/>
    <w:rsid w:val="00A722A5"/>
    <w:rsid w:val="00A7766B"/>
    <w:rsid w:val="00A77A45"/>
    <w:rsid w:val="00A8621A"/>
    <w:rsid w:val="00A932BE"/>
    <w:rsid w:val="00A94536"/>
    <w:rsid w:val="00AA1A92"/>
    <w:rsid w:val="00AA3A79"/>
    <w:rsid w:val="00AB4EEE"/>
    <w:rsid w:val="00AB55A0"/>
    <w:rsid w:val="00AB7D2F"/>
    <w:rsid w:val="00AC0846"/>
    <w:rsid w:val="00AC1D02"/>
    <w:rsid w:val="00AC348B"/>
    <w:rsid w:val="00AD1403"/>
    <w:rsid w:val="00AD1D68"/>
    <w:rsid w:val="00AD6112"/>
    <w:rsid w:val="00AD7843"/>
    <w:rsid w:val="00AE0577"/>
    <w:rsid w:val="00AE065E"/>
    <w:rsid w:val="00AE120A"/>
    <w:rsid w:val="00AE40A5"/>
    <w:rsid w:val="00AE441B"/>
    <w:rsid w:val="00AF3AAF"/>
    <w:rsid w:val="00AF5241"/>
    <w:rsid w:val="00B01145"/>
    <w:rsid w:val="00B02F2C"/>
    <w:rsid w:val="00B2158D"/>
    <w:rsid w:val="00B21C8B"/>
    <w:rsid w:val="00B23CFE"/>
    <w:rsid w:val="00B3302A"/>
    <w:rsid w:val="00B359D9"/>
    <w:rsid w:val="00B41217"/>
    <w:rsid w:val="00B42F3A"/>
    <w:rsid w:val="00B4521D"/>
    <w:rsid w:val="00B47514"/>
    <w:rsid w:val="00B6143E"/>
    <w:rsid w:val="00B647E2"/>
    <w:rsid w:val="00B659E8"/>
    <w:rsid w:val="00B65A25"/>
    <w:rsid w:val="00B65C09"/>
    <w:rsid w:val="00B7372C"/>
    <w:rsid w:val="00B73A18"/>
    <w:rsid w:val="00B8018C"/>
    <w:rsid w:val="00B81CFC"/>
    <w:rsid w:val="00B8272A"/>
    <w:rsid w:val="00B85813"/>
    <w:rsid w:val="00B87F11"/>
    <w:rsid w:val="00B95045"/>
    <w:rsid w:val="00B95B99"/>
    <w:rsid w:val="00B95F3B"/>
    <w:rsid w:val="00BA2784"/>
    <w:rsid w:val="00BA6608"/>
    <w:rsid w:val="00BA6A35"/>
    <w:rsid w:val="00BB6C2C"/>
    <w:rsid w:val="00BB7F4A"/>
    <w:rsid w:val="00BC0748"/>
    <w:rsid w:val="00BC1EDB"/>
    <w:rsid w:val="00BC3D92"/>
    <w:rsid w:val="00BE10E0"/>
    <w:rsid w:val="00BE2AE1"/>
    <w:rsid w:val="00BE4022"/>
    <w:rsid w:val="00BE40D3"/>
    <w:rsid w:val="00BF4E17"/>
    <w:rsid w:val="00BF5436"/>
    <w:rsid w:val="00BF6305"/>
    <w:rsid w:val="00C0030B"/>
    <w:rsid w:val="00C07611"/>
    <w:rsid w:val="00C10525"/>
    <w:rsid w:val="00C14204"/>
    <w:rsid w:val="00C1771C"/>
    <w:rsid w:val="00C2186A"/>
    <w:rsid w:val="00C36775"/>
    <w:rsid w:val="00C37DED"/>
    <w:rsid w:val="00C400F4"/>
    <w:rsid w:val="00C42EAE"/>
    <w:rsid w:val="00C4308C"/>
    <w:rsid w:val="00C44887"/>
    <w:rsid w:val="00C473DF"/>
    <w:rsid w:val="00C60F45"/>
    <w:rsid w:val="00C62CA5"/>
    <w:rsid w:val="00C74672"/>
    <w:rsid w:val="00C7485B"/>
    <w:rsid w:val="00C77000"/>
    <w:rsid w:val="00C971DC"/>
    <w:rsid w:val="00CB0A9F"/>
    <w:rsid w:val="00CB24A2"/>
    <w:rsid w:val="00CB255F"/>
    <w:rsid w:val="00CB6A3E"/>
    <w:rsid w:val="00CB6D00"/>
    <w:rsid w:val="00CC4BCD"/>
    <w:rsid w:val="00CD00EC"/>
    <w:rsid w:val="00CD0B34"/>
    <w:rsid w:val="00CD0F7F"/>
    <w:rsid w:val="00CD10A7"/>
    <w:rsid w:val="00CD18F1"/>
    <w:rsid w:val="00CD4E66"/>
    <w:rsid w:val="00CD7387"/>
    <w:rsid w:val="00CE229D"/>
    <w:rsid w:val="00CF4167"/>
    <w:rsid w:val="00CF4EA9"/>
    <w:rsid w:val="00CF5FAB"/>
    <w:rsid w:val="00CF6237"/>
    <w:rsid w:val="00D02592"/>
    <w:rsid w:val="00D056A3"/>
    <w:rsid w:val="00D109AD"/>
    <w:rsid w:val="00D110D4"/>
    <w:rsid w:val="00D143B5"/>
    <w:rsid w:val="00D159C3"/>
    <w:rsid w:val="00D15D75"/>
    <w:rsid w:val="00D16638"/>
    <w:rsid w:val="00D217C0"/>
    <w:rsid w:val="00D219ED"/>
    <w:rsid w:val="00D31515"/>
    <w:rsid w:val="00D31C3B"/>
    <w:rsid w:val="00D33C15"/>
    <w:rsid w:val="00D37C0A"/>
    <w:rsid w:val="00D412CD"/>
    <w:rsid w:val="00D4216B"/>
    <w:rsid w:val="00D445CE"/>
    <w:rsid w:val="00D46120"/>
    <w:rsid w:val="00D50838"/>
    <w:rsid w:val="00D51D12"/>
    <w:rsid w:val="00D52A2F"/>
    <w:rsid w:val="00D54276"/>
    <w:rsid w:val="00D55D73"/>
    <w:rsid w:val="00D5638B"/>
    <w:rsid w:val="00D568C3"/>
    <w:rsid w:val="00D6245E"/>
    <w:rsid w:val="00D63A40"/>
    <w:rsid w:val="00D65BA6"/>
    <w:rsid w:val="00D664EB"/>
    <w:rsid w:val="00D66E64"/>
    <w:rsid w:val="00D67932"/>
    <w:rsid w:val="00D85051"/>
    <w:rsid w:val="00D87259"/>
    <w:rsid w:val="00DA5BEC"/>
    <w:rsid w:val="00DA6EC2"/>
    <w:rsid w:val="00DB061C"/>
    <w:rsid w:val="00DB36C0"/>
    <w:rsid w:val="00DB4CA9"/>
    <w:rsid w:val="00DB6C4D"/>
    <w:rsid w:val="00DB760F"/>
    <w:rsid w:val="00DC0192"/>
    <w:rsid w:val="00DC0997"/>
    <w:rsid w:val="00DC1722"/>
    <w:rsid w:val="00DC5175"/>
    <w:rsid w:val="00DC7026"/>
    <w:rsid w:val="00DC7D1D"/>
    <w:rsid w:val="00DD23F1"/>
    <w:rsid w:val="00DD2A7B"/>
    <w:rsid w:val="00DD43A4"/>
    <w:rsid w:val="00DE398E"/>
    <w:rsid w:val="00DE67B5"/>
    <w:rsid w:val="00DF69AB"/>
    <w:rsid w:val="00E03DA6"/>
    <w:rsid w:val="00E05A90"/>
    <w:rsid w:val="00E07B1A"/>
    <w:rsid w:val="00E10B4F"/>
    <w:rsid w:val="00E17F72"/>
    <w:rsid w:val="00E209D4"/>
    <w:rsid w:val="00E20AFE"/>
    <w:rsid w:val="00E21C3B"/>
    <w:rsid w:val="00E25D4F"/>
    <w:rsid w:val="00E26910"/>
    <w:rsid w:val="00E32A3C"/>
    <w:rsid w:val="00E36F64"/>
    <w:rsid w:val="00E44C70"/>
    <w:rsid w:val="00E451EA"/>
    <w:rsid w:val="00E53A95"/>
    <w:rsid w:val="00E616EB"/>
    <w:rsid w:val="00E61F63"/>
    <w:rsid w:val="00E64585"/>
    <w:rsid w:val="00E672F8"/>
    <w:rsid w:val="00E70A4F"/>
    <w:rsid w:val="00E7367A"/>
    <w:rsid w:val="00E75790"/>
    <w:rsid w:val="00E75A43"/>
    <w:rsid w:val="00E77C77"/>
    <w:rsid w:val="00E83FE6"/>
    <w:rsid w:val="00E84826"/>
    <w:rsid w:val="00E87953"/>
    <w:rsid w:val="00E92264"/>
    <w:rsid w:val="00E96CCE"/>
    <w:rsid w:val="00EA28A7"/>
    <w:rsid w:val="00EA2AD9"/>
    <w:rsid w:val="00EA3A4E"/>
    <w:rsid w:val="00EA6EBE"/>
    <w:rsid w:val="00EA78B0"/>
    <w:rsid w:val="00EB0804"/>
    <w:rsid w:val="00EB1E3E"/>
    <w:rsid w:val="00EB2F4B"/>
    <w:rsid w:val="00EB3BB5"/>
    <w:rsid w:val="00EB5F4F"/>
    <w:rsid w:val="00EB6CC3"/>
    <w:rsid w:val="00EC171C"/>
    <w:rsid w:val="00EC2AD1"/>
    <w:rsid w:val="00EC45DB"/>
    <w:rsid w:val="00ED0467"/>
    <w:rsid w:val="00ED089B"/>
    <w:rsid w:val="00ED1567"/>
    <w:rsid w:val="00EE41AD"/>
    <w:rsid w:val="00EE7AB0"/>
    <w:rsid w:val="00EF1FFD"/>
    <w:rsid w:val="00EF23C9"/>
    <w:rsid w:val="00F03251"/>
    <w:rsid w:val="00F065FA"/>
    <w:rsid w:val="00F0679A"/>
    <w:rsid w:val="00F207EC"/>
    <w:rsid w:val="00F21F01"/>
    <w:rsid w:val="00F224AD"/>
    <w:rsid w:val="00F24839"/>
    <w:rsid w:val="00F2573E"/>
    <w:rsid w:val="00F26894"/>
    <w:rsid w:val="00F26FD8"/>
    <w:rsid w:val="00F31272"/>
    <w:rsid w:val="00F32ABB"/>
    <w:rsid w:val="00F343AE"/>
    <w:rsid w:val="00F34776"/>
    <w:rsid w:val="00F34860"/>
    <w:rsid w:val="00F37FB4"/>
    <w:rsid w:val="00F40F91"/>
    <w:rsid w:val="00F4136F"/>
    <w:rsid w:val="00F4198D"/>
    <w:rsid w:val="00F41F9E"/>
    <w:rsid w:val="00F478EC"/>
    <w:rsid w:val="00F50D00"/>
    <w:rsid w:val="00F555E2"/>
    <w:rsid w:val="00F55BED"/>
    <w:rsid w:val="00F55DB8"/>
    <w:rsid w:val="00F5732B"/>
    <w:rsid w:val="00F65B41"/>
    <w:rsid w:val="00F70CAA"/>
    <w:rsid w:val="00F74382"/>
    <w:rsid w:val="00F82873"/>
    <w:rsid w:val="00F9739A"/>
    <w:rsid w:val="00FA08F7"/>
    <w:rsid w:val="00FB0D63"/>
    <w:rsid w:val="00FB2C79"/>
    <w:rsid w:val="00FC595B"/>
    <w:rsid w:val="00FC64E4"/>
    <w:rsid w:val="00FC6C8C"/>
    <w:rsid w:val="00FD4D7D"/>
    <w:rsid w:val="00FD5CFC"/>
    <w:rsid w:val="00FE12D2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04DEE"/>
  <w15:chartTrackingRefBased/>
  <w15:docId w15:val="{FFCDD9B7-49B8-404E-A8C3-09D3145F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41F9E"/>
    <w:rPr>
      <w:sz w:val="24"/>
      <w:szCs w:val="24"/>
      <w:lang w:eastAsia="zh-TW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3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0"/>
    <w:next w:val="a0"/>
    <w:qFormat/>
    <w:pPr>
      <w:keepNext/>
      <w:numPr>
        <w:numId w:val="2"/>
      </w:numPr>
      <w:suppressAutoHyphens/>
      <w:jc w:val="both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目錄"/>
    <w:basedOn w:val="a0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0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5">
    <w:name w:val="Body Text"/>
    <w:basedOn w:val="a0"/>
    <w:rPr>
      <w:color w:val="FF0000"/>
    </w:rPr>
  </w:style>
  <w:style w:type="paragraph" w:styleId="2">
    <w:name w:val="Body Text 2"/>
    <w:basedOn w:val="a0"/>
    <w:rPr>
      <w:color w:val="0000FF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semiHidden/>
  </w:style>
  <w:style w:type="paragraph" w:styleId="a8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semiHidden/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semiHidden/>
    <w:rPr>
      <w:rFonts w:ascii="Cambria" w:eastAsia="新細明體" w:hAnsi="Cambria" w:cs="Times New Roman"/>
      <w:sz w:val="18"/>
      <w:szCs w:val="18"/>
    </w:rPr>
  </w:style>
  <w:style w:type="character" w:styleId="ac">
    <w:name w:val="page number"/>
    <w:basedOn w:val="a1"/>
  </w:style>
  <w:style w:type="character" w:styleId="ad">
    <w:name w:val="annotation reference"/>
    <w:basedOn w:val="a1"/>
    <w:semiHidden/>
    <w:rsid w:val="004B703C"/>
    <w:rPr>
      <w:sz w:val="18"/>
      <w:szCs w:val="18"/>
    </w:rPr>
  </w:style>
  <w:style w:type="paragraph" w:styleId="ae">
    <w:name w:val="annotation text"/>
    <w:basedOn w:val="a0"/>
    <w:semiHidden/>
    <w:rsid w:val="004B703C"/>
  </w:style>
  <w:style w:type="paragraph" w:styleId="af">
    <w:name w:val="annotation subject"/>
    <w:basedOn w:val="ae"/>
    <w:next w:val="ae"/>
    <w:semiHidden/>
    <w:rsid w:val="004B703C"/>
    <w:rPr>
      <w:b/>
      <w:bCs/>
    </w:rPr>
  </w:style>
  <w:style w:type="paragraph" w:customStyle="1" w:styleId="a">
    <w:name w:val="事例"/>
    <w:basedOn w:val="a0"/>
    <w:rsid w:val="005C1F31"/>
    <w:pPr>
      <w:widowControl w:val="0"/>
      <w:numPr>
        <w:numId w:val="12"/>
      </w:numPr>
      <w:jc w:val="both"/>
    </w:pPr>
    <w:rPr>
      <w:rFonts w:ascii="新細明體" w:hAnsi="新細明體"/>
      <w:kern w:val="2"/>
    </w:rPr>
  </w:style>
  <w:style w:type="paragraph" w:customStyle="1" w:styleId="af0">
    <w:name w:val="篇下標題"/>
    <w:basedOn w:val="a0"/>
    <w:rsid w:val="005C1F31"/>
    <w:pPr>
      <w:widowControl w:val="0"/>
    </w:pPr>
    <w:rPr>
      <w:b/>
      <w:bCs/>
      <w:kern w:val="2"/>
    </w:rPr>
  </w:style>
  <w:style w:type="table" w:styleId="af1">
    <w:name w:val="Table Grid"/>
    <w:basedOn w:val="a2"/>
    <w:rsid w:val="00D63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rsid w:val="00B8272A"/>
    <w:rPr>
      <w:color w:val="0000FF"/>
      <w:u w:val="single"/>
    </w:rPr>
  </w:style>
  <w:style w:type="character" w:styleId="af3">
    <w:name w:val="FollowedHyperlink"/>
    <w:basedOn w:val="a1"/>
    <w:rsid w:val="00974ABE"/>
    <w:rPr>
      <w:color w:val="800080"/>
      <w:u w:val="single"/>
    </w:rPr>
  </w:style>
  <w:style w:type="character" w:styleId="af4">
    <w:name w:val="Unresolved Mention"/>
    <w:basedOn w:val="a1"/>
    <w:uiPriority w:val="99"/>
    <w:semiHidden/>
    <w:unhideWhenUsed/>
    <w:rsid w:val="0047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d.gov.hk/tc/druginfo.htm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nd.gov.hk/sc/druginfo.html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7A6632B-E9BE-4183-B3D0-B47327FBA17A}"/>
</file>

<file path=customXml/itemProps2.xml><?xml version="1.0" encoding="utf-8"?>
<ds:datastoreItem xmlns:ds="http://schemas.openxmlformats.org/officeDocument/2006/customXml" ds:itemID="{C1B600C6-1E06-4DD5-AE18-CFAD5DCCB0E9}"/>
</file>

<file path=customXml/itemProps3.xml><?xml version="1.0" encoding="utf-8"?>
<ds:datastoreItem xmlns:ds="http://schemas.openxmlformats.org/officeDocument/2006/customXml" ds:itemID="{747D992D-B280-42C5-9C45-763666AD3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/>
  <LinksUpToDate>false</LinksUpToDate>
  <CharactersWithSpaces>3856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http://www.nd.gov.hk/tc/druginfo.htm</vt:lpwstr>
      </vt:variant>
      <vt:variant>
        <vt:lpwstr/>
      </vt:variant>
      <vt:variant>
        <vt:i4>720965</vt:i4>
      </vt:variant>
      <vt:variant>
        <vt:i4>0</vt:i4>
      </vt:variant>
      <vt:variant>
        <vt:i4>0</vt:i4>
      </vt:variant>
      <vt:variant>
        <vt:i4>5</vt:i4>
      </vt:variant>
      <vt:variant>
        <vt:lpwstr>http://www.nd.gov.hk/tc/druginfo.htm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Education Bureau</dc:creator>
  <cp:keywords/>
  <dc:description/>
  <cp:lastModifiedBy>YAN, Wai-man</cp:lastModifiedBy>
  <cp:revision>2</cp:revision>
  <cp:lastPrinted>2009-11-09T03:42:00Z</cp:lastPrinted>
  <dcterms:created xsi:type="dcterms:W3CDTF">2026-01-16T00:29:00Z</dcterms:created>
  <dcterms:modified xsi:type="dcterms:W3CDTF">2026-01-16T00:29:00Z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