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D1E3CA" w14:textId="242486D2" w:rsidR="00773CAC" w:rsidRDefault="00B96443">
      <w:pPr>
        <w:rPr>
          <w:rFonts w:ascii="新細明體" w:hAnsi="新細明體"/>
          <w:b/>
          <w:bCs/>
          <w:sz w:val="32"/>
          <w:lang w:eastAsia="zh-TW"/>
        </w:rPr>
      </w:pPr>
      <w:r>
        <w:rPr>
          <w:rFonts w:ascii="新細明體" w:hAnsi="新細明體"/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ECE171D" wp14:editId="48EC55EE">
                <wp:simplePos x="0" y="0"/>
                <wp:positionH relativeFrom="column">
                  <wp:posOffset>4101465</wp:posOffset>
                </wp:positionH>
                <wp:positionV relativeFrom="paragraph">
                  <wp:posOffset>-419100</wp:posOffset>
                </wp:positionV>
                <wp:extent cx="1943100" cy="342900"/>
                <wp:effectExtent l="0" t="0" r="0" b="0"/>
                <wp:wrapNone/>
                <wp:docPr id="152860769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B4A72" w14:textId="77777777" w:rsidR="00F00C56" w:rsidRDefault="00F00C56" w:rsidP="00280F73">
                            <w:pPr>
                              <w:rPr>
                                <w:sz w:val="20"/>
                                <w:lang w:eastAsia="zh-TW"/>
                              </w:rPr>
                            </w:pPr>
                            <w:r w:rsidRPr="00BC6C21">
                              <w:rPr>
                                <w:rFonts w:hint="eastAsia"/>
                                <w:sz w:val="20"/>
                              </w:rPr>
                              <w:t>玩具乐分享</w:t>
                            </w:r>
                            <w:r w:rsidRPr="00BC6C21">
                              <w:rPr>
                                <w:rFonts w:hint="eastAsia"/>
                                <w:sz w:val="20"/>
                              </w:rPr>
                              <w:t>/</w:t>
                            </w:r>
                            <w:r w:rsidRPr="00BC6C21">
                              <w:rPr>
                                <w:rFonts w:hint="eastAsia"/>
                                <w:sz w:val="20"/>
                              </w:rPr>
                              <w:t>家庭生活</w:t>
                            </w:r>
                            <w:r w:rsidRPr="00BC6C21">
                              <w:rPr>
                                <w:rFonts w:hint="eastAsia"/>
                                <w:sz w:val="20"/>
                              </w:rPr>
                              <w:t>/</w:t>
                            </w:r>
                            <w:r w:rsidRPr="00BC6C21">
                              <w:rPr>
                                <w:rFonts w:hint="eastAsia"/>
                                <w:sz w:val="20"/>
                              </w:rPr>
                              <w:t>初小</w:t>
                            </w:r>
                          </w:p>
                          <w:p w14:paraId="6BD3D0CD" w14:textId="77777777" w:rsidR="00773CAC" w:rsidRDefault="00773CAC">
                            <w:pPr>
                              <w:rPr>
                                <w:sz w:val="2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4ECE171D">
                <v:stroke joinstyle="miter"/>
                <v:path gradientshapeok="t" o:connecttype="rect"/>
              </v:shapetype>
              <v:shape id="Text Box 21" style="position:absolute;margin-left:322.95pt;margin-top:-33pt;width:153pt;height:2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">
                <v:textbox>
                  <w:txbxContent>
                    <w:p w:rsidR="00F00C56" w:rsidP="00280F73" w:rsidRDefault="00F00C56" w14:paraId="642B4A72" w14:textId="77777777">
                      <w:pPr>
                        <w:rPr>
                          <w:sz w:val="20"/>
                          <w:lang w:eastAsia="zh-TW"/>
                        </w:rPr>
                      </w:pPr>
                      <w:r w:rsidRPr="00BC6C21">
                        <w:rPr>
                          <w:rFonts w:hint="eastAsia"/>
                          <w:sz w:val="20"/>
                          <w:lang w:eastAsia="Chinese (Simplified Hans)"/>
                          <w:eastAsianLayout/>
                        </w:rPr>
                        <w:t>玩具乐分享/家庭生活/初小</w:t>
                      </w:r>
                    </w:p>
                    <w:p w:rsidR="00773CAC" w:rsidRDefault="00773CAC" w14:paraId="6BD3D0CD" w14:textId="77777777">
                      <w:pPr>
                        <w:rPr>
                          <w:rFonts w:hint="eastAsia"/>
                          <w:sz w:val="20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1C9B78" w14:textId="77777777" w:rsidR="003C04E7" w:rsidRPr="00E0116B" w:rsidRDefault="003C04E7" w:rsidP="00280F73">
      <w:pPr>
        <w:jc w:val="center"/>
        <w:rPr>
          <w:rFonts w:ascii="新細明體" w:hAnsi="新細明體"/>
          <w:b/>
          <w:sz w:val="28"/>
        </w:rPr>
      </w:pPr>
      <w:r w:rsidRPr="001015D2">
        <w:rPr>
          <w:rFonts w:ascii="新細明體" w:hAnsi="新細明體" w:hint="eastAsia"/>
          <w:b/>
          <w:sz w:val="28"/>
        </w:rPr>
        <w:t>生活事件教案</w:t>
      </w:r>
      <w:r w:rsidRPr="001015D2">
        <w:rPr>
          <w:rFonts w:ascii="新細明體" w:hAnsi="新細明體"/>
          <w:b/>
          <w:sz w:val="28"/>
        </w:rPr>
        <w:br/>
      </w:r>
      <w:r w:rsidRPr="00E0116B">
        <w:rPr>
          <w:rFonts w:ascii="新細明體" w:hAnsi="新細明體" w:hint="eastAsia"/>
          <w:b/>
          <w:sz w:val="28"/>
        </w:rPr>
        <w:t>玩具乐分享</w:t>
      </w:r>
    </w:p>
    <w:p w14:paraId="26851154" w14:textId="77777777" w:rsidR="003C04E7" w:rsidRDefault="003C04E7" w:rsidP="00280F73">
      <w:pPr>
        <w:pStyle w:val="a7"/>
        <w:suppressLineNumbers w:val="0"/>
        <w:rPr>
          <w:rFonts w:ascii="新細明體" w:hAnsi="新細明體" w:cs="Times New Roman"/>
          <w:bdr w:val="single" w:sz="4" w:space="0" w:color="auto"/>
          <w:lang w:eastAsia="zh-TW"/>
        </w:rPr>
      </w:pPr>
      <w:r>
        <w:rPr>
          <w:rFonts w:ascii="新細明體" w:hAnsi="新細明體" w:cs="Times New Roman"/>
          <w:bdr w:val="single" w:sz="4" w:space="0" w:color="auto"/>
        </w:rPr>
        <w:t>示例摘要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26"/>
      </w:tblGrid>
      <w:tr w:rsidR="003C04E7" w:rsidRPr="00BC6C21" w14:paraId="646D5FB2" w14:textId="77777777" w:rsidTr="00280F73">
        <w:tc>
          <w:tcPr>
            <w:tcW w:w="9126" w:type="dxa"/>
          </w:tcPr>
          <w:p w14:paraId="59F688F9" w14:textId="77777777" w:rsidR="003C04E7" w:rsidRPr="00E0116B" w:rsidRDefault="003C04E7" w:rsidP="00280F73">
            <w:pPr>
              <w:jc w:val="both"/>
              <w:rPr>
                <w:rFonts w:ascii="新細明體" w:hAnsi="新細明體"/>
                <w:color w:val="FF0000"/>
              </w:rPr>
            </w:pPr>
          </w:p>
          <w:p w14:paraId="61F1A0E8" w14:textId="77777777" w:rsidR="003C04E7" w:rsidRPr="00BC6C21" w:rsidRDefault="003C04E7" w:rsidP="00280F73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教导小朋友尊重别人和学习分享是重要的品德课题</w:t>
            </w:r>
            <w:r w:rsidRPr="00D8035F">
              <w:rPr>
                <w:rFonts w:ascii="新細明體" w:eastAsia="DengXian" w:hAnsi="新細明體" w:hint="eastAsia"/>
              </w:rPr>
              <w:t>，特别是在兄弟姊妹间，常有「争玩具」、「争物品」的事情发生，甚至有「争爸妈」的情况呢！</w:t>
            </w:r>
            <w:r w:rsidRPr="00D8035F">
              <w:rPr>
                <w:rFonts w:ascii="新細明體" w:eastAsia="DengXian" w:hAnsi="新細明體" w:hint="eastAsia"/>
              </w:rPr>
              <w:t xml:space="preserve"> </w:t>
            </w:r>
            <w:r w:rsidRPr="00D8035F">
              <w:rPr>
                <w:rFonts w:ascii="新細明體" w:eastAsia="DengXian" w:hAnsi="新細明體" w:hint="eastAsia"/>
              </w:rPr>
              <w:t>所要，小朋友应自小从家庭开始，</w:t>
            </w:r>
            <w:r w:rsidRPr="00BC6C21">
              <w:rPr>
                <w:rFonts w:ascii="新細明體" w:hAnsi="新細明體" w:hint="eastAsia"/>
              </w:rPr>
              <w:t xml:space="preserve">学懂如何尊重他人。 本教案示例，便先教懂同学勿抢别人的玩具玩，知道某些东西属于别人时，就不能随意拿取，要先征得别人同意。 </w:t>
            </w:r>
            <w:r w:rsidRPr="00D8035F">
              <w:rPr>
                <w:rFonts w:ascii="新細明體" w:eastAsia="DengXian" w:hAnsi="新細明體" w:hint="eastAsia"/>
              </w:rPr>
              <w:t>盼透过故事、</w:t>
            </w:r>
            <w:r w:rsidRPr="00BC6C21">
              <w:rPr>
                <w:rFonts w:ascii="新細明體" w:hAnsi="新細明體" w:hint="eastAsia"/>
              </w:rPr>
              <w:t>游戏等活动、让学生感受被别人抢走自己东西的感受，从而明白被尊重的重要，并帮助学生学习尊重别人的意愿</w:t>
            </w:r>
            <w:r w:rsidRPr="00D8035F">
              <w:rPr>
                <w:rFonts w:ascii="新細明體" w:eastAsia="DengXian" w:hAnsi="新細明體" w:hint="eastAsia"/>
              </w:rPr>
              <w:t>、且乐于与兄弟姐妹和他人分享自己的物品，享受分享的乐趣</w:t>
            </w:r>
            <w:r w:rsidRPr="00BC6C21">
              <w:rPr>
                <w:rFonts w:ascii="新細明體" w:hAnsi="新細明體" w:hint="eastAsia"/>
              </w:rPr>
              <w:t xml:space="preserve">。 </w:t>
            </w:r>
          </w:p>
          <w:p w14:paraId="0DB6C611" w14:textId="77777777" w:rsidR="003C04E7" w:rsidRPr="00BC6C21" w:rsidRDefault="003C04E7" w:rsidP="00280F73">
            <w:pPr>
              <w:jc w:val="both"/>
              <w:rPr>
                <w:rFonts w:ascii="新細明體" w:hAnsi="新細明體"/>
              </w:rPr>
            </w:pPr>
          </w:p>
          <w:p w14:paraId="37D92F3A" w14:textId="77777777" w:rsidR="003C04E7" w:rsidRPr="003134CC" w:rsidRDefault="003C04E7" w:rsidP="00280F73">
            <w:pPr>
              <w:pStyle w:val="a7"/>
              <w:suppressLineNumbers w:val="0"/>
              <w:rPr>
                <w:rFonts w:ascii="新細明體" w:hAnsi="新細明體" w:cs="Times New Roman"/>
                <w:bdr w:val="single" w:sz="4" w:space="0" w:color="auto"/>
              </w:rPr>
            </w:pPr>
            <w:r w:rsidRPr="003134CC">
              <w:rPr>
                <w:rFonts w:ascii="新細明體" w:hAnsi="新細明體" w:cs="Times New Roman"/>
                <w:bdr w:val="single" w:sz="4" w:space="0" w:color="auto"/>
              </w:rPr>
              <w:t>对象</w:t>
            </w:r>
          </w:p>
          <w:p w14:paraId="21F58EA0" w14:textId="77777777" w:rsidR="003C04E7" w:rsidRPr="00BC6C21" w:rsidRDefault="003C04E7" w:rsidP="00280F73">
            <w:pPr>
              <w:jc w:val="both"/>
              <w:rPr>
                <w:rFonts w:ascii="新細明體" w:hAnsi="新細明體"/>
                <w:color w:val="FF0000"/>
              </w:rPr>
            </w:pPr>
          </w:p>
        </w:tc>
      </w:tr>
      <w:tr w:rsidR="003C04E7" w:rsidRPr="00BC6C21" w14:paraId="2EA0A4A4" w14:textId="77777777" w:rsidTr="00280F73">
        <w:tc>
          <w:tcPr>
            <w:tcW w:w="9126" w:type="dxa"/>
          </w:tcPr>
          <w:p w14:paraId="52FD2C1E" w14:textId="77777777" w:rsidR="003C04E7" w:rsidRPr="00BC6C21" w:rsidRDefault="003C04E7" w:rsidP="00280F73">
            <w:pPr>
              <w:jc w:val="both"/>
              <w:rPr>
                <w:rFonts w:ascii="新細明體" w:hAnsi="新細明體"/>
              </w:rPr>
            </w:pPr>
            <w:r w:rsidRPr="00D8035F">
              <w:rPr>
                <w:rFonts w:ascii="新細明體" w:eastAsia="DengXian" w:hAnsi="新細明體" w:hint="eastAsia"/>
              </w:rPr>
              <w:t>初小学生</w:t>
            </w:r>
          </w:p>
          <w:p w14:paraId="55926FC9" w14:textId="77777777" w:rsidR="003C04E7" w:rsidRPr="00BC6C21" w:rsidRDefault="003C04E7" w:rsidP="00280F73">
            <w:pPr>
              <w:jc w:val="both"/>
              <w:rPr>
                <w:rFonts w:ascii="標楷體" w:eastAsia="標楷體"/>
              </w:rPr>
            </w:pPr>
          </w:p>
          <w:p w14:paraId="6DD759A5" w14:textId="77777777" w:rsidR="003C04E7" w:rsidRPr="00BC6C21" w:rsidRDefault="003C04E7" w:rsidP="00280F73">
            <w:pPr>
              <w:pStyle w:val="a7"/>
              <w:suppressLineNumbers w:val="0"/>
              <w:rPr>
                <w:rFonts w:ascii="新細明體" w:hAnsi="新細明體" w:cs="Times New Roman"/>
                <w:bdr w:val="single" w:sz="4" w:space="0" w:color="auto"/>
                <w:lang w:eastAsia="zh-TW"/>
              </w:rPr>
            </w:pPr>
            <w:r w:rsidRPr="00BC6C21">
              <w:rPr>
                <w:rFonts w:ascii="新細明體" w:hAnsi="新細明體" w:cs="Times New Roman"/>
                <w:bdr w:val="single" w:sz="4" w:space="0" w:color="auto"/>
              </w:rPr>
              <w:t>学习目标</w:t>
            </w:r>
          </w:p>
          <w:p w14:paraId="7996F0CB" w14:textId="77777777" w:rsidR="003C04E7" w:rsidRPr="00BC6C21" w:rsidRDefault="003C04E7" w:rsidP="00280F73">
            <w:pPr>
              <w:jc w:val="both"/>
              <w:rPr>
                <w:rFonts w:ascii="標楷體" w:eastAsia="標楷體"/>
              </w:rPr>
            </w:pPr>
          </w:p>
        </w:tc>
      </w:tr>
    </w:tbl>
    <w:p w14:paraId="63D8FC05" w14:textId="77777777" w:rsidR="003C04E7" w:rsidRDefault="003C04E7" w:rsidP="00280F73">
      <w:pPr>
        <w:rPr>
          <w:rFonts w:ascii="新細明體" w:hAnsi="新細明體"/>
          <w:bCs/>
          <w:lang w:eastAsia="zh-TW"/>
        </w:rPr>
      </w:pPr>
      <w:r w:rsidRPr="00D8035F">
        <w:rPr>
          <w:rFonts w:ascii="新細明體" w:eastAsia="DengXian" w:hAnsi="新細明體"/>
          <w:bCs/>
        </w:rPr>
        <w:t xml:space="preserve">1.  </w:t>
      </w:r>
      <w:r w:rsidRPr="00DA5739">
        <w:rPr>
          <w:rFonts w:ascii="新細明體" w:hAnsi="新細明體" w:hint="eastAsia"/>
          <w:bCs/>
        </w:rPr>
        <w:t>帮助学生学习尊重别人</w:t>
      </w:r>
      <w:r w:rsidRPr="00D8035F">
        <w:rPr>
          <w:rFonts w:ascii="新細明體" w:eastAsia="DengXian" w:hAnsi="新細明體" w:hint="eastAsia"/>
          <w:bCs/>
        </w:rPr>
        <w:t>，即使是一家人，也应学会有礼貌地向别人作出要</w:t>
      </w:r>
    </w:p>
    <w:p w14:paraId="164940DB" w14:textId="77777777" w:rsidR="003C04E7" w:rsidRDefault="003C04E7" w:rsidP="00280F73">
      <w:pPr>
        <w:ind w:firstLineChars="200" w:firstLine="480"/>
        <w:rPr>
          <w:rFonts w:ascii="新細明體" w:hAnsi="新細明體"/>
          <w:bCs/>
          <w:lang w:eastAsia="zh-TW"/>
        </w:rPr>
      </w:pPr>
      <w:r w:rsidRPr="00DA5739">
        <w:rPr>
          <w:rFonts w:ascii="新細明體" w:hAnsi="新細明體" w:hint="eastAsia"/>
          <w:bCs/>
        </w:rPr>
        <w:t xml:space="preserve">求，分享玩具。 </w:t>
      </w:r>
      <w:r w:rsidRPr="00D8035F">
        <w:rPr>
          <w:rFonts w:ascii="新細明體" w:eastAsia="DengXian" w:hAnsi="新細明體" w:hint="eastAsia"/>
          <w:bCs/>
        </w:rPr>
        <w:t>千万别以为哥哥、</w:t>
      </w:r>
      <w:r w:rsidRPr="00D8035F">
        <w:rPr>
          <w:rFonts w:ascii="New Gulim" w:eastAsia="DengXian" w:hAnsi="New Gulim" w:cs="New Gulim" w:hint="eastAsia"/>
          <w:bCs/>
        </w:rPr>
        <w:t>姊姊必须迁就弟妹，其实当弟弟、妹妹</w:t>
      </w:r>
    </w:p>
    <w:p w14:paraId="1349E0C3" w14:textId="77777777" w:rsidR="003C04E7" w:rsidRPr="00737B7C" w:rsidRDefault="003C04E7" w:rsidP="00280F73">
      <w:pPr>
        <w:ind w:firstLineChars="200" w:firstLine="480"/>
        <w:rPr>
          <w:rFonts w:ascii="New Gulim" w:hAnsi="New Gulim" w:cs="New Gulim"/>
          <w:bCs/>
          <w:lang w:eastAsia="zh-TW"/>
        </w:rPr>
      </w:pPr>
      <w:r w:rsidRPr="00D8035F">
        <w:rPr>
          <w:rFonts w:ascii="新細明體" w:eastAsia="DengXian" w:hAnsi="新細明體" w:hint="eastAsia"/>
          <w:bCs/>
        </w:rPr>
        <w:t>的，也可礼让哥哥和姊姊。</w:t>
      </w:r>
    </w:p>
    <w:p w14:paraId="14404C18" w14:textId="77777777" w:rsidR="003C04E7" w:rsidRPr="000600DE" w:rsidRDefault="003C04E7" w:rsidP="00280F73">
      <w:pPr>
        <w:rPr>
          <w:rFonts w:ascii="新細明體" w:hAnsi="新細明體"/>
          <w:bCs/>
        </w:rPr>
      </w:pPr>
      <w:r w:rsidRPr="00D8035F">
        <w:rPr>
          <w:rFonts w:ascii="新細明體" w:eastAsia="DengXian" w:hAnsi="新細明體"/>
          <w:bCs/>
        </w:rPr>
        <w:t xml:space="preserve">2.  </w:t>
      </w:r>
      <w:r w:rsidRPr="00DA5739">
        <w:rPr>
          <w:rFonts w:ascii="新細明體" w:hAnsi="新細明體" w:hint="eastAsia"/>
          <w:bCs/>
        </w:rPr>
        <w:t>帮助学生明白与别人分享玩具时，</w:t>
      </w:r>
      <w:r w:rsidRPr="00D8035F">
        <w:rPr>
          <w:rFonts w:ascii="新細明體" w:eastAsia="DengXian" w:hAnsi="新細明體" w:hint="eastAsia"/>
          <w:bCs/>
        </w:rPr>
        <w:t>将会得到更大的乐趣</w:t>
      </w:r>
      <w:r w:rsidRPr="000600DE">
        <w:rPr>
          <w:rFonts w:ascii="新細明體" w:hAnsi="新細明體" w:hint="eastAsia"/>
          <w:bCs/>
        </w:rPr>
        <w:t xml:space="preserve">。 </w:t>
      </w:r>
    </w:p>
    <w:p w14:paraId="01B3F17D" w14:textId="77777777" w:rsidR="003C04E7" w:rsidRDefault="003C04E7" w:rsidP="00280F73">
      <w:pPr>
        <w:ind w:left="480"/>
        <w:jc w:val="both"/>
        <w:rPr>
          <w:rFonts w:ascii="標楷體" w:eastAsia="標楷體"/>
          <w:color w:val="000000"/>
          <w:sz w:val="26"/>
        </w:rPr>
      </w:pPr>
    </w:p>
    <w:p w14:paraId="6F4407CC" w14:textId="77777777" w:rsidR="003C04E7" w:rsidRDefault="003C04E7" w:rsidP="00280F73">
      <w:pPr>
        <w:rPr>
          <w:rFonts w:ascii="新細明體" w:hAnsi="新細明體"/>
        </w:rPr>
      </w:pPr>
      <w:r>
        <w:rPr>
          <w:rFonts w:ascii="新細明體" w:hAnsi="新細明體"/>
          <w:bdr w:val="single" w:sz="4" w:space="0" w:color="auto"/>
        </w:rPr>
        <w:t>价值观</w:t>
      </w:r>
      <w:r w:rsidRPr="00D8035F">
        <w:rPr>
          <w:rFonts w:ascii="新細明體" w:eastAsia="DengXian" w:hAnsi="新細明體"/>
          <w:bdr w:val="single" w:sz="4" w:space="0" w:color="auto"/>
        </w:rPr>
        <w:t xml:space="preserve">/ </w:t>
      </w:r>
      <w:r>
        <w:rPr>
          <w:rFonts w:ascii="新細明體" w:hAnsi="新細明體"/>
          <w:bdr w:val="single" w:sz="4" w:space="0" w:color="auto"/>
        </w:rPr>
        <w:t>态度</w:t>
      </w:r>
    </w:p>
    <w:p w14:paraId="1FEC1094" w14:textId="77777777" w:rsidR="003C04E7" w:rsidRDefault="003C04E7" w:rsidP="00280F73">
      <w:pPr>
        <w:rPr>
          <w:rFonts w:ascii="新細明體" w:hAnsi="新細明體"/>
        </w:rPr>
      </w:pPr>
    </w:p>
    <w:p w14:paraId="3E44C4B9" w14:textId="77777777" w:rsidR="003C04E7" w:rsidRPr="000600DE" w:rsidRDefault="003C04E7" w:rsidP="00280F73">
      <w:pPr>
        <w:jc w:val="both"/>
        <w:rPr>
          <w:rFonts w:ascii="新細明體" w:hAnsi="新細明體"/>
        </w:rPr>
      </w:pPr>
      <w:r w:rsidRPr="00976F48">
        <w:rPr>
          <w:rFonts w:ascii="新細明體" w:hAnsi="新細明體" w:hint="eastAsia"/>
        </w:rPr>
        <w:t>尊重他人、分享</w:t>
      </w:r>
    </w:p>
    <w:p w14:paraId="6F3BC791" w14:textId="77777777" w:rsidR="003C04E7" w:rsidRDefault="003C04E7" w:rsidP="00280F73">
      <w:pPr>
        <w:rPr>
          <w:rFonts w:ascii="新細明體" w:hAnsi="新細明體"/>
          <w:bCs/>
          <w:sz w:val="26"/>
        </w:rPr>
      </w:pPr>
    </w:p>
    <w:p w14:paraId="63640820" w14:textId="77777777" w:rsidR="003C04E7" w:rsidRDefault="003C04E7" w:rsidP="00280F73">
      <w:pPr>
        <w:pStyle w:val="a7"/>
        <w:suppressLineNumbers w:val="0"/>
        <w:rPr>
          <w:rFonts w:ascii="新細明體" w:hAnsi="新細明體" w:cs="Times New Roman"/>
          <w:bdr w:val="single" w:sz="4" w:space="0" w:color="auto"/>
          <w:lang w:eastAsia="zh-TW"/>
        </w:rPr>
      </w:pPr>
      <w:r>
        <w:rPr>
          <w:rFonts w:ascii="新細明體" w:hAnsi="新細明體" w:cs="Times New Roman"/>
          <w:bdr w:val="single" w:sz="4" w:space="0" w:color="auto"/>
        </w:rPr>
        <w:t>教学形式</w:t>
      </w:r>
    </w:p>
    <w:p w14:paraId="0F98969C" w14:textId="77777777" w:rsidR="003C04E7" w:rsidRDefault="003C04E7" w:rsidP="00280F73">
      <w:pPr>
        <w:rPr>
          <w:rFonts w:ascii="新細明體" w:hAnsi="新細明體"/>
        </w:rPr>
      </w:pPr>
    </w:p>
    <w:p w14:paraId="6BD6901F" w14:textId="77777777" w:rsidR="003C04E7" w:rsidRDefault="003C04E7" w:rsidP="00280F73">
      <w:pPr>
        <w:rPr>
          <w:rFonts w:ascii="新細明體" w:hAnsi="新細明體"/>
        </w:rPr>
      </w:pPr>
      <w:r>
        <w:rPr>
          <w:rFonts w:ascii="新細明體" w:hAnsi="新細明體" w:hint="eastAsia"/>
        </w:rPr>
        <w:t>班主任课</w:t>
      </w:r>
      <w:r w:rsidRPr="00D8035F">
        <w:rPr>
          <w:rFonts w:ascii="新細明體" w:eastAsia="DengXian" w:hAnsi="新細明體"/>
        </w:rPr>
        <w:t>/</w:t>
      </w:r>
      <w:r>
        <w:rPr>
          <w:rFonts w:ascii="新細明體" w:hAnsi="新細明體"/>
        </w:rPr>
        <w:t>德育</w:t>
      </w:r>
      <w:r w:rsidRPr="00D8035F">
        <w:rPr>
          <w:rFonts w:ascii="新細明體" w:eastAsia="DengXian" w:hAnsi="新細明體"/>
        </w:rPr>
        <w:t>/</w:t>
      </w:r>
      <w:r>
        <w:rPr>
          <w:rFonts w:ascii="新細明體" w:hAnsi="新細明體"/>
        </w:rPr>
        <w:t xml:space="preserve">公民教育课 </w:t>
      </w:r>
    </w:p>
    <w:p w14:paraId="2163F0F8" w14:textId="77777777" w:rsidR="003C04E7" w:rsidRDefault="003C04E7" w:rsidP="00280F73">
      <w:pPr>
        <w:jc w:val="right"/>
        <w:rPr>
          <w:rFonts w:ascii="標楷體" w:eastAsia="標楷體"/>
          <w:sz w:val="26"/>
        </w:rPr>
      </w:pPr>
    </w:p>
    <w:p w14:paraId="12202FBD" w14:textId="77777777" w:rsidR="003C04E7" w:rsidRDefault="003C04E7" w:rsidP="00280F73">
      <w:pPr>
        <w:pStyle w:val="a7"/>
        <w:suppressLineNumbers w:val="0"/>
        <w:rPr>
          <w:rFonts w:ascii="新細明體" w:hAnsi="新細明體" w:cs="Times New Roman"/>
          <w:bdr w:val="single" w:sz="4" w:space="0" w:color="auto"/>
          <w:lang w:eastAsia="zh-TW"/>
        </w:rPr>
      </w:pPr>
      <w:r>
        <w:rPr>
          <w:rFonts w:ascii="新細明體" w:hAnsi="新細明體" w:cs="Times New Roman"/>
          <w:bdr w:val="single" w:sz="4" w:space="0" w:color="auto"/>
        </w:rPr>
        <w:t>教材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75"/>
      </w:tblGrid>
      <w:tr w:rsidR="003C04E7" w:rsidRPr="00DA5739" w14:paraId="204E34B0" w14:textId="77777777" w:rsidTr="00280F73">
        <w:tc>
          <w:tcPr>
            <w:tcW w:w="8075" w:type="dxa"/>
          </w:tcPr>
          <w:p w14:paraId="56AE5CA4" w14:textId="77777777" w:rsidR="0013370F" w:rsidRDefault="003C04E7" w:rsidP="0013370F">
            <w:pPr>
              <w:widowControl w:val="0"/>
              <w:numPr>
                <w:ilvl w:val="0"/>
                <w:numId w:val="7"/>
              </w:numPr>
              <w:suppressAutoHyphens w:val="0"/>
              <w:rPr>
                <w:rFonts w:ascii="新細明體" w:hAnsi="新細明體"/>
                <w:bCs/>
              </w:rPr>
            </w:pPr>
            <w:r w:rsidRPr="00DA5739">
              <w:rPr>
                <w:rFonts w:ascii="新細明體" w:hAnsi="新細明體" w:hint="eastAsia"/>
                <w:bCs/>
              </w:rPr>
              <w:t>故事内容（附件一</w:t>
            </w:r>
            <w:r w:rsidRPr="00D8035F">
              <w:rPr>
                <w:rFonts w:ascii="新細明體" w:eastAsia="DengXian" w:hAnsi="新細明體"/>
                <w:bCs/>
              </w:rPr>
              <w:t>）</w:t>
            </w:r>
          </w:p>
          <w:p w14:paraId="225E9CA7" w14:textId="2E60E7EE" w:rsidR="003C04E7" w:rsidRPr="0013370F" w:rsidRDefault="003C04E7" w:rsidP="0013370F">
            <w:pPr>
              <w:widowControl w:val="0"/>
              <w:numPr>
                <w:ilvl w:val="0"/>
                <w:numId w:val="7"/>
              </w:numPr>
              <w:suppressAutoHyphens w:val="0"/>
              <w:rPr>
                <w:rFonts w:ascii="新細明體" w:hAnsi="新細明體"/>
                <w:bCs/>
              </w:rPr>
            </w:pPr>
            <w:r w:rsidRPr="0013370F">
              <w:rPr>
                <w:rFonts w:ascii="新細明體" w:hAnsi="新細明體" w:hint="eastAsia"/>
                <w:bCs/>
              </w:rPr>
              <w:t>字咭（附件二</w:t>
            </w:r>
            <w:r w:rsidRPr="0013370F">
              <w:rPr>
                <w:rFonts w:ascii="新細明體" w:eastAsia="DengXian" w:hAnsi="新細明體"/>
                <w:bCs/>
              </w:rPr>
              <w:t>）</w:t>
            </w:r>
          </w:p>
          <w:p w14:paraId="22AC6BFD" w14:textId="57D4F95F" w:rsidR="003C04E7" w:rsidRPr="00DA5739" w:rsidRDefault="0013370F" w:rsidP="00280F73">
            <w:pPr>
              <w:widowControl w:val="0"/>
              <w:numPr>
                <w:ilvl w:val="0"/>
                <w:numId w:val="7"/>
              </w:numPr>
              <w:suppressAutoHyphens w:val="0"/>
              <w:ind w:left="284" w:hanging="284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 xml:space="preserve"> 故事咭（附件三</w:t>
            </w:r>
            <w:r w:rsidR="003C04E7" w:rsidRPr="00D8035F">
              <w:rPr>
                <w:rFonts w:ascii="新細明體" w:eastAsia="DengXian" w:hAnsi="新細明體"/>
                <w:bCs/>
              </w:rPr>
              <w:t>）</w:t>
            </w:r>
          </w:p>
          <w:p w14:paraId="4BB7A107" w14:textId="77777777" w:rsidR="003C04E7" w:rsidRPr="00DA5739" w:rsidRDefault="003C04E7" w:rsidP="00280F73">
            <w:pPr>
              <w:rPr>
                <w:rFonts w:ascii="新細明體" w:hAnsi="新細明體"/>
                <w:bCs/>
              </w:rPr>
            </w:pPr>
            <w:r w:rsidRPr="00D8035F">
              <w:rPr>
                <w:rFonts w:ascii="新細明體" w:eastAsia="DengXian" w:hAnsi="新細明體"/>
                <w:bCs/>
              </w:rPr>
              <w:t xml:space="preserve">4.  </w:t>
            </w:r>
            <w:r w:rsidRPr="00DA5739">
              <w:rPr>
                <w:rFonts w:ascii="新細明體" w:hAnsi="新細明體" w:hint="eastAsia"/>
                <w:bCs/>
              </w:rPr>
              <w:t>游戏规则（附件四</w:t>
            </w:r>
            <w:r w:rsidRPr="00D8035F">
              <w:rPr>
                <w:rFonts w:ascii="新細明體" w:eastAsia="DengXian" w:hAnsi="新細明體"/>
                <w:bCs/>
              </w:rPr>
              <w:t>）</w:t>
            </w:r>
          </w:p>
          <w:p w14:paraId="5EA95465" w14:textId="77777777" w:rsidR="003C04E7" w:rsidRPr="00DA5739" w:rsidRDefault="003C04E7" w:rsidP="00280F73">
            <w:pPr>
              <w:rPr>
                <w:rFonts w:ascii="新細明體" w:hAnsi="新細明體"/>
                <w:bCs/>
              </w:rPr>
            </w:pPr>
            <w:r w:rsidRPr="00D8035F">
              <w:rPr>
                <w:rFonts w:ascii="新細明體" w:eastAsia="DengXian" w:hAnsi="新細明體"/>
                <w:bCs/>
              </w:rPr>
              <w:t xml:space="preserve">5.  </w:t>
            </w:r>
            <w:r w:rsidRPr="00DA5739">
              <w:rPr>
                <w:rFonts w:ascii="新細明體" w:hAnsi="新細明體" w:hint="eastAsia"/>
                <w:bCs/>
              </w:rPr>
              <w:t>襟章（附件五）</w:t>
            </w:r>
          </w:p>
          <w:p w14:paraId="21179224" w14:textId="77777777" w:rsidR="003C04E7" w:rsidRPr="00DA5739" w:rsidRDefault="003C04E7" w:rsidP="00280F73">
            <w:pPr>
              <w:rPr>
                <w:rFonts w:ascii="新細明體" w:hAnsi="新細明體"/>
                <w:bCs/>
              </w:rPr>
            </w:pPr>
            <w:r w:rsidRPr="00D8035F">
              <w:rPr>
                <w:rFonts w:ascii="新細明體" w:eastAsia="DengXian" w:hAnsi="新細明體"/>
                <w:bCs/>
              </w:rPr>
              <w:t xml:space="preserve">6.  </w:t>
            </w:r>
            <w:r w:rsidRPr="00D8035F">
              <w:rPr>
                <w:rFonts w:ascii="新細明體" w:eastAsia="DengXian" w:hAnsi="新細明體" w:hint="eastAsia"/>
                <w:bCs/>
              </w:rPr>
              <w:t>漫画创作比赛跟进活动（</w:t>
            </w:r>
            <w:r w:rsidRPr="00237077">
              <w:rPr>
                <w:rFonts w:ascii="新細明體" w:hAnsi="新細明體" w:hint="eastAsia"/>
              </w:rPr>
              <w:t>附件六</w:t>
            </w:r>
            <w:r w:rsidRPr="00D8035F">
              <w:rPr>
                <w:rFonts w:ascii="新細明體" w:eastAsia="DengXian" w:hAnsi="新細明體"/>
                <w:bCs/>
              </w:rPr>
              <w:t>）</w:t>
            </w:r>
          </w:p>
        </w:tc>
      </w:tr>
    </w:tbl>
    <w:p w14:paraId="734813F5" w14:textId="77777777" w:rsidR="003C04E7" w:rsidRDefault="003C04E7" w:rsidP="00280F73">
      <w:pPr>
        <w:rPr>
          <w:rFonts w:eastAsia="標楷體"/>
          <w:b/>
          <w:bCs/>
          <w:sz w:val="28"/>
          <w:lang w:eastAsia="zh-TW"/>
        </w:rPr>
      </w:pPr>
    </w:p>
    <w:p w14:paraId="2F329DE8" w14:textId="77777777" w:rsidR="003C04E7" w:rsidRDefault="003C04E7" w:rsidP="00280F73">
      <w:pPr>
        <w:pStyle w:val="a7"/>
        <w:suppressLineNumbers w:val="0"/>
        <w:jc w:val="both"/>
        <w:rPr>
          <w:rFonts w:ascii="新細明體" w:hAnsi="新細明體" w:cs="Times New Roman"/>
          <w:bdr w:val="single" w:sz="4" w:space="0" w:color="auto"/>
          <w:lang w:eastAsia="zh-TW"/>
        </w:rPr>
      </w:pPr>
      <w:r>
        <w:rPr>
          <w:rFonts w:ascii="新細明體" w:hAnsi="新細明體" w:cs="Times New Roman"/>
          <w:bdr w:val="single" w:sz="4" w:space="0" w:color="auto"/>
        </w:rPr>
        <w:t>教学时间</w:t>
      </w:r>
    </w:p>
    <w:p w14:paraId="43E0A985" w14:textId="77777777" w:rsidR="003C04E7" w:rsidRDefault="003C04E7" w:rsidP="00280F73">
      <w:pPr>
        <w:jc w:val="both"/>
        <w:rPr>
          <w:rFonts w:ascii="新細明體" w:hAnsi="新細明體"/>
        </w:rPr>
      </w:pPr>
      <w:r w:rsidRPr="00D8035F">
        <w:rPr>
          <w:rFonts w:ascii="新細明體" w:eastAsia="DengXian" w:hAnsi="新細明體"/>
        </w:rPr>
        <w:t>70</w:t>
      </w:r>
      <w:r w:rsidRPr="00D8035F">
        <w:rPr>
          <w:rFonts w:ascii="新細明體" w:eastAsia="DengXian" w:hAnsi="新細明體"/>
        </w:rPr>
        <w:t>分钟</w:t>
      </w:r>
    </w:p>
    <w:p w14:paraId="1CD41DCC" w14:textId="77777777" w:rsidR="003C04E7" w:rsidRDefault="003C04E7" w:rsidP="00280F73">
      <w:pPr>
        <w:jc w:val="both"/>
        <w:rPr>
          <w:rFonts w:ascii="新細明體" w:hAnsi="新細明體"/>
          <w:lang w:eastAsia="zh-TW"/>
        </w:rPr>
      </w:pPr>
    </w:p>
    <w:p w14:paraId="1087E3B8" w14:textId="77777777" w:rsidR="003C04E7" w:rsidRDefault="003C04E7" w:rsidP="00280F73">
      <w:pPr>
        <w:pStyle w:val="a7"/>
        <w:widowControl w:val="0"/>
        <w:suppressLineNumbers w:val="0"/>
        <w:suppressAutoHyphens w:val="0"/>
        <w:jc w:val="both"/>
        <w:rPr>
          <w:rFonts w:ascii="新細明體" w:hAnsi="新細明體" w:cs="Times New Roman"/>
          <w:kern w:val="2"/>
          <w:bdr w:val="single" w:sz="4" w:space="0" w:color="auto"/>
          <w:lang w:eastAsia="zh-TW"/>
        </w:rPr>
      </w:pPr>
      <w:r w:rsidRPr="00D8035F">
        <w:rPr>
          <w:rFonts w:ascii="新細明體" w:eastAsia="DengXian" w:hAnsi="新細明體" w:cs="Times New Roman" w:hint="eastAsia"/>
          <w:kern w:val="2"/>
          <w:bdr w:val="single" w:sz="4" w:space="0" w:color="auto"/>
        </w:rPr>
        <w:lastRenderedPageBreak/>
        <w:t>延伸活动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9050"/>
      </w:tblGrid>
      <w:tr w:rsidR="003C04E7" w:rsidRPr="00BC6C21" w14:paraId="3E3F8F37" w14:textId="77777777" w:rsidTr="00280F73">
        <w:trPr>
          <w:cantSplit/>
        </w:trPr>
        <w:tc>
          <w:tcPr>
            <w:tcW w:w="76" w:type="dxa"/>
          </w:tcPr>
          <w:p w14:paraId="4837BDB2" w14:textId="77777777" w:rsidR="003C04E7" w:rsidRPr="00BC6C21" w:rsidRDefault="003C04E7" w:rsidP="00280F73">
            <w:pPr>
              <w:jc w:val="both"/>
              <w:rPr>
                <w:rFonts w:ascii="標楷體" w:eastAsia="標楷體"/>
                <w:b/>
                <w:sz w:val="26"/>
              </w:rPr>
            </w:pPr>
          </w:p>
        </w:tc>
        <w:tc>
          <w:tcPr>
            <w:tcW w:w="9050" w:type="dxa"/>
          </w:tcPr>
          <w:p w14:paraId="1D7523D1" w14:textId="77777777" w:rsidR="003C04E7" w:rsidRPr="00BC6C21" w:rsidRDefault="003C04E7" w:rsidP="00280F73">
            <w:pPr>
              <w:rPr>
                <w:rFonts w:ascii="新細明體" w:hAnsi="新細明體"/>
              </w:rPr>
            </w:pPr>
            <w:r w:rsidRPr="00D8035F">
              <w:rPr>
                <w:rFonts w:ascii="新細明體" w:eastAsia="DengXian" w:hAnsi="新細明體" w:hint="eastAsia"/>
              </w:rPr>
              <w:t>教师可将「波仔爆笑记」发展成一漫画创作比赛，请同学运用创意，补充所欠的三幅漫画内容</w:t>
            </w:r>
            <w:r w:rsidRPr="00D8035F">
              <w:rPr>
                <w:rFonts w:ascii="新細明體" w:eastAsia="DengXian" w:hAnsi="新細明體"/>
              </w:rPr>
              <w:t>（</w:t>
            </w:r>
            <w:r w:rsidRPr="00BC6C21">
              <w:rPr>
                <w:rFonts w:ascii="新細明體" w:hAnsi="新細明體" w:hint="eastAsia"/>
              </w:rPr>
              <w:t>参考附件六</w:t>
            </w:r>
            <w:r w:rsidRPr="00D8035F">
              <w:rPr>
                <w:rFonts w:ascii="新細明體" w:eastAsia="DengXian" w:hAnsi="新細明體"/>
              </w:rPr>
              <w:t>）</w:t>
            </w:r>
            <w:r w:rsidRPr="00BC6C21">
              <w:rPr>
                <w:rFonts w:ascii="新細明體" w:hAnsi="新細明體" w:hint="eastAsia"/>
              </w:rPr>
              <w:t xml:space="preserve">。 得奖作品，可作展览。 </w:t>
            </w:r>
          </w:p>
          <w:p w14:paraId="31EBCDB6" w14:textId="77777777" w:rsidR="003C04E7" w:rsidRPr="00BC6C21" w:rsidRDefault="003C04E7" w:rsidP="00280F73">
            <w:pPr>
              <w:jc w:val="both"/>
              <w:rPr>
                <w:rFonts w:ascii="新細明體" w:hAnsi="新細明體"/>
              </w:rPr>
            </w:pPr>
          </w:p>
        </w:tc>
      </w:tr>
      <w:tr w:rsidR="003C04E7" w14:paraId="1E18E607" w14:textId="77777777" w:rsidTr="00280F73">
        <w:trPr>
          <w:cantSplit/>
        </w:trPr>
        <w:tc>
          <w:tcPr>
            <w:tcW w:w="76" w:type="dxa"/>
          </w:tcPr>
          <w:p w14:paraId="2766117D" w14:textId="77777777" w:rsidR="003C04E7" w:rsidRPr="00237077" w:rsidRDefault="003C04E7" w:rsidP="00280F73">
            <w:pPr>
              <w:jc w:val="both"/>
              <w:rPr>
                <w:rFonts w:ascii="標楷體" w:eastAsia="標楷體"/>
                <w:b/>
                <w:sz w:val="26"/>
              </w:rPr>
            </w:pPr>
          </w:p>
        </w:tc>
        <w:tc>
          <w:tcPr>
            <w:tcW w:w="9050" w:type="dxa"/>
          </w:tcPr>
          <w:p w14:paraId="11B9C074" w14:textId="77777777" w:rsidR="003C04E7" w:rsidRPr="00BA70FD" w:rsidRDefault="003C04E7" w:rsidP="00280F73">
            <w:pPr>
              <w:jc w:val="both"/>
              <w:rPr>
                <w:rFonts w:ascii="新細明體" w:hAnsi="新細明體"/>
              </w:rPr>
            </w:pPr>
          </w:p>
        </w:tc>
      </w:tr>
    </w:tbl>
    <w:p w14:paraId="3C3D63C0" w14:textId="77777777" w:rsidR="003C04E7" w:rsidRDefault="003C04E7" w:rsidP="00280F73">
      <w:pPr>
        <w:rPr>
          <w:rFonts w:ascii="新細明體" w:hAnsi="新細明體"/>
          <w:bdr w:val="single" w:sz="4" w:space="0" w:color="auto"/>
          <w:lang w:eastAsia="zh-TW"/>
        </w:rPr>
      </w:pPr>
      <w:r>
        <w:rPr>
          <w:rFonts w:ascii="新細明體" w:hAnsi="新細明體"/>
          <w:bdr w:val="single" w:sz="4" w:space="0" w:color="auto"/>
        </w:rPr>
        <w:t>教学流程</w:t>
      </w:r>
    </w:p>
    <w:p w14:paraId="1A2881FD" w14:textId="77777777" w:rsidR="00773CAC" w:rsidRDefault="00773CAC">
      <w:pPr>
        <w:rPr>
          <w:rFonts w:ascii="新細明體" w:hAnsi="新細明體"/>
          <w:lang w:eastAsia="zh-TW"/>
        </w:rPr>
      </w:pPr>
    </w:p>
    <w:tbl>
      <w:tblPr>
        <w:tblW w:w="8543" w:type="dxa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83"/>
        <w:gridCol w:w="3260"/>
      </w:tblGrid>
      <w:tr w:rsidR="00773CAC" w14:paraId="3618FCCA" w14:textId="77777777">
        <w:trPr>
          <w:trHeight w:val="510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F7418" w14:textId="77777777" w:rsidR="00773CAC" w:rsidRDefault="003C04E7">
            <w:pPr>
              <w:snapToGrid w:val="0"/>
              <w:jc w:val="center"/>
              <w:rPr>
                <w:rFonts w:ascii="新細明體" w:hAnsi="新細明體"/>
                <w:b/>
                <w:bCs/>
                <w:lang w:eastAsia="zh-TW"/>
              </w:rPr>
            </w:pPr>
            <w:r>
              <w:rPr>
                <w:rFonts w:ascii="新細明體" w:hAnsi="新細明體"/>
                <w:b/>
                <w:bCs/>
              </w:rPr>
              <w:t xml:space="preserve">教学步骤 </w:t>
            </w:r>
            <w:r w:rsidRPr="00D8035F">
              <w:rPr>
                <w:rFonts w:ascii="新細明體" w:eastAsia="DengXian" w:hAnsi="新細明體"/>
                <w:b/>
                <w:bCs/>
              </w:rPr>
              <w:t>（</w:t>
            </w:r>
            <w:r>
              <w:rPr>
                <w:rFonts w:ascii="新細明體" w:hAnsi="新細明體"/>
                <w:b/>
                <w:bCs/>
              </w:rPr>
              <w:t>时间</w:t>
            </w:r>
            <w:r w:rsidRPr="00D8035F">
              <w:rPr>
                <w:rFonts w:ascii="新細明體" w:eastAsia="DengXian" w:hAnsi="新細明體"/>
                <w:b/>
                <w:bCs/>
              </w:rPr>
              <w:t>）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8480" w14:textId="77777777" w:rsidR="00773CAC" w:rsidRDefault="003C04E7">
            <w:pPr>
              <w:snapToGrid w:val="0"/>
              <w:jc w:val="center"/>
              <w:rPr>
                <w:rFonts w:ascii="新細明體" w:hAnsi="新細明體"/>
                <w:b/>
                <w:bCs/>
                <w:lang w:eastAsia="zh-TW"/>
              </w:rPr>
            </w:pPr>
            <w:r>
              <w:rPr>
                <w:rFonts w:ascii="新細明體" w:hAnsi="新細明體"/>
                <w:b/>
                <w:bCs/>
              </w:rPr>
              <w:t>学习重点</w:t>
            </w:r>
          </w:p>
        </w:tc>
      </w:tr>
      <w:tr w:rsidR="00773CAC" w14:paraId="5ABD3C72" w14:textId="77777777">
        <w:trPr>
          <w:trHeight w:val="3251"/>
        </w:trPr>
        <w:tc>
          <w:tcPr>
            <w:tcW w:w="5283" w:type="dxa"/>
            <w:tcBorders>
              <w:left w:val="single" w:sz="4" w:space="0" w:color="000000"/>
              <w:bottom w:val="single" w:sz="4" w:space="0" w:color="000000"/>
            </w:tcBorders>
          </w:tcPr>
          <w:p w14:paraId="77A6A680" w14:textId="77777777" w:rsidR="003C04E7" w:rsidRDefault="003C04E7" w:rsidP="003C04E7">
            <w:pPr>
              <w:ind w:left="720"/>
              <w:jc w:val="both"/>
              <w:rPr>
                <w:rFonts w:ascii="新細明體" w:hAnsi="新細明體"/>
                <w:b/>
                <w:lang w:eastAsia="zh-TW"/>
              </w:rPr>
            </w:pPr>
            <w:r w:rsidRPr="00A04C12">
              <w:rPr>
                <w:rFonts w:ascii="新細明體" w:hAnsi="新細明體" w:hint="eastAsia"/>
                <w:b/>
              </w:rPr>
              <w:t>活动一故事时间：「波仔爆炸记」（</w:t>
            </w:r>
            <w:r w:rsidRPr="00D8035F">
              <w:rPr>
                <w:rFonts w:ascii="新細明體" w:eastAsia="DengXian" w:hAnsi="新細明體"/>
                <w:b/>
              </w:rPr>
              <w:t>15</w:t>
            </w:r>
            <w:r w:rsidRPr="00D8035F">
              <w:rPr>
                <w:rFonts w:ascii="新細明體" w:eastAsia="DengXian" w:hAnsi="新細明體"/>
                <w:b/>
              </w:rPr>
              <w:t>分钟）</w:t>
            </w:r>
          </w:p>
          <w:p w14:paraId="4F4E6387" w14:textId="77777777" w:rsidR="003C04E7" w:rsidRDefault="003C04E7" w:rsidP="00280F73">
            <w:pPr>
              <w:jc w:val="both"/>
              <w:rPr>
                <w:rFonts w:ascii="新細明體" w:hAnsi="新細明體"/>
                <w:b/>
                <w:lang w:eastAsia="zh-TW"/>
              </w:rPr>
            </w:pPr>
          </w:p>
          <w:p w14:paraId="0D4D0298" w14:textId="77777777" w:rsidR="003C04E7" w:rsidRPr="00A04C12" w:rsidRDefault="003C04E7" w:rsidP="00280F73">
            <w:pPr>
              <w:widowControl w:val="0"/>
              <w:numPr>
                <w:ilvl w:val="0"/>
                <w:numId w:val="8"/>
              </w:numPr>
              <w:suppressAutoHyphens w:val="0"/>
              <w:rPr>
                <w:rFonts w:ascii="新細明體" w:hAnsi="新細明體"/>
              </w:rPr>
            </w:pPr>
            <w:r w:rsidRPr="00A04C12">
              <w:rPr>
                <w:rFonts w:ascii="新細明體" w:hAnsi="新細明體" w:hint="eastAsia"/>
              </w:rPr>
              <w:t>故事时间，</w:t>
            </w:r>
            <w:r w:rsidRPr="00D8035F">
              <w:rPr>
                <w:rFonts w:ascii="新細明體" w:eastAsia="DengXian" w:hAnsi="新細明體" w:hint="eastAsia"/>
              </w:rPr>
              <w:t>教师说今天请了一个朋友来，跟大家讲故事。</w:t>
            </w:r>
            <w:r w:rsidRPr="00D8035F">
              <w:rPr>
                <w:rFonts w:ascii="新細明體" w:eastAsia="DengXian" w:hAnsi="新細明體" w:hint="eastAsia"/>
              </w:rPr>
              <w:t xml:space="preserve"> </w:t>
            </w:r>
            <w:r w:rsidRPr="00D8035F">
              <w:rPr>
                <w:rFonts w:ascii="新細明體" w:eastAsia="DengXian" w:hAnsi="新細明體" w:hint="eastAsia"/>
              </w:rPr>
              <w:t>然后拿出一个气球（有胶棒支撑着的为佳），并介绍他的名字是波仔。</w:t>
            </w:r>
            <w:r w:rsidRPr="00D8035F">
              <w:rPr>
                <w:rFonts w:ascii="新細明體" w:eastAsia="DengXian" w:hAnsi="新細明體" w:hint="eastAsia"/>
              </w:rPr>
              <w:t xml:space="preserve"> </w:t>
            </w:r>
          </w:p>
          <w:p w14:paraId="5E693ECF" w14:textId="77777777" w:rsidR="003C04E7" w:rsidRPr="00A04C12" w:rsidRDefault="003C04E7" w:rsidP="00280F73">
            <w:pPr>
              <w:ind w:left="360"/>
              <w:rPr>
                <w:rFonts w:ascii="新細明體" w:hAnsi="新細明體"/>
              </w:rPr>
            </w:pPr>
          </w:p>
          <w:p w14:paraId="069B70E1" w14:textId="77777777" w:rsidR="003C04E7" w:rsidRPr="00A04C12" w:rsidRDefault="003C04E7" w:rsidP="00280F73">
            <w:pPr>
              <w:widowControl w:val="0"/>
              <w:numPr>
                <w:ilvl w:val="0"/>
                <w:numId w:val="8"/>
              </w:numPr>
              <w:suppressAutoHyphens w:val="0"/>
              <w:rPr>
                <w:rFonts w:ascii="新細明體" w:hAnsi="新細明體"/>
              </w:rPr>
            </w:pPr>
            <w:r w:rsidRPr="00A04C12">
              <w:rPr>
                <w:rFonts w:ascii="新細明體" w:hAnsi="新細明體" w:hint="eastAsia"/>
              </w:rPr>
              <w:t>然后教师扮演波仔演绎故事第一部分，详情参考附件一，老师可带出以下问题，请学生分享，让他们明白被人抢走玩具的感受，从而带出要尊重别人意愿的重要，切勿强抢别人的东西。</w:t>
            </w:r>
          </w:p>
          <w:p w14:paraId="14462DE0" w14:textId="77777777" w:rsidR="003C04E7" w:rsidRPr="00E97F00" w:rsidRDefault="003C04E7" w:rsidP="00280F73">
            <w:pPr>
              <w:widowControl w:val="0"/>
              <w:numPr>
                <w:ilvl w:val="0"/>
                <w:numId w:val="8"/>
              </w:numPr>
              <w:suppressAutoHyphens w:val="0"/>
              <w:jc w:val="both"/>
              <w:rPr>
                <w:rFonts w:ascii="新細明體" w:hAnsi="新細明體"/>
                <w:color w:val="000000"/>
              </w:rPr>
            </w:pPr>
            <w:r w:rsidRPr="00E97F00">
              <w:rPr>
                <w:rFonts w:ascii="新細明體" w:hAnsi="新細明體" w:hint="eastAsia"/>
                <w:color w:val="000000"/>
              </w:rPr>
              <w:t>「点解妹妹彤彤咁伤心？」（让学生体会被人抢去自己的东西的感受）</w:t>
            </w:r>
          </w:p>
          <w:p w14:paraId="635A9E73" w14:textId="77777777" w:rsidR="003C04E7" w:rsidRPr="00E97F00" w:rsidRDefault="003C04E7" w:rsidP="00280F73">
            <w:pPr>
              <w:widowControl w:val="0"/>
              <w:numPr>
                <w:ilvl w:val="0"/>
                <w:numId w:val="8"/>
              </w:numPr>
              <w:suppressAutoHyphens w:val="0"/>
              <w:jc w:val="both"/>
              <w:rPr>
                <w:rFonts w:ascii="新細明體" w:hAnsi="新細明體"/>
                <w:color w:val="000000"/>
              </w:rPr>
            </w:pPr>
            <w:r w:rsidRPr="00E97F00">
              <w:rPr>
                <w:rFonts w:ascii="新細明體" w:hAnsi="新細明體" w:hint="eastAsia"/>
                <w:color w:val="000000"/>
              </w:rPr>
              <w:t>「你试过好似彤彤那么被人抢去玩具吗？ 你的感受如何？」（让学生分享他们的经验）</w:t>
            </w:r>
          </w:p>
          <w:p w14:paraId="267D84D6" w14:textId="77777777" w:rsidR="003C04E7" w:rsidRPr="00E97F00" w:rsidRDefault="003C04E7" w:rsidP="00280F73">
            <w:pPr>
              <w:widowControl w:val="0"/>
              <w:numPr>
                <w:ilvl w:val="0"/>
                <w:numId w:val="8"/>
              </w:numPr>
              <w:suppressAutoHyphens w:val="0"/>
              <w:jc w:val="both"/>
              <w:rPr>
                <w:rFonts w:ascii="新細明體" w:hAnsi="新細明體"/>
                <w:color w:val="000000"/>
              </w:rPr>
            </w:pPr>
            <w:r w:rsidRPr="00E97F00">
              <w:rPr>
                <w:rFonts w:ascii="新細明體" w:hAnsi="新細明體" w:hint="eastAsia"/>
                <w:color w:val="000000"/>
              </w:rPr>
              <w:t>「你觉得哥哥乐乐做得对吗？」（让学生说出抢人东西是不对的，因为东西是别人的，未经别人同意，或者别人不同意，也拿人东西，就是不尊重别人。 ）</w:t>
            </w:r>
          </w:p>
          <w:p w14:paraId="385DBE2A" w14:textId="77777777" w:rsidR="003C04E7" w:rsidRPr="00E97F00" w:rsidRDefault="003C04E7" w:rsidP="00280F73">
            <w:pPr>
              <w:widowControl w:val="0"/>
              <w:numPr>
                <w:ilvl w:val="0"/>
                <w:numId w:val="8"/>
              </w:numPr>
              <w:suppressAutoHyphens w:val="0"/>
              <w:jc w:val="both"/>
              <w:rPr>
                <w:rFonts w:ascii="新細明體" w:hAnsi="新細明體"/>
                <w:color w:val="000000"/>
              </w:rPr>
            </w:pPr>
            <w:r w:rsidRPr="00D8035F">
              <w:rPr>
                <w:rFonts w:ascii="新細明體" w:eastAsia="DengXian" w:hAnsi="新細明體" w:hint="eastAsia"/>
                <w:color w:val="000000"/>
              </w:rPr>
              <w:t>教师在黑板写出尊重（</w:t>
            </w:r>
            <w:r w:rsidRPr="00E97F00">
              <w:rPr>
                <w:rFonts w:ascii="新細明體" w:hAnsi="新細明體" w:hint="eastAsia"/>
                <w:color w:val="000000"/>
              </w:rPr>
              <w:t>附件二</w:t>
            </w:r>
            <w:r w:rsidRPr="00D8035F">
              <w:rPr>
                <w:rFonts w:ascii="新細明體" w:eastAsia="DengXian" w:hAnsi="新細明體"/>
                <w:color w:val="000000"/>
              </w:rPr>
              <w:t>）</w:t>
            </w:r>
            <w:r w:rsidRPr="00E97F00">
              <w:rPr>
                <w:rFonts w:ascii="新細明體" w:hAnsi="新細明體" w:hint="eastAsia"/>
                <w:color w:val="000000"/>
              </w:rPr>
              <w:t xml:space="preserve">这两字，让学生读诵。 </w:t>
            </w:r>
          </w:p>
          <w:p w14:paraId="7F55227A" w14:textId="77777777" w:rsidR="003C04E7" w:rsidRPr="00E97F00" w:rsidRDefault="003C04E7" w:rsidP="00280F73">
            <w:pPr>
              <w:widowControl w:val="0"/>
              <w:numPr>
                <w:ilvl w:val="0"/>
                <w:numId w:val="8"/>
              </w:numPr>
              <w:suppressAutoHyphens w:val="0"/>
              <w:jc w:val="both"/>
              <w:rPr>
                <w:rFonts w:ascii="新細明體" w:hAnsi="新細明體"/>
                <w:color w:val="000000"/>
              </w:rPr>
            </w:pPr>
            <w:r w:rsidRPr="00E97F00">
              <w:rPr>
                <w:rFonts w:ascii="新細明體" w:hAnsi="新細明體" w:hint="eastAsia"/>
                <w:color w:val="000000"/>
              </w:rPr>
              <w:t>「若果你是乐乐，你很想玩波，你会怎样做？」（带出要礼貌地提出要求。 ）</w:t>
            </w:r>
          </w:p>
          <w:p w14:paraId="00189EA1" w14:textId="77777777" w:rsidR="003C04E7" w:rsidRPr="00E97F00" w:rsidRDefault="003C04E7" w:rsidP="00280F73">
            <w:pPr>
              <w:jc w:val="both"/>
              <w:rPr>
                <w:rFonts w:ascii="新細明體" w:hAnsi="新細明體"/>
                <w:color w:val="000000"/>
              </w:rPr>
            </w:pPr>
          </w:p>
          <w:p w14:paraId="4B8A4727" w14:textId="77777777" w:rsidR="003C04E7" w:rsidRPr="003C04E7" w:rsidRDefault="003C04E7" w:rsidP="00280F73">
            <w:pPr>
              <w:widowControl w:val="0"/>
              <w:numPr>
                <w:ilvl w:val="0"/>
                <w:numId w:val="8"/>
              </w:numPr>
              <w:suppressAutoHyphens w:val="0"/>
              <w:rPr>
                <w:rFonts w:ascii="新細明體" w:hAnsi="新細明體"/>
              </w:rPr>
            </w:pPr>
            <w:r w:rsidRPr="00D8035F">
              <w:rPr>
                <w:rFonts w:ascii="新細明體" w:eastAsia="DengXian" w:hAnsi="新細明體" w:hint="eastAsia"/>
              </w:rPr>
              <w:t>教师引领学生分享后，继续故事第二部分。</w:t>
            </w:r>
            <w:r w:rsidRPr="00D8035F">
              <w:rPr>
                <w:rFonts w:ascii="新細明體" w:eastAsia="DengXian" w:hAnsi="新細明體" w:hint="eastAsia"/>
              </w:rPr>
              <w:t xml:space="preserve"> </w:t>
            </w:r>
            <w:r w:rsidRPr="00D8035F">
              <w:rPr>
                <w:rFonts w:ascii="新細明體" w:eastAsia="DengXian" w:hAnsi="新細明體" w:hint="eastAsia"/>
              </w:rPr>
              <w:t>当故事结束时，气球被抢爆。</w:t>
            </w:r>
            <w:r w:rsidRPr="00D8035F">
              <w:rPr>
                <w:rFonts w:ascii="新細明體" w:eastAsia="DengXian" w:hAnsi="新細明體" w:hint="eastAsia"/>
              </w:rPr>
              <w:t xml:space="preserve"> </w:t>
            </w:r>
            <w:r w:rsidRPr="00D8035F">
              <w:rPr>
                <w:rFonts w:ascii="新細明體" w:eastAsia="DengXian" w:hAnsi="新細明體" w:hint="eastAsia"/>
              </w:rPr>
              <w:t>接着教师说：「波仔好可怜！”</w:t>
            </w:r>
            <w:r w:rsidRPr="00D8035F">
              <w:rPr>
                <w:rFonts w:ascii="新細明體" w:eastAsia="DengXian" w:hAnsi="新細明體" w:hint="eastAsia"/>
              </w:rPr>
              <w:t xml:space="preserve"> </w:t>
            </w:r>
            <w:r w:rsidRPr="00D8035F">
              <w:rPr>
                <w:rFonts w:ascii="新細明體" w:eastAsia="DengXian" w:hAnsi="新細明體" w:hint="eastAsia"/>
              </w:rPr>
              <w:t>，然后拿出一个跟波仔一样的气球吹大，上面已画下不快乐的表情。</w:t>
            </w:r>
            <w:r w:rsidRPr="00D8035F">
              <w:rPr>
                <w:rFonts w:ascii="新細明體" w:eastAsia="DengXian" w:hAnsi="新細明體" w:hint="eastAsia"/>
              </w:rPr>
              <w:t xml:space="preserve"> </w:t>
            </w:r>
            <w:r w:rsidRPr="00D8035F">
              <w:rPr>
                <w:rFonts w:ascii="新細明體" w:eastAsia="DengXian" w:hAnsi="新細明體" w:hint="eastAsia"/>
              </w:rPr>
              <w:t>请同学为他贴上胶布，安慰它。</w:t>
            </w:r>
            <w:r w:rsidRPr="00D8035F">
              <w:rPr>
                <w:rFonts w:ascii="新細明體" w:eastAsia="DengXian" w:hAnsi="新細明體" w:hint="eastAsia"/>
              </w:rPr>
              <w:t xml:space="preserve"> </w:t>
            </w:r>
            <w:r w:rsidRPr="00D8035F">
              <w:rPr>
                <w:rFonts w:ascii="新細明體" w:eastAsia="DengXian" w:hAnsi="新細明體" w:hint="eastAsia"/>
              </w:rPr>
              <w:t>教师问以下问题，加强引导学生明白什么是尊重，及「分享玩具，大家开心」。</w:t>
            </w:r>
          </w:p>
          <w:p w14:paraId="12D873A5" w14:textId="77777777" w:rsidR="003C04E7" w:rsidRPr="00A04C12" w:rsidRDefault="003C04E7" w:rsidP="003C04E7">
            <w:pPr>
              <w:widowControl w:val="0"/>
              <w:suppressAutoHyphens w:val="0"/>
              <w:ind w:left="360"/>
              <w:rPr>
                <w:rFonts w:ascii="新細明體" w:hAnsi="新細明體"/>
              </w:rPr>
            </w:pPr>
          </w:p>
          <w:p w14:paraId="14D94534" w14:textId="77777777" w:rsidR="003C04E7" w:rsidRPr="00833613" w:rsidRDefault="003C04E7" w:rsidP="00280F73">
            <w:pPr>
              <w:widowControl w:val="0"/>
              <w:numPr>
                <w:ilvl w:val="0"/>
                <w:numId w:val="8"/>
              </w:numPr>
              <w:suppressAutoHyphens w:val="0"/>
              <w:jc w:val="both"/>
              <w:rPr>
                <w:rFonts w:ascii="新細明體" w:hAnsi="新細明體"/>
                <w:color w:val="000000"/>
              </w:rPr>
            </w:pPr>
            <w:r w:rsidRPr="00833613">
              <w:rPr>
                <w:rFonts w:ascii="新細明體" w:hAnsi="新細明體" w:hint="eastAsia"/>
                <w:color w:val="000000"/>
              </w:rPr>
              <w:lastRenderedPageBreak/>
              <w:t>波仔好唔开心，点解波仔咁唔开心呢？ （带出乐乐及彤彤抢玩具做成这后果）</w:t>
            </w:r>
          </w:p>
          <w:p w14:paraId="6E40A192" w14:textId="77777777" w:rsidR="003C04E7" w:rsidRPr="00833613" w:rsidRDefault="003C04E7" w:rsidP="00280F73">
            <w:pPr>
              <w:widowControl w:val="0"/>
              <w:numPr>
                <w:ilvl w:val="0"/>
                <w:numId w:val="8"/>
              </w:numPr>
              <w:suppressAutoHyphens w:val="0"/>
              <w:jc w:val="both"/>
              <w:rPr>
                <w:rFonts w:ascii="新細明體" w:hAnsi="新細明體"/>
                <w:color w:val="000000"/>
              </w:rPr>
            </w:pPr>
            <w:r w:rsidRPr="00833613">
              <w:rPr>
                <w:rFonts w:ascii="新細明體" w:hAnsi="新細明體" w:hint="eastAsia"/>
                <w:color w:val="000000"/>
              </w:rPr>
              <w:t>你们觉得乐乐及彤彤做得对吗？ （带出乐乐没有尊重彤彤的决定，但彤彤也可大方一点一同去玩，这就是分享。 ）</w:t>
            </w:r>
          </w:p>
          <w:p w14:paraId="40835B65" w14:textId="77777777" w:rsidR="003C04E7" w:rsidRPr="00833613" w:rsidRDefault="003C04E7" w:rsidP="00280F73">
            <w:pPr>
              <w:widowControl w:val="0"/>
              <w:numPr>
                <w:ilvl w:val="0"/>
                <w:numId w:val="8"/>
              </w:numPr>
              <w:suppressAutoHyphens w:val="0"/>
              <w:jc w:val="both"/>
              <w:rPr>
                <w:rFonts w:ascii="新細明體" w:hAnsi="新細明體"/>
                <w:color w:val="000000"/>
              </w:rPr>
            </w:pPr>
            <w:r w:rsidRPr="00D8035F">
              <w:rPr>
                <w:rFonts w:ascii="新細明體" w:eastAsia="DengXian" w:hAnsi="新細明體" w:hint="eastAsia"/>
                <w:color w:val="000000"/>
              </w:rPr>
              <w:t>教师在黑板写出「分享」</w:t>
            </w:r>
            <w:r w:rsidRPr="00D8035F">
              <w:rPr>
                <w:rFonts w:ascii="新細明體" w:eastAsia="DengXian" w:hAnsi="新細明體"/>
                <w:color w:val="000000"/>
              </w:rPr>
              <w:t>（</w:t>
            </w:r>
            <w:r w:rsidRPr="00833613">
              <w:rPr>
                <w:rFonts w:ascii="新細明體" w:hAnsi="新細明體" w:hint="eastAsia"/>
                <w:color w:val="000000"/>
              </w:rPr>
              <w:t>附件二</w:t>
            </w:r>
            <w:r w:rsidRPr="00D8035F">
              <w:rPr>
                <w:rFonts w:ascii="新細明體" w:eastAsia="DengXian" w:hAnsi="新細明體"/>
                <w:color w:val="000000"/>
              </w:rPr>
              <w:t>）</w:t>
            </w:r>
            <w:r w:rsidRPr="00833613">
              <w:rPr>
                <w:rFonts w:ascii="新細明體" w:hAnsi="新細明體" w:hint="eastAsia"/>
                <w:color w:val="000000"/>
              </w:rPr>
              <w:t xml:space="preserve">这两字，让学生读诵。 </w:t>
            </w:r>
          </w:p>
          <w:p w14:paraId="0A560730" w14:textId="77777777" w:rsidR="0081093D" w:rsidRDefault="0081093D" w:rsidP="0081093D">
            <w:pPr>
              <w:jc w:val="both"/>
              <w:rPr>
                <w:rFonts w:ascii="標楷體" w:eastAsia="標楷體"/>
                <w:sz w:val="26"/>
              </w:rPr>
            </w:pPr>
          </w:p>
          <w:p w14:paraId="215E7995" w14:textId="77777777" w:rsidR="00773CAC" w:rsidRDefault="003C04E7" w:rsidP="00280F73">
            <w:pPr>
              <w:widowControl w:val="0"/>
              <w:numPr>
                <w:ilvl w:val="0"/>
                <w:numId w:val="8"/>
              </w:numPr>
              <w:suppressAutoHyphens w:val="0"/>
              <w:jc w:val="both"/>
              <w:rPr>
                <w:rFonts w:ascii="新細明體" w:hAnsi="新細明體"/>
                <w:lang w:eastAsia="zh-TW"/>
              </w:rPr>
            </w:pPr>
            <w:r w:rsidRPr="00D8035F">
              <w:rPr>
                <w:rFonts w:ascii="新細明體" w:eastAsia="DengXian" w:hAnsi="新細明體" w:hint="eastAsia"/>
              </w:rPr>
              <w:t>教师总结：不如我们问问波仔，看他有什么话要跟我们说：「其实点解一定要抢别人的玩具？</w:t>
            </w:r>
            <w:r w:rsidRPr="00D8035F">
              <w:rPr>
                <w:rFonts w:ascii="新細明體" w:eastAsia="DengXian" w:hAnsi="新細明體" w:hint="eastAsia"/>
              </w:rPr>
              <w:t xml:space="preserve"> </w:t>
            </w:r>
            <w:r w:rsidRPr="00D8035F">
              <w:rPr>
                <w:rFonts w:ascii="新細明體" w:eastAsia="DengXian" w:hAnsi="新細明體" w:hint="eastAsia"/>
              </w:rPr>
              <w:t>可唔可以尊重别人，不去抢人玩具，又或者大家一齐玩、轮流玩呢</w:t>
            </w:r>
            <w:r w:rsidRPr="00D8035F">
              <w:rPr>
                <w:rFonts w:ascii="新細明體" w:eastAsia="DengXian" w:hAnsi="新細明體" w:hint="eastAsia"/>
              </w:rPr>
              <w:t xml:space="preserve">. </w:t>
            </w:r>
            <w:r w:rsidRPr="00D8035F">
              <w:rPr>
                <w:rFonts w:ascii="新細明體" w:eastAsia="DengXian" w:hAnsi="新細明體" w:hint="eastAsia"/>
              </w:rPr>
              <w:t>咁样大家都可以好开心呢。」然后由此引出下一活动。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04FF" w14:textId="77777777" w:rsidR="00773CAC" w:rsidRDefault="00773CAC">
            <w:pPr>
              <w:snapToGrid w:val="0"/>
              <w:ind w:left="-28"/>
              <w:rPr>
                <w:rFonts w:ascii="新細明體" w:hAnsi="新細明體"/>
                <w:lang w:eastAsia="zh-TW"/>
              </w:rPr>
            </w:pPr>
          </w:p>
          <w:p w14:paraId="64AB897E" w14:textId="77777777" w:rsidR="00773CAC" w:rsidRDefault="00773CAC">
            <w:pPr>
              <w:snapToGrid w:val="0"/>
              <w:ind w:left="-28"/>
              <w:rPr>
                <w:rFonts w:ascii="新細明體" w:hAnsi="新細明體"/>
                <w:lang w:eastAsia="zh-TW"/>
              </w:rPr>
            </w:pPr>
          </w:p>
          <w:p w14:paraId="23C6A554" w14:textId="77777777" w:rsidR="003C04E7" w:rsidRPr="009B06E9" w:rsidRDefault="003C04E7" w:rsidP="00280F73">
            <w:pPr>
              <w:jc w:val="both"/>
              <w:rPr>
                <w:rFonts w:ascii="新細明體" w:hAnsi="新細明體"/>
                <w:color w:val="000000"/>
              </w:rPr>
            </w:pPr>
          </w:p>
          <w:p w14:paraId="16C15957" w14:textId="77777777" w:rsidR="003C04E7" w:rsidRPr="009B06E9" w:rsidRDefault="003C04E7" w:rsidP="003C04E7">
            <w:pPr>
              <w:widowControl w:val="0"/>
              <w:suppressAutoHyphens w:val="0"/>
              <w:jc w:val="both"/>
              <w:rPr>
                <w:rFonts w:ascii="新細明體" w:hAnsi="新細明體"/>
                <w:color w:val="000000"/>
              </w:rPr>
            </w:pPr>
            <w:r w:rsidRPr="009B06E9">
              <w:rPr>
                <w:rFonts w:ascii="新細明體" w:hAnsi="新細明體" w:hint="eastAsia"/>
                <w:color w:val="000000"/>
              </w:rPr>
              <w:t>透过故事第一部分，帮助学生体会被人抢走玩具的感受。</w:t>
            </w:r>
          </w:p>
          <w:p w14:paraId="128D1F92" w14:textId="77777777" w:rsidR="003C04E7" w:rsidRPr="009B06E9" w:rsidRDefault="003C04E7" w:rsidP="003C04E7">
            <w:pPr>
              <w:jc w:val="both"/>
              <w:rPr>
                <w:rFonts w:ascii="新細明體" w:hAnsi="新細明體"/>
                <w:color w:val="000000"/>
              </w:rPr>
            </w:pPr>
          </w:p>
          <w:p w14:paraId="4B00EA06" w14:textId="77777777" w:rsidR="003C04E7" w:rsidRPr="009B06E9" w:rsidRDefault="003C04E7" w:rsidP="003C04E7">
            <w:pPr>
              <w:widowControl w:val="0"/>
              <w:suppressAutoHyphens w:val="0"/>
              <w:jc w:val="both"/>
              <w:rPr>
                <w:rFonts w:ascii="新細明體" w:hAnsi="新細明體"/>
                <w:color w:val="000000"/>
              </w:rPr>
            </w:pPr>
            <w:r w:rsidRPr="009B06E9">
              <w:rPr>
                <w:rFonts w:ascii="新細明體" w:hAnsi="新細明體" w:hint="eastAsia"/>
                <w:color w:val="000000"/>
              </w:rPr>
              <w:t>帮助学生明白不是所有东西都是自己的，抢走别人的东西是不对的，是不尊重人的表现。</w:t>
            </w:r>
          </w:p>
          <w:p w14:paraId="7D1EB4AE" w14:textId="77777777" w:rsidR="003C04E7" w:rsidRPr="009B06E9" w:rsidRDefault="003C04E7" w:rsidP="003C04E7">
            <w:pPr>
              <w:jc w:val="both"/>
              <w:rPr>
                <w:rFonts w:ascii="新細明體" w:hAnsi="新細明體"/>
                <w:color w:val="000000"/>
              </w:rPr>
            </w:pPr>
          </w:p>
          <w:p w14:paraId="1E066283" w14:textId="77777777" w:rsidR="003C04E7" w:rsidRPr="009B06E9" w:rsidRDefault="003C04E7" w:rsidP="003C04E7">
            <w:pPr>
              <w:widowControl w:val="0"/>
              <w:suppressAutoHyphens w:val="0"/>
              <w:jc w:val="both"/>
              <w:rPr>
                <w:rFonts w:ascii="新細明體" w:hAnsi="新細明體"/>
                <w:color w:val="000000"/>
              </w:rPr>
            </w:pPr>
            <w:r w:rsidRPr="009B06E9">
              <w:rPr>
                <w:rFonts w:ascii="新細明體" w:hAnsi="新細明體" w:hint="eastAsia"/>
                <w:color w:val="000000"/>
              </w:rPr>
              <w:t>请学生为波仔贴胶布，可教导学生如何关怀及安慰别人。</w:t>
            </w:r>
          </w:p>
          <w:p w14:paraId="75FDF342" w14:textId="77777777" w:rsidR="003C04E7" w:rsidRPr="009B06E9" w:rsidRDefault="003C04E7" w:rsidP="003C04E7">
            <w:pPr>
              <w:jc w:val="both"/>
              <w:rPr>
                <w:rFonts w:ascii="新細明體" w:hAnsi="新細明體"/>
                <w:color w:val="000000"/>
              </w:rPr>
            </w:pPr>
          </w:p>
          <w:p w14:paraId="2A6A299B" w14:textId="77777777" w:rsidR="003C04E7" w:rsidRPr="009B06E9" w:rsidRDefault="003C04E7" w:rsidP="003C04E7">
            <w:pPr>
              <w:widowControl w:val="0"/>
              <w:suppressAutoHyphens w:val="0"/>
              <w:jc w:val="both"/>
              <w:rPr>
                <w:rFonts w:ascii="新細明體" w:hAnsi="新細明體"/>
                <w:color w:val="000000"/>
              </w:rPr>
            </w:pPr>
            <w:r w:rsidRPr="009B06E9">
              <w:rPr>
                <w:rFonts w:ascii="新細明體" w:hAnsi="新細明體" w:hint="eastAsia"/>
                <w:color w:val="000000"/>
              </w:rPr>
              <w:t>让学生知道想借别人的玩具，须向别人礼貌地提出。</w:t>
            </w:r>
          </w:p>
          <w:p w14:paraId="45CAF840" w14:textId="77777777" w:rsidR="003C04E7" w:rsidRPr="009B06E9" w:rsidRDefault="003C04E7" w:rsidP="003C04E7">
            <w:pPr>
              <w:jc w:val="both"/>
              <w:rPr>
                <w:rFonts w:ascii="新細明體" w:hAnsi="新細明體"/>
                <w:color w:val="000000"/>
              </w:rPr>
            </w:pPr>
          </w:p>
          <w:p w14:paraId="16A27A08" w14:textId="77777777" w:rsidR="003C04E7" w:rsidRPr="009B06E9" w:rsidRDefault="003C04E7" w:rsidP="003C04E7">
            <w:pPr>
              <w:widowControl w:val="0"/>
              <w:suppressAutoHyphens w:val="0"/>
              <w:jc w:val="both"/>
              <w:rPr>
                <w:rFonts w:ascii="新細明體" w:hAnsi="新細明體"/>
                <w:color w:val="000000"/>
              </w:rPr>
            </w:pPr>
            <w:r w:rsidRPr="009B06E9">
              <w:rPr>
                <w:rFonts w:ascii="新細明體" w:hAnsi="新細明體" w:hint="eastAsia"/>
                <w:color w:val="000000"/>
              </w:rPr>
              <w:t>读诵尊重二字，加强记忆。</w:t>
            </w:r>
          </w:p>
          <w:p w14:paraId="72304305" w14:textId="77777777" w:rsidR="003C04E7" w:rsidRPr="009B06E9" w:rsidRDefault="003C04E7" w:rsidP="003C04E7">
            <w:pPr>
              <w:jc w:val="both"/>
              <w:rPr>
                <w:rFonts w:ascii="新細明體" w:hAnsi="新細明體"/>
                <w:color w:val="000000"/>
              </w:rPr>
            </w:pPr>
          </w:p>
          <w:p w14:paraId="408806E9" w14:textId="77777777" w:rsidR="003C04E7" w:rsidRPr="009B06E9" w:rsidRDefault="003C04E7" w:rsidP="003C04E7">
            <w:pPr>
              <w:widowControl w:val="0"/>
              <w:suppressAutoHyphens w:val="0"/>
              <w:jc w:val="both"/>
              <w:rPr>
                <w:rFonts w:ascii="新細明體" w:hAnsi="新細明體"/>
                <w:color w:val="000000"/>
              </w:rPr>
            </w:pPr>
            <w:r w:rsidRPr="009B06E9">
              <w:rPr>
                <w:rFonts w:ascii="新細明體" w:hAnsi="新細明體" w:hint="eastAsia"/>
                <w:color w:val="000000"/>
              </w:rPr>
              <w:t>透过故事二，让学生知道尊重人包括接受别人的拒绝。</w:t>
            </w:r>
          </w:p>
          <w:p w14:paraId="3D7DE84B" w14:textId="77777777" w:rsidR="003C04E7" w:rsidRPr="009B06E9" w:rsidRDefault="003C04E7" w:rsidP="003C04E7">
            <w:pPr>
              <w:jc w:val="both"/>
              <w:rPr>
                <w:rFonts w:ascii="新細明體" w:hAnsi="新細明體"/>
                <w:color w:val="000000"/>
              </w:rPr>
            </w:pPr>
          </w:p>
          <w:p w14:paraId="2245624F" w14:textId="77777777" w:rsidR="003C04E7" w:rsidRPr="009B06E9" w:rsidRDefault="003C04E7" w:rsidP="003C04E7">
            <w:pPr>
              <w:widowControl w:val="0"/>
              <w:suppressAutoHyphens w:val="0"/>
              <w:jc w:val="both"/>
              <w:rPr>
                <w:rFonts w:ascii="新細明體" w:hAnsi="新細明體"/>
                <w:color w:val="000000"/>
              </w:rPr>
            </w:pPr>
            <w:r w:rsidRPr="009B06E9">
              <w:rPr>
                <w:rFonts w:ascii="新細明體" w:hAnsi="新細明體" w:hint="eastAsia"/>
                <w:color w:val="000000"/>
              </w:rPr>
              <w:t>透过故事二不愉快的结果，让学生明白一同分享本来可以更快乐。</w:t>
            </w:r>
          </w:p>
          <w:p w14:paraId="5AD93B1A" w14:textId="77777777" w:rsidR="00773CAC" w:rsidRDefault="00773CAC" w:rsidP="00F00887">
            <w:pPr>
              <w:tabs>
                <w:tab w:val="left" w:pos="452"/>
                <w:tab w:val="left" w:pos="512"/>
              </w:tabs>
              <w:ind w:left="480"/>
              <w:jc w:val="both"/>
              <w:rPr>
                <w:rFonts w:ascii="新細明體" w:hAnsi="新細明體"/>
                <w:lang w:eastAsia="zh-TW"/>
              </w:rPr>
            </w:pPr>
          </w:p>
        </w:tc>
      </w:tr>
      <w:tr w:rsidR="00773CAC" w14:paraId="70BAB007" w14:textId="77777777">
        <w:trPr>
          <w:trHeight w:val="1975"/>
        </w:trPr>
        <w:tc>
          <w:tcPr>
            <w:tcW w:w="5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8C4BFC0" w14:textId="77777777" w:rsidR="001B3EE3" w:rsidRPr="00FE62FC" w:rsidRDefault="001B3EE3" w:rsidP="00280F73">
            <w:pPr>
              <w:tabs>
                <w:tab w:val="num" w:pos="905"/>
              </w:tabs>
              <w:rPr>
                <w:rFonts w:ascii="新細明體" w:hAnsi="新細明體"/>
                <w:b/>
                <w:bCs/>
              </w:rPr>
            </w:pPr>
            <w:r w:rsidRPr="00FE62FC">
              <w:rPr>
                <w:rFonts w:ascii="新細明體" w:hAnsi="新細明體" w:hint="eastAsia"/>
                <w:b/>
                <w:bCs/>
              </w:rPr>
              <w:t xml:space="preserve">活动二 创意故事：波仔爆笑记 </w:t>
            </w:r>
            <w:r w:rsidRPr="00D8035F">
              <w:rPr>
                <w:rFonts w:ascii="新細明體" w:eastAsia="DengXian" w:hAnsi="新細明體"/>
                <w:b/>
                <w:bCs/>
              </w:rPr>
              <w:t>（</w:t>
            </w:r>
            <w:r w:rsidRPr="00D8035F">
              <w:rPr>
                <w:rFonts w:ascii="新細明體" w:eastAsia="DengXian" w:hAnsi="新細明體"/>
                <w:b/>
                <w:bCs/>
              </w:rPr>
              <w:t>15</w:t>
            </w:r>
            <w:r w:rsidRPr="00D8035F">
              <w:rPr>
                <w:rFonts w:ascii="新細明體" w:eastAsia="DengXian" w:hAnsi="新細明體"/>
                <w:b/>
                <w:bCs/>
              </w:rPr>
              <w:t>分钟）</w:t>
            </w:r>
          </w:p>
          <w:p w14:paraId="1EFCF687" w14:textId="77777777" w:rsidR="001B3EE3" w:rsidRDefault="001B3EE3" w:rsidP="00280F73">
            <w:pPr>
              <w:jc w:val="both"/>
              <w:rPr>
                <w:rFonts w:ascii="標楷體" w:eastAsia="標楷體"/>
                <w:color w:val="000000"/>
                <w:sz w:val="26"/>
              </w:rPr>
            </w:pPr>
          </w:p>
          <w:p w14:paraId="698A6159" w14:textId="77777777" w:rsidR="001B3EE3" w:rsidRPr="00FE62FC" w:rsidRDefault="001B3EE3" w:rsidP="00280F73">
            <w:pPr>
              <w:widowControl w:val="0"/>
              <w:numPr>
                <w:ilvl w:val="0"/>
                <w:numId w:val="9"/>
              </w:numPr>
              <w:suppressAutoHyphens w:val="0"/>
              <w:jc w:val="both"/>
              <w:rPr>
                <w:rFonts w:ascii="新細明體" w:hAnsi="新細明體"/>
                <w:bCs/>
              </w:rPr>
            </w:pPr>
            <w:r w:rsidRPr="00D8035F">
              <w:rPr>
                <w:rFonts w:ascii="新細明體" w:eastAsia="DengXian" w:hAnsi="新細明體" w:hint="eastAsia"/>
                <w:bCs/>
              </w:rPr>
              <w:t>教师请学生一起改写「波仔爆炸记」的故事，现在只有开始及结束，教师向学生展示开始及结束的图画（附件三），请他们想想中间的内容：</w:t>
            </w:r>
          </w:p>
          <w:p w14:paraId="7CC57808" w14:textId="77777777" w:rsidR="001B3EE3" w:rsidRPr="00833613" w:rsidRDefault="001B3EE3" w:rsidP="00280F73">
            <w:pPr>
              <w:widowControl w:val="0"/>
              <w:numPr>
                <w:ilvl w:val="0"/>
                <w:numId w:val="10"/>
              </w:numPr>
              <w:suppressAutoHyphens w:val="0"/>
              <w:jc w:val="both"/>
              <w:rPr>
                <w:rFonts w:ascii="新細明體" w:hAnsi="新細明體"/>
                <w:color w:val="000000"/>
              </w:rPr>
            </w:pPr>
            <w:r w:rsidRPr="00833613">
              <w:rPr>
                <w:rFonts w:ascii="新細明體" w:hAnsi="新細明體" w:hint="eastAsia"/>
                <w:color w:val="000000"/>
              </w:rPr>
              <w:t>怎样可以由原初彤彤一个人开心，到后来彤彤及乐乐两个人都开心呢？</w:t>
            </w:r>
          </w:p>
          <w:p w14:paraId="3E9ACFE8" w14:textId="77777777" w:rsidR="001B3EE3" w:rsidRPr="00E22CCA" w:rsidRDefault="001B3EE3" w:rsidP="00280F73">
            <w:pPr>
              <w:widowControl w:val="0"/>
              <w:suppressAutoHyphens w:val="0"/>
              <w:ind w:left="425"/>
              <w:jc w:val="both"/>
              <w:rPr>
                <w:rFonts w:ascii="新細明體" w:hAnsi="新細明體"/>
                <w:color w:val="000000"/>
                <w:sz w:val="26"/>
              </w:rPr>
            </w:pPr>
          </w:p>
          <w:p w14:paraId="5426BAA4" w14:textId="77777777" w:rsidR="001B3EE3" w:rsidRPr="00FE62FC" w:rsidRDefault="001B3EE3" w:rsidP="00280F73">
            <w:pPr>
              <w:widowControl w:val="0"/>
              <w:numPr>
                <w:ilvl w:val="0"/>
                <w:numId w:val="9"/>
              </w:numPr>
              <w:suppressAutoHyphens w:val="0"/>
              <w:jc w:val="both"/>
              <w:rPr>
                <w:rFonts w:ascii="新細明體" w:hAnsi="新細明體"/>
                <w:bCs/>
              </w:rPr>
            </w:pPr>
            <w:r w:rsidRPr="00D8035F">
              <w:rPr>
                <w:rFonts w:ascii="新細明體" w:eastAsia="DengXian" w:hAnsi="新細明體" w:hint="eastAsia"/>
                <w:bCs/>
              </w:rPr>
              <w:t>教师邀请学生大胆尝试，请学生接连说出故事一个小片段，直至达到最后的结局。</w:t>
            </w:r>
            <w:r w:rsidRPr="00D8035F">
              <w:rPr>
                <w:rFonts w:ascii="新細明體" w:eastAsia="DengXian" w:hAnsi="新細明體" w:hint="eastAsia"/>
                <w:bCs/>
              </w:rPr>
              <w:t xml:space="preserve"> </w:t>
            </w:r>
            <w:r w:rsidRPr="00D8035F">
              <w:rPr>
                <w:rFonts w:ascii="新細明體" w:eastAsia="DengXian" w:hAnsi="新細明體" w:hint="eastAsia"/>
                <w:bCs/>
              </w:rPr>
              <w:t>部分学生未必想得这么快，或者会有许多天马行空的意念，教师鼓励创作之余，可给予适当的引导，如图三是乐乐问彤彤礼貌地借玩具，图四是彤彤在考虑，图五是彤彤借玩具给乐乐。</w:t>
            </w:r>
          </w:p>
          <w:p w14:paraId="6CD30ABB" w14:textId="77777777" w:rsidR="001B3EE3" w:rsidRPr="00FE62FC" w:rsidRDefault="001B3EE3" w:rsidP="00280F73">
            <w:pPr>
              <w:ind w:left="360"/>
              <w:jc w:val="both"/>
              <w:rPr>
                <w:rFonts w:ascii="新細明體" w:hAnsi="新細明體"/>
                <w:bCs/>
              </w:rPr>
            </w:pPr>
          </w:p>
          <w:p w14:paraId="774F8A03" w14:textId="77777777" w:rsidR="001B3EE3" w:rsidRDefault="001B3EE3" w:rsidP="00280F73">
            <w:pPr>
              <w:widowControl w:val="0"/>
              <w:numPr>
                <w:ilvl w:val="0"/>
                <w:numId w:val="9"/>
              </w:numPr>
              <w:suppressAutoHyphens w:val="0"/>
              <w:jc w:val="both"/>
              <w:rPr>
                <w:rFonts w:ascii="標楷體" w:eastAsia="標楷體"/>
                <w:color w:val="000000"/>
                <w:sz w:val="26"/>
              </w:rPr>
            </w:pPr>
            <w:r w:rsidRPr="00D8035F">
              <w:rPr>
                <w:rFonts w:ascii="新細明體" w:eastAsia="DengXian" w:hAnsi="新細明體" w:hint="eastAsia"/>
                <w:bCs/>
              </w:rPr>
              <w:t>教师总结：</w:t>
            </w:r>
            <w:r>
              <w:rPr>
                <w:rFonts w:ascii="新細明體" w:hAnsi="新細明體" w:hint="eastAsia"/>
                <w:bCs/>
              </w:rPr>
              <w:t>彤彤及乐乐点解可以开心一齐玩，原来乐乐识得尊重，玩具是彤彤，所以很有礼貌请彤彤跟他一起分享玩具，而彤彤也乐意一起分享。 他們都是「懂得尊重. 识得分享“。 接着带出以下活动</w:t>
            </w:r>
            <w:r>
              <w:rPr>
                <w:rFonts w:ascii="標楷體" w:eastAsia="標楷體" w:hint="eastAsia"/>
                <w:color w:val="000000"/>
                <w:sz w:val="26"/>
              </w:rPr>
              <w:t xml:space="preserve">。 </w:t>
            </w:r>
          </w:p>
          <w:p w14:paraId="416E8C73" w14:textId="77777777" w:rsidR="00AF37DD" w:rsidRDefault="00AF37DD" w:rsidP="00AF37DD">
            <w:pPr>
              <w:pStyle w:val="10"/>
              <w:rPr>
                <w:rFonts w:ascii="標楷體" w:eastAsia="標楷體"/>
                <w:color w:val="000000"/>
                <w:sz w:val="26"/>
              </w:rPr>
            </w:pPr>
          </w:p>
          <w:p w14:paraId="490EFF41" w14:textId="77777777" w:rsidR="00AF37DD" w:rsidRDefault="00AF37DD" w:rsidP="00AF37DD">
            <w:pPr>
              <w:widowControl w:val="0"/>
              <w:suppressAutoHyphens w:val="0"/>
              <w:jc w:val="both"/>
              <w:rPr>
                <w:rFonts w:ascii="標楷體" w:eastAsia="標楷體"/>
                <w:color w:val="000000"/>
                <w:sz w:val="26"/>
                <w:lang w:eastAsia="zh-TW"/>
              </w:rPr>
            </w:pPr>
          </w:p>
          <w:p w14:paraId="5F633488" w14:textId="77777777" w:rsidR="001B3EE3" w:rsidRDefault="001B3EE3" w:rsidP="00280F73">
            <w:pPr>
              <w:jc w:val="both"/>
              <w:rPr>
                <w:rFonts w:ascii="新細明體" w:hAnsi="新細明體"/>
                <w:b/>
                <w:lang w:eastAsia="zh-TW"/>
              </w:rPr>
            </w:pPr>
            <w:r w:rsidRPr="007B0EF1">
              <w:rPr>
                <w:rFonts w:ascii="新細明體" w:hAnsi="新細明體" w:hint="eastAsia"/>
                <w:b/>
              </w:rPr>
              <w:t>活动三：游戏：懂得尊重、识得分享大考验</w:t>
            </w:r>
          </w:p>
          <w:p w14:paraId="7BE33007" w14:textId="77777777" w:rsidR="001B3EE3" w:rsidRPr="00B7714F" w:rsidRDefault="001B3EE3" w:rsidP="00280F73">
            <w:pPr>
              <w:ind w:firstLineChars="400" w:firstLine="960"/>
              <w:jc w:val="both"/>
              <w:rPr>
                <w:rFonts w:ascii="新細明體" w:hAnsi="新細明體"/>
                <w:b/>
              </w:rPr>
            </w:pPr>
            <w:r w:rsidRPr="00D8035F">
              <w:rPr>
                <w:rFonts w:ascii="新細明體" w:eastAsia="DengXian" w:hAnsi="新細明體"/>
                <w:b/>
              </w:rPr>
              <w:t>（</w:t>
            </w:r>
            <w:r w:rsidRPr="00D8035F">
              <w:rPr>
                <w:rFonts w:ascii="新細明體" w:eastAsia="DengXian" w:hAnsi="新細明體"/>
                <w:b/>
              </w:rPr>
              <w:t>30</w:t>
            </w:r>
            <w:r w:rsidRPr="00D8035F">
              <w:rPr>
                <w:rFonts w:ascii="新細明體" w:eastAsia="DengXian" w:hAnsi="新細明體"/>
                <w:b/>
              </w:rPr>
              <w:t>分钟）</w:t>
            </w:r>
          </w:p>
          <w:p w14:paraId="55B66897" w14:textId="77777777" w:rsidR="001B3EE3" w:rsidRDefault="001B3EE3" w:rsidP="00280F73">
            <w:pPr>
              <w:jc w:val="both"/>
              <w:rPr>
                <w:rFonts w:ascii="新細明體" w:hAnsi="新細明體"/>
                <w:lang w:eastAsia="zh-TW"/>
              </w:rPr>
            </w:pPr>
          </w:p>
          <w:p w14:paraId="51D73FFF" w14:textId="77777777" w:rsidR="001B3EE3" w:rsidRPr="00B7714F" w:rsidRDefault="001B3EE3" w:rsidP="00280F73">
            <w:pPr>
              <w:jc w:val="both"/>
              <w:rPr>
                <w:rFonts w:ascii="新細明體" w:hAnsi="新細明體"/>
              </w:rPr>
            </w:pPr>
            <w:r w:rsidRPr="00D8035F">
              <w:rPr>
                <w:rFonts w:ascii="新細明體" w:eastAsia="DengXian" w:hAnsi="新細明體" w:hint="eastAsia"/>
              </w:rPr>
              <w:lastRenderedPageBreak/>
              <w:t>教师利用电线胶布在课室地面分成三个方格</w:t>
            </w:r>
            <w:r w:rsidRPr="00D8035F">
              <w:rPr>
                <w:rFonts w:ascii="新細明體" w:eastAsia="DengXian" w:hAnsi="新細明體" w:hint="eastAsia"/>
              </w:rPr>
              <w:t>/</w:t>
            </w:r>
            <w:r w:rsidRPr="00D8035F">
              <w:rPr>
                <w:rFonts w:ascii="新細明體" w:eastAsia="DengXian" w:hAnsi="新細明體" w:hint="eastAsia"/>
              </w:rPr>
              <w:t>圆圈，分别贴上「礼貌尊重」、「快乐分享」的两字，详情如下图：</w:t>
            </w:r>
          </w:p>
          <w:p w14:paraId="49BEFCFE" w14:textId="77777777" w:rsidR="00B94052" w:rsidRDefault="00B94052" w:rsidP="00B94052">
            <w:pPr>
              <w:jc w:val="both"/>
              <w:rPr>
                <w:rFonts w:ascii="標楷體" w:eastAsia="標楷體"/>
                <w:color w:val="000000"/>
                <w:sz w:val="26"/>
              </w:rPr>
            </w:pPr>
          </w:p>
          <w:p w14:paraId="3EFC7091" w14:textId="77777777" w:rsidR="00B94052" w:rsidRDefault="00B94052" w:rsidP="00B94052">
            <w:pPr>
              <w:jc w:val="both"/>
              <w:rPr>
                <w:rFonts w:ascii="標楷體" w:eastAsia="標楷體"/>
                <w:color w:val="000000"/>
                <w:sz w:val="26"/>
              </w:rPr>
            </w:pPr>
          </w:p>
          <w:p w14:paraId="757751C6" w14:textId="77777777" w:rsidR="00B94052" w:rsidRDefault="00B94052" w:rsidP="00B94052">
            <w:pPr>
              <w:jc w:val="both"/>
              <w:rPr>
                <w:rFonts w:ascii="標楷體" w:eastAsia="標楷體"/>
                <w:color w:val="000000"/>
                <w:sz w:val="26"/>
              </w:rPr>
            </w:pPr>
          </w:p>
          <w:p w14:paraId="7D8916BB" w14:textId="77777777" w:rsidR="00B94052" w:rsidRDefault="00B94052" w:rsidP="00B94052">
            <w:pPr>
              <w:jc w:val="both"/>
              <w:rPr>
                <w:rFonts w:ascii="標楷體" w:eastAsia="標楷體"/>
                <w:color w:val="000000"/>
                <w:sz w:val="26"/>
              </w:rPr>
            </w:pPr>
          </w:p>
          <w:p w14:paraId="0F3A033D" w14:textId="3B3035B5" w:rsidR="00B94052" w:rsidRDefault="00B96443" w:rsidP="00B94052">
            <w:pPr>
              <w:jc w:val="both"/>
              <w:rPr>
                <w:rFonts w:ascii="標楷體" w:eastAsia="標楷體"/>
                <w:color w:val="000000"/>
                <w:sz w:val="26"/>
                <w:lang w:eastAsia="zh-TW"/>
              </w:rPr>
            </w:pPr>
            <w:r>
              <w:rPr>
                <w:rFonts w:ascii="新細明體" w:hAnsi="新細明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3598CC6" wp14:editId="2C6BB5F5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20955</wp:posOffset>
                      </wp:positionV>
                      <wp:extent cx="2990850" cy="1238250"/>
                      <wp:effectExtent l="10160" t="6985" r="8890" b="12065"/>
                      <wp:wrapNone/>
                      <wp:docPr id="1774568857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0850" cy="1238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795A91" w14:textId="6AFD127E" w:rsidR="00B94052" w:rsidRDefault="001B3EE3" w:rsidP="00B94052">
                                  <w:r>
                                    <w:rPr>
                                      <w:rFonts w:hint="eastAsia"/>
                                    </w:rPr>
                                    <w:t>起点</w:t>
                                  </w:r>
                                  <w:r w:rsidR="00B94052">
                                    <w:rPr>
                                      <w:rFonts w:hint="eastAsia"/>
                                    </w:rPr>
                                    <w:tab/>
                                  </w:r>
                                  <w:r w:rsidR="00B96443" w:rsidRPr="002B1A72">
                                    <w:rPr>
                                      <w:rFonts w:hint="eastAsia"/>
                                      <w:noProof/>
                                    </w:rPr>
                                    <w:drawing>
                                      <wp:inline distT="0" distB="0" distL="0" distR="0" wp14:anchorId="18179194" wp14:editId="651B7FA7">
                                        <wp:extent cx="167640" cy="161925"/>
                                        <wp:effectExtent l="0" t="0" r="0" b="0"/>
                                        <wp:docPr id="1" name="圖片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7640" cy="161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94052">
                                    <w:rPr>
                                      <w:rFonts w:hint="eastAsia"/>
                                    </w:rPr>
                                    <w:tab/>
                                  </w:r>
                                  <w:r w:rsidR="00B96443" w:rsidRPr="00B7714F">
                                    <w:rPr>
                                      <w:rFonts w:hint="eastAsia"/>
                                      <w:noProof/>
                                    </w:rPr>
                                    <w:drawing>
                                      <wp:inline distT="0" distB="0" distL="0" distR="0" wp14:anchorId="5B389CA0" wp14:editId="7580AEBD">
                                        <wp:extent cx="852170" cy="814705"/>
                                        <wp:effectExtent l="0" t="0" r="0" b="0"/>
                                        <wp:docPr id="2" name="圖片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52170" cy="8147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94052">
                                    <w:rPr>
                                      <w:rFonts w:hint="eastAsia"/>
                                    </w:rPr>
                                    <w:tab/>
                                  </w:r>
                                  <w:r w:rsidR="00B96443" w:rsidRPr="002B1A72">
                                    <w:rPr>
                                      <w:rFonts w:hint="eastAsia"/>
                                      <w:noProof/>
                                    </w:rPr>
                                    <w:drawing>
                                      <wp:inline distT="0" distB="0" distL="0" distR="0" wp14:anchorId="25DD995E" wp14:editId="7BFE413A">
                                        <wp:extent cx="167640" cy="161925"/>
                                        <wp:effectExtent l="0" t="0" r="0" b="0"/>
                                        <wp:docPr id="3" name="圖片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7640" cy="161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96443" w:rsidRPr="00B7714F">
                                    <w:rPr>
                                      <w:rFonts w:hint="eastAsia"/>
                                      <w:noProof/>
                                    </w:rPr>
                                    <w:drawing>
                                      <wp:inline distT="0" distB="0" distL="0" distR="0" wp14:anchorId="41516C90" wp14:editId="62C8741C">
                                        <wp:extent cx="777240" cy="814705"/>
                                        <wp:effectExtent l="0" t="0" r="0" b="0"/>
                                        <wp:docPr id="4" name="圖片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77240" cy="8147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D9438A7" w14:textId="77777777" w:rsidR="00B94052" w:rsidRDefault="00B94052" w:rsidP="00B9405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shape id="Text Box 48" style="position:absolute;left:0;text-align:left;margin-left:10pt;margin-top:1.65pt;width:235.5pt;height:97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" w14:anchorId="53598CC6">
                      <v:textbox>
                        <w:txbxContent>
                          <w:p w:rsidR="00B94052" w:rsidP="00B94052" w:rsidRDefault="001B3EE3" w14:paraId="2F795A91" w14:textId="6AFD127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eastAsia="Chinese (Simplified Hans)"/>
                                <w:eastAsianLayout/>
                              </w:rPr>
                              <w:t>起点</w:t>
                            </w:r>
                            <w:r w:rsidR="00B94052">
                              <w:rPr>
                                <w:rFonts w:hint="eastAsia"/>
                                <w:lang w:eastAsia="Chinese (Simplified Hans)"/>
                                <w:eastAsianLayout/>
                              </w:rPr>
                              <w:tab/>
                            </w:r>
                            <w:r w:rsidRPr="002B1A72" w:rsidR="00B96443">
                              <w:rPr>
                                <w:rFonts w:hint="eastAsia"/>
                                <w:noProof/>
                                <w:lang w:eastAsia="Chinese (Simplified Hans)"/>
                                <w:eastAsianLayout/>
                              </w:rPr>
                              <w:drawing>
                                <wp:inline distT="0" distB="0" distL="0" distR="0" wp14:anchorId="18179194" wp14:editId="651B7FA7">
                                  <wp:extent cx="167640" cy="161925"/>
                                  <wp:effectExtent l="0" t="0" r="0" b="0"/>
                                  <wp:docPr id="1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64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94052">
                              <w:rPr>
                                <w:rFonts w:hint="eastAsia"/>
                                <w:lang w:eastAsia="Chinese (Simplified Hans)"/>
                                <w:eastAsianLayout/>
                              </w:rPr>
                              <w:tab/>
                            </w:r>
                            <w:r w:rsidRPr="00B7714F" w:rsidR="00B96443">
                              <w:rPr>
                                <w:rFonts w:hint="eastAsia"/>
                                <w:noProof/>
                                <w:lang w:eastAsia="Chinese (Simplified Hans)"/>
                                <w:eastAsianLayout/>
                              </w:rPr>
                              <w:drawing>
                                <wp:inline distT="0" distB="0" distL="0" distR="0" wp14:anchorId="5B389CA0" wp14:editId="7580AEBD">
                                  <wp:extent cx="852170" cy="814705"/>
                                  <wp:effectExtent l="0" t="0" r="0" b="0"/>
                                  <wp:docPr id="2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2170" cy="814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94052">
                              <w:rPr>
                                <w:rFonts w:hint="eastAsia"/>
                                <w:lang w:eastAsia="Chinese (Simplified Hans)"/>
                                <w:eastAsianLayout/>
                              </w:rPr>
                              <w:tab/>
                            </w:r>
                            <w:r w:rsidRPr="002B1A72" w:rsidR="00B96443">
                              <w:rPr>
                                <w:rFonts w:hint="eastAsia"/>
                                <w:noProof/>
                                <w:lang w:eastAsia="Chinese (Simplified Hans)"/>
                                <w:eastAsianLayout/>
                              </w:rPr>
                              <w:drawing>
                                <wp:inline distT="0" distB="0" distL="0" distR="0" wp14:anchorId="25DD995E" wp14:editId="7BFE413A">
                                  <wp:extent cx="167640" cy="161925"/>
                                  <wp:effectExtent l="0" t="0" r="0" b="0"/>
                                  <wp:docPr id="3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64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7714F" w:rsidR="00B96443">
                              <w:rPr>
                                <w:rFonts w:hint="eastAsia"/>
                                <w:noProof/>
                                <w:lang w:eastAsia="Chinese (Simplified Hans)"/>
                                <w:eastAsianLayout/>
                              </w:rPr>
                              <w:drawing>
                                <wp:inline distT="0" distB="0" distL="0" distR="0" wp14:anchorId="41516C90" wp14:editId="62C8741C">
                                  <wp:extent cx="777240" cy="814705"/>
                                  <wp:effectExtent l="0" t="0" r="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240" cy="814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94052" w:rsidP="00B94052" w:rsidRDefault="00B94052" w14:paraId="5D9438A7" w14:textId="7777777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9B0604" w14:textId="77777777" w:rsidR="00FC50A7" w:rsidRDefault="00FC50A7" w:rsidP="00B94052">
            <w:pPr>
              <w:jc w:val="both"/>
              <w:rPr>
                <w:rFonts w:ascii="標楷體" w:eastAsia="標楷體"/>
                <w:color w:val="000000"/>
                <w:sz w:val="26"/>
                <w:lang w:eastAsia="zh-TW"/>
              </w:rPr>
            </w:pPr>
          </w:p>
          <w:p w14:paraId="39428C8A" w14:textId="77777777" w:rsidR="00FD4146" w:rsidRDefault="00FD4146" w:rsidP="00B94052">
            <w:pPr>
              <w:jc w:val="both"/>
              <w:rPr>
                <w:rFonts w:ascii="標楷體" w:eastAsia="標楷體"/>
                <w:color w:val="000000"/>
                <w:sz w:val="26"/>
                <w:lang w:eastAsia="zh-TW"/>
              </w:rPr>
            </w:pPr>
          </w:p>
          <w:p w14:paraId="49164FBE" w14:textId="77777777" w:rsidR="00FD4146" w:rsidRDefault="00FD4146" w:rsidP="00B94052">
            <w:pPr>
              <w:jc w:val="both"/>
              <w:rPr>
                <w:rFonts w:ascii="標楷體" w:eastAsia="標楷體"/>
                <w:color w:val="000000"/>
                <w:sz w:val="26"/>
                <w:lang w:eastAsia="zh-TW"/>
              </w:rPr>
            </w:pPr>
          </w:p>
          <w:p w14:paraId="77FDFC0B" w14:textId="77777777" w:rsidR="00FD4146" w:rsidRDefault="00FD4146" w:rsidP="00B94052">
            <w:pPr>
              <w:jc w:val="both"/>
              <w:rPr>
                <w:rFonts w:ascii="標楷體" w:eastAsia="標楷體"/>
                <w:color w:val="000000"/>
                <w:sz w:val="26"/>
                <w:lang w:eastAsia="zh-TW"/>
              </w:rPr>
            </w:pPr>
          </w:p>
          <w:p w14:paraId="65BB31E6" w14:textId="77777777" w:rsidR="00FD4146" w:rsidRDefault="00FD4146" w:rsidP="00B94052">
            <w:pPr>
              <w:jc w:val="both"/>
              <w:rPr>
                <w:rFonts w:ascii="標楷體" w:eastAsia="標楷體"/>
                <w:color w:val="000000"/>
                <w:sz w:val="26"/>
                <w:lang w:eastAsia="zh-TW"/>
              </w:rPr>
            </w:pPr>
          </w:p>
          <w:p w14:paraId="597620CA" w14:textId="77777777" w:rsidR="00FC50A7" w:rsidRDefault="00FC50A7" w:rsidP="00B94052">
            <w:pPr>
              <w:jc w:val="both"/>
              <w:rPr>
                <w:rFonts w:ascii="標楷體" w:eastAsia="標楷體"/>
                <w:color w:val="000000"/>
                <w:sz w:val="26"/>
                <w:lang w:eastAsia="zh-TW"/>
              </w:rPr>
            </w:pPr>
          </w:p>
          <w:p w14:paraId="23D4D63A" w14:textId="77777777" w:rsidR="001B3EE3" w:rsidRPr="00B7714F" w:rsidRDefault="001B3EE3" w:rsidP="00280F73">
            <w:pPr>
              <w:widowControl w:val="0"/>
              <w:numPr>
                <w:ilvl w:val="0"/>
                <w:numId w:val="11"/>
              </w:numPr>
              <w:suppressAutoHyphens w:val="0"/>
              <w:rPr>
                <w:rFonts w:ascii="新細明體" w:hAnsi="新細明體"/>
              </w:rPr>
            </w:pPr>
            <w:r w:rsidRPr="00B7714F">
              <w:rPr>
                <w:rFonts w:ascii="新細明體" w:hAnsi="新細明體" w:hint="eastAsia"/>
              </w:rPr>
              <w:t xml:space="preserve">学生先在起点栏排队。 </w:t>
            </w:r>
            <w:r w:rsidRPr="00D8035F">
              <w:rPr>
                <w:rFonts w:ascii="新細明體" w:eastAsia="DengXian" w:hAnsi="新細明體" w:hint="eastAsia"/>
              </w:rPr>
              <w:t>教师说学生要接受两大测试，来看看他们是否像乐乐及彤彤都是「懂得尊重、识得分享」的快乐小孩子。</w:t>
            </w:r>
            <w:r w:rsidRPr="00D8035F">
              <w:rPr>
                <w:rFonts w:ascii="新細明體" w:eastAsia="DengXian" w:hAnsi="新細明體" w:hint="eastAsia"/>
              </w:rPr>
              <w:t xml:space="preserve"> </w:t>
            </w:r>
          </w:p>
          <w:p w14:paraId="372B37AD" w14:textId="77777777" w:rsidR="001B3EE3" w:rsidRPr="00B7714F" w:rsidRDefault="001B3EE3" w:rsidP="00280F73">
            <w:pPr>
              <w:ind w:leftChars="108" w:left="259"/>
              <w:rPr>
                <w:rFonts w:ascii="新細明體" w:hAnsi="新細明體"/>
              </w:rPr>
            </w:pPr>
          </w:p>
          <w:p w14:paraId="1003C211" w14:textId="77777777" w:rsidR="001B3EE3" w:rsidRPr="00B7714F" w:rsidRDefault="001B3EE3" w:rsidP="00280F73">
            <w:pPr>
              <w:widowControl w:val="0"/>
              <w:numPr>
                <w:ilvl w:val="0"/>
                <w:numId w:val="11"/>
              </w:numPr>
              <w:suppressAutoHyphens w:val="0"/>
              <w:rPr>
                <w:rFonts w:ascii="新細明體" w:hAnsi="新細明體"/>
              </w:rPr>
            </w:pPr>
            <w:r w:rsidRPr="00B7714F">
              <w:rPr>
                <w:rFonts w:ascii="新細明體" w:hAnsi="新細明體" w:hint="eastAsia"/>
              </w:rPr>
              <w:t>要进入每一栏，学生都要经过守门人（</w:t>
            </w:r>
            <w:r w:rsidRPr="00D8035F">
              <w:rPr>
                <w:rFonts w:ascii="新細明體" w:eastAsia="DengXian" w:hAnsi="新細明體" w:hint="eastAsia"/>
              </w:rPr>
              <w:t>教师）的考验，能成功通过两大考验的同学，会得到教师给予襟章（附件五）为奖励。</w:t>
            </w:r>
            <w:r w:rsidRPr="00D8035F">
              <w:rPr>
                <w:rFonts w:ascii="新細明體" w:eastAsia="DengXian" w:hAnsi="新細明體" w:hint="eastAsia"/>
              </w:rPr>
              <w:t xml:space="preserve"> </w:t>
            </w:r>
            <w:r w:rsidRPr="00D8035F">
              <w:rPr>
                <w:rFonts w:ascii="新細明體" w:eastAsia="DengXian" w:hAnsi="新細明體" w:hint="eastAsia"/>
              </w:rPr>
              <w:t>（游戏的玩法，教师可参考附件四。</w:t>
            </w:r>
            <w:r w:rsidRPr="00D8035F">
              <w:rPr>
                <w:rFonts w:ascii="新細明體" w:eastAsia="DengXian" w:hAnsi="新細明體" w:hint="eastAsia"/>
              </w:rPr>
              <w:t xml:space="preserve"> </w:t>
            </w:r>
            <w:r w:rsidRPr="00D8035F">
              <w:rPr>
                <w:rFonts w:ascii="新細明體" w:eastAsia="DengXian" w:hAnsi="新細明體" w:hint="eastAsia"/>
              </w:rPr>
              <w:t>）</w:t>
            </w:r>
          </w:p>
          <w:p w14:paraId="7B38ADF6" w14:textId="77777777" w:rsidR="001B3EE3" w:rsidRPr="00833613" w:rsidRDefault="001B3EE3" w:rsidP="001B3EE3">
            <w:pPr>
              <w:widowControl w:val="0"/>
              <w:suppressAutoHyphens w:val="0"/>
              <w:ind w:left="720"/>
              <w:jc w:val="both"/>
              <w:rPr>
                <w:rFonts w:ascii="新細明體" w:hAnsi="新細明體"/>
                <w:color w:val="000000"/>
              </w:rPr>
            </w:pPr>
            <w:r w:rsidRPr="00833613">
              <w:rPr>
                <w:rFonts w:ascii="新細明體" w:hAnsi="新細明體" w:hint="eastAsia"/>
                <w:color w:val="000000"/>
              </w:rPr>
              <w:t>考验一：学生要有礼貌向教师借玩具，并要尊重老师的决定，</w:t>
            </w:r>
            <w:r w:rsidRPr="00D8035F">
              <w:rPr>
                <w:rFonts w:ascii="新細明體" w:eastAsia="DengXian" w:hAnsi="新細明體" w:hint="eastAsia"/>
                <w:color w:val="000000"/>
              </w:rPr>
              <w:t>教师可拒绝给予玩具。</w:t>
            </w:r>
            <w:r w:rsidRPr="00D8035F">
              <w:rPr>
                <w:rFonts w:ascii="新細明體" w:eastAsia="DengXian" w:hAnsi="新細明體" w:hint="eastAsia"/>
                <w:color w:val="000000"/>
              </w:rPr>
              <w:t xml:space="preserve"> </w:t>
            </w:r>
          </w:p>
          <w:p w14:paraId="4876A184" w14:textId="77777777" w:rsidR="001B3EE3" w:rsidRPr="00833613" w:rsidRDefault="001B3EE3" w:rsidP="001B3EE3">
            <w:pPr>
              <w:widowControl w:val="0"/>
              <w:suppressAutoHyphens w:val="0"/>
              <w:ind w:left="720"/>
              <w:jc w:val="both"/>
              <w:rPr>
                <w:rFonts w:ascii="新細明體" w:hAnsi="新細明體"/>
                <w:color w:val="000000"/>
              </w:rPr>
            </w:pPr>
            <w:r w:rsidRPr="00833613">
              <w:rPr>
                <w:rFonts w:ascii="新細明體" w:hAnsi="新細明體" w:hint="eastAsia"/>
                <w:color w:val="000000"/>
              </w:rPr>
              <w:t>考验二：进入尊重栏后，只有一半的学生有玩具，但要进入分享栏，则要所有人都有玩具玩。 学生要分享玩具才可进入最后一栏。</w:t>
            </w:r>
          </w:p>
          <w:p w14:paraId="0A1F1534" w14:textId="77777777" w:rsidR="001B3EE3" w:rsidRDefault="001B3EE3" w:rsidP="00280F73">
            <w:pPr>
              <w:rPr>
                <w:rFonts w:ascii="標楷體" w:eastAsia="標楷體"/>
                <w:color w:val="000000"/>
                <w:sz w:val="26"/>
              </w:rPr>
            </w:pPr>
          </w:p>
          <w:p w14:paraId="657D33F8" w14:textId="77777777" w:rsidR="001B3EE3" w:rsidRPr="00FD72DB" w:rsidRDefault="001B3EE3" w:rsidP="00280F73">
            <w:pPr>
              <w:widowControl w:val="0"/>
              <w:numPr>
                <w:ilvl w:val="0"/>
                <w:numId w:val="11"/>
              </w:numPr>
              <w:suppressAutoHyphens w:val="0"/>
              <w:rPr>
                <w:rFonts w:ascii="新細明體" w:hAnsi="新細明體"/>
              </w:rPr>
            </w:pPr>
            <w:r w:rsidRPr="00D8035F">
              <w:rPr>
                <w:rFonts w:ascii="新細明體" w:eastAsia="DengXian" w:hAnsi="新細明體" w:hint="eastAsia"/>
              </w:rPr>
              <w:t>教师给学生奖励，并总结：一个懂得尊重别人的孩子，向对方借玩具，要尊重并接受别人的决定。</w:t>
            </w:r>
            <w:r w:rsidRPr="00D8035F">
              <w:rPr>
                <w:rFonts w:ascii="新細明體" w:eastAsia="DengXian" w:hAnsi="新細明體" w:hint="eastAsia"/>
              </w:rPr>
              <w:t xml:space="preserve"> </w:t>
            </w:r>
            <w:r w:rsidRPr="00D8035F">
              <w:rPr>
                <w:rFonts w:ascii="新細明體" w:eastAsia="DengXian" w:hAnsi="新細明體" w:hint="eastAsia"/>
              </w:rPr>
              <w:t>别人可能会应允借玩具给你，但亦可能会拒绝。</w:t>
            </w:r>
            <w:r w:rsidRPr="00D8035F">
              <w:rPr>
                <w:rFonts w:ascii="新細明體" w:eastAsia="DengXian" w:hAnsi="新細明體" w:hint="eastAsia"/>
              </w:rPr>
              <w:t xml:space="preserve"> </w:t>
            </w:r>
            <w:r w:rsidRPr="00D8035F">
              <w:rPr>
                <w:rFonts w:ascii="新細明體" w:eastAsia="DengXian" w:hAnsi="新細明體" w:hint="eastAsia"/>
              </w:rPr>
              <w:t>无论别人的决定如何，都要尊重，因为玩具是别人的。</w:t>
            </w:r>
            <w:r w:rsidRPr="00D8035F">
              <w:rPr>
                <w:rFonts w:ascii="新細明體" w:eastAsia="DengXian" w:hAnsi="新細明體" w:hint="eastAsia"/>
              </w:rPr>
              <w:t xml:space="preserve"> </w:t>
            </w:r>
            <w:r w:rsidRPr="00D8035F">
              <w:rPr>
                <w:rFonts w:ascii="新細明體" w:eastAsia="DengXian" w:hAnsi="新細明體" w:hint="eastAsia"/>
              </w:rPr>
              <w:t>而一个识得分享的孩子，总是会将自己有的与人分享，一同快乐。</w:t>
            </w:r>
          </w:p>
          <w:p w14:paraId="0F3FA742" w14:textId="77777777" w:rsidR="001B3EE3" w:rsidRDefault="001B3EE3" w:rsidP="00280F73">
            <w:pPr>
              <w:jc w:val="both"/>
              <w:rPr>
                <w:rFonts w:ascii="標楷體" w:eastAsia="標楷體"/>
                <w:color w:val="000000"/>
                <w:sz w:val="26"/>
              </w:rPr>
            </w:pPr>
          </w:p>
          <w:p w14:paraId="1800539D" w14:textId="77777777" w:rsidR="001B3EE3" w:rsidRDefault="001B3EE3" w:rsidP="00280F73">
            <w:pPr>
              <w:widowControl w:val="0"/>
              <w:numPr>
                <w:ilvl w:val="0"/>
                <w:numId w:val="11"/>
              </w:numPr>
              <w:suppressAutoHyphens w:val="0"/>
              <w:jc w:val="both"/>
              <w:rPr>
                <w:rFonts w:ascii="新細明體" w:hAnsi="新細明體"/>
                <w:color w:val="000000"/>
              </w:rPr>
            </w:pPr>
            <w:r w:rsidRPr="00D8035F">
              <w:rPr>
                <w:rFonts w:ascii="新細明體" w:eastAsia="DengXian" w:hAnsi="新細明體" w:hint="eastAsia"/>
                <w:color w:val="000000"/>
              </w:rPr>
              <w:t>教师为加强学生对「尊重」及「分享」的认识，可读出以下问题，请学生走入「尊</w:t>
            </w:r>
            <w:r w:rsidRPr="00D8035F">
              <w:rPr>
                <w:rFonts w:ascii="新細明體" w:eastAsia="DengXian" w:hAnsi="新細明體" w:hint="eastAsia"/>
                <w:color w:val="000000"/>
              </w:rPr>
              <w:lastRenderedPageBreak/>
              <w:t>重」或「分享」栏作回答。</w:t>
            </w:r>
          </w:p>
          <w:p w14:paraId="5F947032" w14:textId="77777777" w:rsidR="001B3EE3" w:rsidRDefault="001B3EE3" w:rsidP="001B3EE3">
            <w:pPr>
              <w:pStyle w:val="af"/>
              <w:rPr>
                <w:rFonts w:ascii="新細明體" w:hAnsi="新細明體"/>
                <w:color w:val="000000"/>
              </w:rPr>
            </w:pPr>
          </w:p>
          <w:p w14:paraId="5CA116EA" w14:textId="77777777" w:rsidR="001B3EE3" w:rsidRDefault="001B3EE3" w:rsidP="00280F73">
            <w:pPr>
              <w:widowControl w:val="0"/>
              <w:numPr>
                <w:ilvl w:val="0"/>
                <w:numId w:val="11"/>
              </w:numPr>
              <w:suppressAutoHyphens w:val="0"/>
              <w:jc w:val="both"/>
              <w:rPr>
                <w:rFonts w:ascii="新細明體" w:hAnsi="新細明體"/>
                <w:color w:val="000000"/>
              </w:rPr>
            </w:pPr>
            <w:r w:rsidRPr="001B3EE3">
              <w:rPr>
                <w:rFonts w:ascii="新細明體" w:hAnsi="新細明體" w:hint="eastAsia"/>
                <w:color w:val="000000"/>
              </w:rPr>
              <w:t>小明有一个苹果，他切开一半给小强吃。 你说小明是懂得尊重，还是识得分享？ （分享）</w:t>
            </w:r>
          </w:p>
          <w:p w14:paraId="2AF8E64D" w14:textId="77777777" w:rsidR="001B3EE3" w:rsidRDefault="001B3EE3" w:rsidP="001B3EE3">
            <w:pPr>
              <w:pStyle w:val="af"/>
              <w:rPr>
                <w:rFonts w:ascii="新細明體" w:hAnsi="新細明體"/>
                <w:color w:val="000000"/>
              </w:rPr>
            </w:pPr>
          </w:p>
          <w:p w14:paraId="29A7E2E7" w14:textId="77777777" w:rsidR="001B3EE3" w:rsidRDefault="001B3EE3" w:rsidP="00280F73">
            <w:pPr>
              <w:widowControl w:val="0"/>
              <w:numPr>
                <w:ilvl w:val="0"/>
                <w:numId w:val="11"/>
              </w:numPr>
              <w:suppressAutoHyphens w:val="0"/>
              <w:jc w:val="both"/>
              <w:rPr>
                <w:rFonts w:ascii="新細明體" w:hAnsi="新細明體"/>
                <w:color w:val="000000"/>
              </w:rPr>
            </w:pPr>
            <w:r w:rsidRPr="001B3EE3">
              <w:rPr>
                <w:rFonts w:ascii="新細明體" w:hAnsi="新細明體" w:hint="eastAsia"/>
                <w:color w:val="000000"/>
              </w:rPr>
              <w:t>小明有一个苹果，大强很想吃，他就问小明：「可唔可以请我吃呢？」你说大强是懂得尊重，还是识得分享？ （尊重）</w:t>
            </w:r>
          </w:p>
          <w:p w14:paraId="28B883F9" w14:textId="77777777" w:rsidR="001B3EE3" w:rsidRDefault="001B3EE3" w:rsidP="001B3EE3">
            <w:pPr>
              <w:pStyle w:val="af"/>
              <w:rPr>
                <w:rFonts w:ascii="新細明體" w:hAnsi="新細明體"/>
                <w:color w:val="000000"/>
              </w:rPr>
            </w:pPr>
          </w:p>
          <w:p w14:paraId="49ABA8F2" w14:textId="77777777" w:rsidR="001B3EE3" w:rsidRDefault="001B3EE3" w:rsidP="00280F73">
            <w:pPr>
              <w:widowControl w:val="0"/>
              <w:numPr>
                <w:ilvl w:val="0"/>
                <w:numId w:val="11"/>
              </w:numPr>
              <w:suppressAutoHyphens w:val="0"/>
              <w:jc w:val="both"/>
              <w:rPr>
                <w:rFonts w:ascii="新細明體" w:hAnsi="新細明體"/>
                <w:color w:val="000000"/>
              </w:rPr>
            </w:pPr>
            <w:r w:rsidRPr="001B3EE3">
              <w:rPr>
                <w:rFonts w:ascii="新細明體" w:hAnsi="新細明體" w:hint="eastAsia"/>
                <w:color w:val="000000"/>
              </w:rPr>
              <w:t>家熙到乐恩家玩，见到乐恩有很多玩具，他很想玩，但乐恩到了洗手间。 家熙就等乐恩出来后，就问他可不可以玩玩具呀？ 你说家熙是懂得尊重，还是识得分享？ （尊重）</w:t>
            </w:r>
          </w:p>
          <w:p w14:paraId="597D1C50" w14:textId="77777777" w:rsidR="001B3EE3" w:rsidRDefault="001B3EE3" w:rsidP="001B3EE3">
            <w:pPr>
              <w:pStyle w:val="af"/>
              <w:rPr>
                <w:rFonts w:ascii="新細明體" w:hAnsi="新細明體"/>
                <w:color w:val="000000"/>
              </w:rPr>
            </w:pPr>
          </w:p>
          <w:p w14:paraId="2FB3FF15" w14:textId="77777777" w:rsidR="001B3EE3" w:rsidRDefault="001B3EE3" w:rsidP="00280F73">
            <w:pPr>
              <w:widowControl w:val="0"/>
              <w:numPr>
                <w:ilvl w:val="0"/>
                <w:numId w:val="11"/>
              </w:numPr>
              <w:suppressAutoHyphens w:val="0"/>
              <w:jc w:val="both"/>
              <w:rPr>
                <w:rFonts w:ascii="新細明體" w:hAnsi="新細明體"/>
                <w:color w:val="000000"/>
              </w:rPr>
            </w:pPr>
            <w:r w:rsidRPr="001B3EE3">
              <w:rPr>
                <w:rFonts w:ascii="新細明體" w:hAnsi="新細明體" w:hint="eastAsia"/>
                <w:color w:val="000000"/>
              </w:rPr>
              <w:t>思明在游乐场玩吹泡泡，许多小朋友都想玩，于是她就与小朋友一起吹泡泡。 你说思明是懂得尊重，还是识得分享？ （分享）</w:t>
            </w:r>
          </w:p>
          <w:p w14:paraId="274D9030" w14:textId="77777777" w:rsidR="001B3EE3" w:rsidRDefault="001B3EE3" w:rsidP="001B3EE3">
            <w:pPr>
              <w:pStyle w:val="af"/>
              <w:rPr>
                <w:rFonts w:ascii="新細明體" w:hAnsi="新細明體"/>
                <w:color w:val="000000"/>
              </w:rPr>
            </w:pPr>
          </w:p>
          <w:p w14:paraId="65A146D2" w14:textId="77777777" w:rsidR="001B3EE3" w:rsidRPr="001B3EE3" w:rsidRDefault="001B3EE3" w:rsidP="00280F73">
            <w:pPr>
              <w:widowControl w:val="0"/>
              <w:numPr>
                <w:ilvl w:val="0"/>
                <w:numId w:val="11"/>
              </w:numPr>
              <w:suppressAutoHyphens w:val="0"/>
              <w:jc w:val="both"/>
              <w:rPr>
                <w:rFonts w:ascii="新細明體" w:hAnsi="新細明體"/>
                <w:color w:val="000000"/>
              </w:rPr>
            </w:pPr>
            <w:r w:rsidRPr="001B3EE3">
              <w:rPr>
                <w:rFonts w:ascii="新細明體" w:hAnsi="新細明體" w:hint="eastAsia"/>
                <w:color w:val="000000"/>
              </w:rPr>
              <w:t>到了吃晚饭时间，仲明很肚饭，虽然桌上已放好饭菜，但他妈妈还在厨房洗碗，他等妈妈出来，才吃饭。 你说仲明是懂得尊重，还是识得分享？ （尊重妈妈，而且一齐吃饭，一齐分享，更开心）</w:t>
            </w:r>
          </w:p>
          <w:p w14:paraId="7726C7C5" w14:textId="77777777" w:rsidR="00773CAC" w:rsidRDefault="00773CAC">
            <w:pPr>
              <w:jc w:val="both"/>
              <w:rPr>
                <w:rFonts w:ascii="新細明體" w:hAnsi="新細明體"/>
                <w:lang w:eastAsia="zh-T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B679" w14:textId="77777777" w:rsidR="00773CAC" w:rsidRDefault="00773CAC" w:rsidP="00B0500F">
            <w:pPr>
              <w:tabs>
                <w:tab w:val="left" w:pos="452"/>
                <w:tab w:val="left" w:pos="512"/>
              </w:tabs>
              <w:rPr>
                <w:rFonts w:ascii="新細明體" w:hAnsi="新細明體"/>
                <w:lang w:eastAsia="zh-TW"/>
              </w:rPr>
            </w:pPr>
          </w:p>
          <w:p w14:paraId="6CC6F4A1" w14:textId="77777777" w:rsidR="00F00887" w:rsidRPr="00F00887" w:rsidRDefault="00F00887" w:rsidP="00F00887">
            <w:pPr>
              <w:tabs>
                <w:tab w:val="left" w:pos="452"/>
                <w:tab w:val="left" w:pos="512"/>
              </w:tabs>
              <w:ind w:left="480"/>
              <w:jc w:val="both"/>
              <w:rPr>
                <w:rFonts w:ascii="新細明體" w:hAnsi="新細明體"/>
                <w:lang w:eastAsia="zh-TW"/>
              </w:rPr>
            </w:pPr>
          </w:p>
          <w:p w14:paraId="27A3B8EE" w14:textId="77777777" w:rsidR="00F00887" w:rsidRPr="00F00887" w:rsidRDefault="00D8035F" w:rsidP="00280F73">
            <w:pPr>
              <w:numPr>
                <w:ilvl w:val="1"/>
                <w:numId w:val="2"/>
              </w:num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  <w:r w:rsidRPr="00D8035F">
              <w:rPr>
                <w:rFonts w:ascii="新細明體" w:eastAsia="DengXian" w:hAnsi="新細明體" w:hint="eastAsia"/>
              </w:rPr>
              <w:t>训练学生的想象力及创意。</w:t>
            </w:r>
          </w:p>
          <w:p w14:paraId="4EFA406D" w14:textId="77777777" w:rsidR="00F00887" w:rsidRPr="00F00887" w:rsidRDefault="00F00887" w:rsidP="00F00887">
            <w:pPr>
              <w:tabs>
                <w:tab w:val="left" w:pos="452"/>
                <w:tab w:val="left" w:pos="512"/>
              </w:tabs>
              <w:ind w:left="480"/>
              <w:jc w:val="both"/>
              <w:rPr>
                <w:rFonts w:ascii="新細明體" w:hAnsi="新細明體"/>
                <w:lang w:eastAsia="zh-TW"/>
              </w:rPr>
            </w:pPr>
          </w:p>
          <w:p w14:paraId="718677C0" w14:textId="77777777" w:rsidR="00F00887" w:rsidRPr="00F00887" w:rsidRDefault="00D8035F" w:rsidP="00280F73">
            <w:pPr>
              <w:numPr>
                <w:ilvl w:val="1"/>
                <w:numId w:val="2"/>
              </w:num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  <w:r w:rsidRPr="00D8035F">
              <w:rPr>
                <w:rFonts w:ascii="新細明體" w:eastAsia="DengXian" w:hAnsi="新細明體" w:hint="eastAsia"/>
              </w:rPr>
              <w:t>故事的既定结局，助学生去顾及后果而做事。</w:t>
            </w:r>
          </w:p>
          <w:p w14:paraId="4EACFF01" w14:textId="77777777" w:rsidR="00F00887" w:rsidRPr="00F00887" w:rsidRDefault="00F00887" w:rsidP="00F00887">
            <w:pPr>
              <w:tabs>
                <w:tab w:val="left" w:pos="452"/>
                <w:tab w:val="left" w:pos="512"/>
              </w:tabs>
              <w:ind w:left="480"/>
              <w:jc w:val="both"/>
              <w:rPr>
                <w:rFonts w:ascii="新細明體" w:hAnsi="新細明體"/>
                <w:lang w:eastAsia="zh-TW"/>
              </w:rPr>
            </w:pPr>
          </w:p>
          <w:p w14:paraId="5DBFA5C0" w14:textId="77777777" w:rsidR="00F00887" w:rsidRPr="00F00887" w:rsidRDefault="00D8035F" w:rsidP="00280F73">
            <w:pPr>
              <w:numPr>
                <w:ilvl w:val="1"/>
                <w:numId w:val="2"/>
              </w:num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  <w:r w:rsidRPr="00D8035F">
              <w:rPr>
                <w:rFonts w:ascii="新細明體" w:eastAsia="DengXian" w:hAnsi="新細明體" w:hint="eastAsia"/>
              </w:rPr>
              <w:t>透过学生自己创作故事，让他们自己说出尊重及分享，可达致快乐的结果。</w:t>
            </w:r>
          </w:p>
          <w:p w14:paraId="1C468F2B" w14:textId="77777777" w:rsidR="00773CAC" w:rsidRDefault="00773CAC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59EF24FC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466AB282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064F12B3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228D1EF7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1AE9BD94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141A940F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5AAECD41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7F050D3A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7FD9695F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52AC52BA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37EE9518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56DA864B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185EDD84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0A64C482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56D36181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06506723" w14:textId="77777777" w:rsidR="0011219A" w:rsidRPr="0011219A" w:rsidRDefault="0011219A" w:rsidP="0011219A">
            <w:pPr>
              <w:tabs>
                <w:tab w:val="left" w:pos="452"/>
                <w:tab w:val="left" w:pos="512"/>
              </w:tabs>
              <w:ind w:left="480"/>
              <w:jc w:val="both"/>
              <w:rPr>
                <w:rFonts w:ascii="新細明體" w:hAnsi="新細明體"/>
                <w:lang w:eastAsia="zh-TW"/>
              </w:rPr>
            </w:pPr>
          </w:p>
          <w:p w14:paraId="559151F3" w14:textId="77777777" w:rsidR="0011219A" w:rsidRPr="0011219A" w:rsidRDefault="00D8035F" w:rsidP="00280F73">
            <w:pPr>
              <w:numPr>
                <w:ilvl w:val="1"/>
                <w:numId w:val="2"/>
              </w:num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  <w:r w:rsidRPr="00D8035F">
              <w:rPr>
                <w:rFonts w:ascii="新細明體" w:eastAsia="DengXian" w:hAnsi="新細明體" w:hint="eastAsia"/>
              </w:rPr>
              <w:lastRenderedPageBreak/>
              <w:t>透过游戏，让学生学习怎样礼貌地提出要求</w:t>
            </w:r>
          </w:p>
          <w:p w14:paraId="4301C5DF" w14:textId="77777777" w:rsidR="0011219A" w:rsidRPr="0011219A" w:rsidRDefault="0011219A" w:rsidP="0011219A">
            <w:pPr>
              <w:tabs>
                <w:tab w:val="left" w:pos="452"/>
                <w:tab w:val="left" w:pos="512"/>
              </w:tabs>
              <w:ind w:left="480"/>
              <w:jc w:val="both"/>
              <w:rPr>
                <w:rFonts w:ascii="新細明體" w:hAnsi="新細明體"/>
                <w:lang w:eastAsia="zh-TW"/>
              </w:rPr>
            </w:pPr>
          </w:p>
          <w:p w14:paraId="3610D9BF" w14:textId="77777777" w:rsidR="0011219A" w:rsidRPr="0011219A" w:rsidRDefault="00D8035F" w:rsidP="00280F73">
            <w:pPr>
              <w:numPr>
                <w:ilvl w:val="1"/>
                <w:numId w:val="2"/>
              </w:num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  <w:r w:rsidRPr="00D8035F">
              <w:rPr>
                <w:rFonts w:ascii="新細明體" w:eastAsia="DengXian" w:hAnsi="新細明體" w:hint="eastAsia"/>
              </w:rPr>
              <w:t>透过被拒绝，学习尊重别人的意愿。</w:t>
            </w:r>
          </w:p>
          <w:p w14:paraId="3F7E5724" w14:textId="77777777" w:rsidR="0011219A" w:rsidRPr="0011219A" w:rsidRDefault="0011219A" w:rsidP="0011219A">
            <w:pPr>
              <w:tabs>
                <w:tab w:val="left" w:pos="452"/>
                <w:tab w:val="left" w:pos="512"/>
              </w:tabs>
              <w:ind w:left="480"/>
              <w:jc w:val="both"/>
              <w:rPr>
                <w:rFonts w:ascii="新細明體" w:hAnsi="新細明體"/>
                <w:lang w:eastAsia="zh-TW"/>
              </w:rPr>
            </w:pPr>
          </w:p>
          <w:p w14:paraId="6CE1E95A" w14:textId="77777777" w:rsidR="0011219A" w:rsidRPr="0011219A" w:rsidRDefault="00D8035F" w:rsidP="00280F73">
            <w:pPr>
              <w:numPr>
                <w:ilvl w:val="1"/>
                <w:numId w:val="2"/>
              </w:num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  <w:r w:rsidRPr="00D8035F">
              <w:rPr>
                <w:rFonts w:ascii="新細明體" w:eastAsia="DengXian" w:hAnsi="新細明體" w:hint="eastAsia"/>
              </w:rPr>
              <w:t>透过难题挑战，培养学生接受挑战的态度，及训练解决问题的能力</w:t>
            </w:r>
          </w:p>
          <w:p w14:paraId="31C20367" w14:textId="77777777" w:rsidR="0011219A" w:rsidRPr="0011219A" w:rsidRDefault="0011219A" w:rsidP="0011219A">
            <w:pPr>
              <w:tabs>
                <w:tab w:val="left" w:pos="452"/>
                <w:tab w:val="left" w:pos="512"/>
              </w:tabs>
              <w:ind w:left="480"/>
              <w:jc w:val="both"/>
              <w:rPr>
                <w:rFonts w:ascii="新細明體" w:hAnsi="新細明體"/>
                <w:lang w:eastAsia="zh-TW"/>
              </w:rPr>
            </w:pPr>
          </w:p>
          <w:p w14:paraId="7B095ADC" w14:textId="77777777" w:rsidR="0011219A" w:rsidRDefault="00D8035F" w:rsidP="00280F73">
            <w:pPr>
              <w:numPr>
                <w:ilvl w:val="1"/>
                <w:numId w:val="2"/>
              </w:numPr>
              <w:tabs>
                <w:tab w:val="left" w:pos="452"/>
                <w:tab w:val="left" w:pos="512"/>
              </w:tabs>
              <w:jc w:val="both"/>
              <w:rPr>
                <w:rFonts w:ascii="新細明體" w:hAnsi="新細明體"/>
                <w:lang w:eastAsia="zh-TW"/>
              </w:rPr>
            </w:pPr>
            <w:r w:rsidRPr="00D8035F">
              <w:rPr>
                <w:rFonts w:ascii="新細明體" w:eastAsia="DengXian" w:hAnsi="新細明體" w:hint="eastAsia"/>
              </w:rPr>
              <w:t>让学生学懂顾及别人的感受，学习与人一同分享。</w:t>
            </w:r>
          </w:p>
          <w:p w14:paraId="30EF9EF6" w14:textId="77777777" w:rsidR="0011219A" w:rsidRDefault="0011219A" w:rsidP="0011219A">
            <w:pPr>
              <w:tabs>
                <w:tab w:val="left" w:pos="452"/>
                <w:tab w:val="left" w:pos="512"/>
              </w:tabs>
              <w:ind w:left="480"/>
              <w:jc w:val="both"/>
              <w:rPr>
                <w:rFonts w:ascii="新細明體" w:hAnsi="新細明體"/>
                <w:lang w:eastAsia="zh-TW"/>
              </w:rPr>
            </w:pPr>
          </w:p>
          <w:p w14:paraId="73B212B7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1184DE09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3146B3F2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007218FE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34358617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0465F494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56649709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6C031E7A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4EB52D8C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17A13E2F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1FDB6140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3E2E955D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1C24E4B5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4E66B803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55AE3723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178610B6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0D3BC52D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49080585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53C8A5AB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53886F9B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342E6906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737FCB3E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08A4EEFB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3A70C490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133196B1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706EB7A0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62875F39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7E5CEF56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4E56AA15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6DC7BA92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224D762A" w14:textId="77777777" w:rsidR="0011219A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  <w:p w14:paraId="10BAFE4E" w14:textId="77777777" w:rsidR="0011219A" w:rsidRPr="00F00887" w:rsidRDefault="0011219A">
            <w:pPr>
              <w:pStyle w:val="a5"/>
              <w:tabs>
                <w:tab w:val="left" w:pos="452"/>
                <w:tab w:val="left" w:pos="512"/>
              </w:tabs>
              <w:rPr>
                <w:rFonts w:ascii="新細明體" w:hAnsi="新細明體" w:cs="Times New Roman"/>
                <w:lang w:eastAsia="zh-TW"/>
              </w:rPr>
            </w:pPr>
          </w:p>
        </w:tc>
      </w:tr>
    </w:tbl>
    <w:p w14:paraId="44FFF780" w14:textId="77777777" w:rsidR="00773CAC" w:rsidRDefault="00773CAC">
      <w:pPr>
        <w:rPr>
          <w:rFonts w:ascii="新細明體" w:hAnsi="新細明體"/>
          <w:lang w:eastAsia="zh-TW"/>
        </w:rPr>
        <w:sectPr w:rsidR="00773CA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pos w:val="beneathText"/>
          </w:footnotePr>
          <w:pgSz w:w="11905" w:h="16837"/>
          <w:pgMar w:top="1440" w:right="1701" w:bottom="1440" w:left="1701" w:header="709" w:footer="720" w:gutter="0"/>
          <w:cols w:space="720"/>
          <w:docGrid w:linePitch="360"/>
        </w:sectPr>
      </w:pPr>
    </w:p>
    <w:p w14:paraId="2AC6C630" w14:textId="77777777" w:rsidR="00327685" w:rsidRDefault="00327685">
      <w:pPr>
        <w:snapToGrid w:val="0"/>
        <w:ind w:firstLine="567"/>
        <w:rPr>
          <w:rFonts w:ascii="新細明體" w:hAnsi="新細明體"/>
          <w:bdr w:val="single" w:sz="4" w:space="0" w:color="auto"/>
          <w:lang w:eastAsia="zh-TW"/>
        </w:rPr>
      </w:pPr>
    </w:p>
    <w:tbl>
      <w:tblPr>
        <w:tblpPr w:leftFromText="180" w:rightFromText="180" w:vertAnchor="text" w:horzAnchor="page" w:tblpX="1753" w:tblpY="569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AA1936" w:rsidRPr="00137792" w14:paraId="49C72564" w14:textId="77777777" w:rsidTr="00137792">
        <w:trPr>
          <w:trHeight w:val="2825"/>
        </w:trPr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14:paraId="26ADED5D" w14:textId="77777777" w:rsidR="00AA1936" w:rsidRPr="00137792" w:rsidRDefault="00AA1936" w:rsidP="00137792">
            <w:pPr>
              <w:snapToGrid w:val="0"/>
              <w:ind w:firstLine="567"/>
              <w:rPr>
                <w:rFonts w:ascii="新細明體" w:hAnsi="新細明體"/>
                <w:bdr w:val="single" w:sz="4" w:space="0" w:color="auto"/>
                <w:lang w:eastAsia="zh-TW"/>
              </w:rPr>
            </w:pPr>
          </w:p>
          <w:p w14:paraId="7977DF06" w14:textId="77777777" w:rsidR="00AA1936" w:rsidRPr="00137792" w:rsidRDefault="001B3EE3" w:rsidP="00137792">
            <w:pPr>
              <w:snapToGrid w:val="0"/>
              <w:ind w:firstLine="142"/>
              <w:rPr>
                <w:rFonts w:ascii="新細明體" w:hAnsi="新細明體"/>
                <w:lang w:eastAsia="zh-TW"/>
              </w:rPr>
            </w:pPr>
            <w:r w:rsidRPr="00137792">
              <w:rPr>
                <w:rFonts w:ascii="新細明體" w:hAnsi="新細明體"/>
                <w:bdr w:val="single" w:sz="4" w:space="0" w:color="auto"/>
              </w:rPr>
              <w:t>教师总结</w:t>
            </w:r>
            <w:r w:rsidR="00D8035F" w:rsidRPr="00D8035F">
              <w:rPr>
                <w:rFonts w:ascii="新細明體" w:eastAsia="DengXian" w:hAnsi="新細明體"/>
              </w:rPr>
              <w:t xml:space="preserve"> </w:t>
            </w:r>
            <w:r w:rsidR="00D8035F" w:rsidRPr="00D8035F">
              <w:rPr>
                <w:rFonts w:ascii="新細明體" w:eastAsia="DengXian" w:hAnsi="新細明體"/>
              </w:rPr>
              <w:t>（</w:t>
            </w:r>
            <w:r w:rsidR="00D8035F" w:rsidRPr="00D8035F">
              <w:rPr>
                <w:rFonts w:ascii="新細明體" w:eastAsia="DengXian" w:hAnsi="新細明體"/>
              </w:rPr>
              <w:t>10</w:t>
            </w:r>
            <w:r w:rsidR="00D8035F" w:rsidRPr="00D8035F">
              <w:rPr>
                <w:rFonts w:ascii="新細明體" w:eastAsia="DengXian" w:hAnsi="新細明體"/>
              </w:rPr>
              <w:t>分钟）</w:t>
            </w:r>
          </w:p>
          <w:p w14:paraId="06B3EC02" w14:textId="77777777" w:rsidR="00AA1936" w:rsidRPr="00137792" w:rsidRDefault="00AA1936" w:rsidP="00137792">
            <w:pPr>
              <w:snapToGrid w:val="0"/>
              <w:rPr>
                <w:rFonts w:ascii="新細明體" w:hAnsi="新細明體"/>
                <w:lang w:eastAsia="zh-TW"/>
              </w:rPr>
            </w:pPr>
          </w:p>
          <w:p w14:paraId="3F71C1E6" w14:textId="77777777" w:rsidR="000B0E35" w:rsidRPr="00137792" w:rsidRDefault="00D8035F" w:rsidP="00137792">
            <w:pPr>
              <w:snapToGrid w:val="0"/>
              <w:ind w:firstLineChars="200" w:firstLine="480"/>
              <w:rPr>
                <w:rFonts w:ascii="新細明體" w:hAnsi="新細明體"/>
                <w:lang w:eastAsia="zh-CN"/>
              </w:rPr>
            </w:pPr>
            <w:r w:rsidRPr="00D8035F">
              <w:rPr>
                <w:rFonts w:ascii="新細明體" w:eastAsia="DengXian" w:hAnsi="新細明體" w:hint="eastAsia"/>
              </w:rPr>
              <w:t>同学们，人与人之间相处必须学会尊重他人，当要表达自己的需求或感受时，应以礼貌的态度说出请求，即使遇到对方拒絶，亦要尊重他人的决定。</w:t>
            </w:r>
            <w:r w:rsidRPr="00D8035F">
              <w:rPr>
                <w:rFonts w:ascii="新細明體" w:eastAsia="DengXian" w:hAnsi="新細明體" w:hint="eastAsia"/>
              </w:rPr>
              <w:t xml:space="preserve"> </w:t>
            </w:r>
            <w:r w:rsidRPr="00D8035F">
              <w:rPr>
                <w:rFonts w:ascii="新細明體" w:eastAsia="DengXian" w:hAnsi="新細明體" w:hint="eastAsia"/>
              </w:rPr>
              <w:t>此外，我们要明白独自享受未必比与人分享快乐！</w:t>
            </w:r>
            <w:r w:rsidRPr="00D8035F">
              <w:rPr>
                <w:rFonts w:ascii="新細明體" w:eastAsia="DengXian" w:hAnsi="新細明體" w:hint="eastAsia"/>
              </w:rPr>
              <w:t xml:space="preserve"> </w:t>
            </w:r>
            <w:r w:rsidRPr="00D8035F">
              <w:rPr>
                <w:rFonts w:ascii="新細明體" w:eastAsia="DengXian" w:hAnsi="新細明體" w:hint="eastAsia"/>
              </w:rPr>
              <w:t>相反，当你愿意跟别人分享你所拥有的一切时，别人也愿意跟你分享他所拥有的东西，深厚的情谊</w:t>
            </w:r>
            <w:r w:rsidRPr="00D8035F">
              <w:rPr>
                <w:rFonts w:ascii="新細明體" w:eastAsia="DengXian" w:hAnsi="新細明體"/>
              </w:rPr>
              <w:t xml:space="preserve"> </w:t>
            </w:r>
            <w:r w:rsidRPr="00D8035F">
              <w:rPr>
                <w:rFonts w:ascii="新細明體" w:eastAsia="DengXian" w:hAnsi="新細明體"/>
              </w:rPr>
              <w:t>（</w:t>
            </w:r>
            <w:r w:rsidRPr="00D8035F">
              <w:rPr>
                <w:rFonts w:ascii="新細明體" w:eastAsia="DengXian" w:hAnsi="新細明體" w:hint="eastAsia"/>
              </w:rPr>
              <w:t>亲情及</w:t>
            </w:r>
          </w:p>
          <w:p w14:paraId="0A285EBD" w14:textId="77777777" w:rsidR="00AA1936" w:rsidRPr="00137792" w:rsidRDefault="00D8035F" w:rsidP="00137792">
            <w:pPr>
              <w:snapToGrid w:val="0"/>
              <w:rPr>
                <w:rFonts w:ascii="新細明體" w:hAnsi="新細明體"/>
                <w:lang w:eastAsia="zh-TW"/>
              </w:rPr>
            </w:pPr>
            <w:r w:rsidRPr="00D8035F">
              <w:rPr>
                <w:rFonts w:ascii="新細明體" w:eastAsia="DengXian" w:hAnsi="新細明體" w:hint="eastAsia"/>
              </w:rPr>
              <w:t>友情</w:t>
            </w:r>
            <w:r w:rsidRPr="00D8035F">
              <w:rPr>
                <w:rFonts w:ascii="新細明體" w:eastAsia="DengXian" w:hAnsi="新細明體"/>
              </w:rPr>
              <w:t xml:space="preserve"> </w:t>
            </w:r>
            <w:r w:rsidRPr="00D8035F">
              <w:rPr>
                <w:rFonts w:ascii="新細明體" w:eastAsia="DengXian" w:hAnsi="新細明體"/>
              </w:rPr>
              <w:t>）</w:t>
            </w:r>
            <w:r w:rsidRPr="00D8035F">
              <w:rPr>
                <w:rFonts w:ascii="新細明體" w:eastAsia="DengXian" w:hAnsi="新細明體" w:hint="eastAsia"/>
              </w:rPr>
              <w:t>就此建立！</w:t>
            </w:r>
            <w:r w:rsidRPr="00D8035F">
              <w:rPr>
                <w:rFonts w:ascii="新細明體" w:eastAsia="DengXian" w:hAnsi="新細明體" w:hint="eastAsia"/>
              </w:rPr>
              <w:t xml:space="preserve"> </w:t>
            </w:r>
          </w:p>
        </w:tc>
      </w:tr>
    </w:tbl>
    <w:p w14:paraId="77F25806" w14:textId="77777777" w:rsidR="00773CAC" w:rsidRDefault="00773CAC">
      <w:pPr>
        <w:ind w:left="709"/>
        <w:rPr>
          <w:rFonts w:ascii="新細明體" w:hAnsi="新細明體"/>
          <w:lang w:eastAsia="zh-TW"/>
        </w:rPr>
      </w:pPr>
    </w:p>
    <w:p w14:paraId="2727D132" w14:textId="77777777" w:rsidR="00773CAC" w:rsidRDefault="00773CAC" w:rsidP="00280F73">
      <w:pPr>
        <w:numPr>
          <w:ilvl w:val="0"/>
          <w:numId w:val="1"/>
        </w:numPr>
        <w:ind w:left="709" w:firstLine="0"/>
        <w:rPr>
          <w:rFonts w:ascii="新細明體" w:hAnsi="新細明體"/>
          <w:lang w:eastAsia="zh-TW"/>
        </w:rPr>
        <w:sectPr w:rsidR="00773CAC">
          <w:footnotePr>
            <w:pos w:val="beneathText"/>
          </w:footnotePr>
          <w:type w:val="continuous"/>
          <w:pgSz w:w="11905" w:h="16837"/>
          <w:pgMar w:top="680" w:right="1699" w:bottom="680" w:left="1134" w:header="720" w:footer="720" w:gutter="0"/>
          <w:cols w:num="2" w:space="425"/>
        </w:sectPr>
      </w:pPr>
    </w:p>
    <w:p w14:paraId="3D913E1C" w14:textId="77777777" w:rsidR="001B3EE3" w:rsidRDefault="001B3EE3" w:rsidP="00280F73">
      <w:pPr>
        <w:jc w:val="righ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lastRenderedPageBreak/>
        <w:t>附件一</w:t>
      </w:r>
      <w:r w:rsidRPr="00D8035F">
        <w:rPr>
          <w:rFonts w:ascii="標楷體" w:eastAsia="DengXian"/>
          <w:sz w:val="26"/>
        </w:rPr>
        <w:t>（</w:t>
      </w:r>
      <w:r>
        <w:rPr>
          <w:rFonts w:ascii="標楷體" w:eastAsia="標楷體" w:hint="eastAsia"/>
          <w:sz w:val="26"/>
        </w:rPr>
        <w:t>教材：故事内容</w:t>
      </w:r>
      <w:r w:rsidRPr="00D8035F">
        <w:rPr>
          <w:rFonts w:ascii="標楷體" w:eastAsia="DengXian"/>
          <w:sz w:val="26"/>
        </w:rPr>
        <w:t>）</w:t>
      </w:r>
    </w:p>
    <w:p w14:paraId="080894F0" w14:textId="2FE86E13" w:rsidR="000743B4" w:rsidRDefault="00B96443" w:rsidP="000743B4">
      <w:pPr>
        <w:jc w:val="right"/>
        <w:rPr>
          <w:rFonts w:ascii="標楷體" w:eastAsia="標楷體"/>
          <w:sz w:val="26"/>
        </w:rPr>
      </w:pPr>
      <w:r>
        <w:rPr>
          <w:rFonts w:ascii="細明體" w:eastAsia="細明體"/>
          <w:b/>
          <w:noProof/>
          <w:sz w:val="32"/>
        </w:rPr>
        <w:drawing>
          <wp:anchor distT="0" distB="0" distL="114300" distR="114300" simplePos="0" relativeHeight="251646464" behindDoc="0" locked="0" layoutInCell="0" allowOverlap="1" wp14:anchorId="2D7A6E95" wp14:editId="6519F567">
            <wp:simplePos x="0" y="0"/>
            <wp:positionH relativeFrom="column">
              <wp:posOffset>-152400</wp:posOffset>
            </wp:positionH>
            <wp:positionV relativeFrom="paragraph">
              <wp:posOffset>-201295</wp:posOffset>
            </wp:positionV>
            <wp:extent cx="1551940" cy="1824990"/>
            <wp:effectExtent l="0" t="0" r="0" b="0"/>
            <wp:wrapNone/>
            <wp:docPr id="51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182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4669B8" w14:textId="5C7FA816" w:rsidR="001B3EE3" w:rsidRDefault="00B96443" w:rsidP="00280F73">
      <w:pPr>
        <w:ind w:left="1920" w:firstLine="480"/>
        <w:jc w:val="both"/>
        <w:rPr>
          <w:rFonts w:ascii="細明體" w:eastAsia="細明體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4CF11E20" wp14:editId="56141BE9">
                <wp:simplePos x="0" y="0"/>
                <wp:positionH relativeFrom="column">
                  <wp:posOffset>4419600</wp:posOffset>
                </wp:positionH>
                <wp:positionV relativeFrom="paragraph">
                  <wp:posOffset>641985</wp:posOffset>
                </wp:positionV>
                <wp:extent cx="152400" cy="228600"/>
                <wp:effectExtent l="5080" t="8890" r="13970" b="10160"/>
                <wp:wrapNone/>
                <wp:docPr id="812535914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type id="_x0000_t11" coordsize="21600,21600" o:spt="11" adj="5400" path="m@0,l@0@0,0@0,0@2@0@2@0,21600@1,21600@1@2,21600@2,21600@0@1@0@1,xe" w14:anchorId="5DB8B366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0,0,21600,21600;5400,5400,16200,16200;10800,10800,10800,10800" gradientshapeok="t" o:connecttype="custom" o:connectlocs="@8,0;0,@9;@8,@7;@6,@9"/>
                <v:handles>
                  <v:h position="#0,topLeft" switch="" xrange="0,10800"/>
                </v:handles>
              </v:shapetype>
              <v:shape id="AutoShape 88" style="position:absolute;margin-left:348pt;margin-top:50.55pt;width:12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type="#_x0000_t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016" behindDoc="0" locked="0" layoutInCell="0" allowOverlap="1" wp14:anchorId="591D7CDA" wp14:editId="490F4CE2">
            <wp:simplePos x="0" y="0"/>
            <wp:positionH relativeFrom="column">
              <wp:posOffset>4038600</wp:posOffset>
            </wp:positionH>
            <wp:positionV relativeFrom="paragraph">
              <wp:posOffset>527685</wp:posOffset>
            </wp:positionV>
            <wp:extent cx="1219200" cy="1219200"/>
            <wp:effectExtent l="0" t="0" r="0" b="0"/>
            <wp:wrapTopAndBottom/>
            <wp:docPr id="87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992" behindDoc="0" locked="0" layoutInCell="0" allowOverlap="1" wp14:anchorId="5B4B9F1F" wp14:editId="6A30010E">
            <wp:simplePos x="0" y="0"/>
            <wp:positionH relativeFrom="column">
              <wp:posOffset>1981200</wp:posOffset>
            </wp:positionH>
            <wp:positionV relativeFrom="paragraph">
              <wp:posOffset>641985</wp:posOffset>
            </wp:positionV>
            <wp:extent cx="1219200" cy="1219200"/>
            <wp:effectExtent l="0" t="0" r="0" b="0"/>
            <wp:wrapTopAndBottom/>
            <wp:docPr id="86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EE3">
        <w:rPr>
          <w:rFonts w:ascii="細明體" w:eastAsia="細明體" w:hint="eastAsia"/>
          <w:b/>
          <w:sz w:val="32"/>
        </w:rPr>
        <w:t>故事时间：波仔爆炸记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0"/>
        <w:gridCol w:w="96"/>
        <w:gridCol w:w="144"/>
        <w:gridCol w:w="2640"/>
      </w:tblGrid>
      <w:tr w:rsidR="000743B4" w14:paraId="13966CA8" w14:textId="77777777" w:rsidTr="00954864">
        <w:tc>
          <w:tcPr>
            <w:tcW w:w="6000" w:type="dxa"/>
            <w:tcBorders>
              <w:top w:val="single" w:sz="4" w:space="0" w:color="auto"/>
              <w:left w:val="single" w:sz="4" w:space="0" w:color="auto"/>
            </w:tcBorders>
          </w:tcPr>
          <w:p w14:paraId="445289F7" w14:textId="77777777" w:rsidR="001B3EE3" w:rsidRDefault="001B3EE3" w:rsidP="00280F73">
            <w:pPr>
              <w:jc w:val="both"/>
              <w:rPr>
                <w:rFonts w:ascii="細明體" w:eastAsia="細明體"/>
                <w:b/>
                <w:sz w:val="26"/>
                <w:u w:val="single"/>
                <w:lang w:eastAsia="zh-TW"/>
              </w:rPr>
            </w:pPr>
            <w:r>
              <w:rPr>
                <w:rFonts w:ascii="細明體" w:eastAsia="細明體" w:hint="eastAsia"/>
                <w:b/>
                <w:sz w:val="26"/>
                <w:u w:val="single"/>
              </w:rPr>
              <w:t>故事一</w:t>
            </w:r>
          </w:p>
          <w:p w14:paraId="2D83A591" w14:textId="77777777" w:rsidR="000743B4" w:rsidRDefault="001B3EE3" w:rsidP="00051500">
            <w:pPr>
              <w:jc w:val="center"/>
              <w:rPr>
                <w:rFonts w:ascii="細明體" w:eastAsia="細明體"/>
                <w:b/>
                <w:sz w:val="26"/>
                <w:u w:val="single"/>
              </w:rPr>
            </w:pPr>
            <w:r>
              <w:rPr>
                <w:rFonts w:ascii="細明體" w:eastAsia="細明體" w:hint="eastAsia"/>
                <w:b/>
                <w:sz w:val="26"/>
                <w:u w:val="single"/>
              </w:rPr>
              <w:t>故事内容</w:t>
            </w:r>
          </w:p>
        </w:tc>
        <w:tc>
          <w:tcPr>
            <w:tcW w:w="96" w:type="dxa"/>
            <w:tcBorders>
              <w:top w:val="single" w:sz="4" w:space="0" w:color="auto"/>
              <w:right w:val="single" w:sz="4" w:space="0" w:color="auto"/>
            </w:tcBorders>
          </w:tcPr>
          <w:p w14:paraId="2E73878A" w14:textId="77777777" w:rsidR="000743B4" w:rsidRDefault="000743B4" w:rsidP="00051500">
            <w:pPr>
              <w:jc w:val="center"/>
              <w:rPr>
                <w:rFonts w:ascii="細明體" w:eastAsia="細明體"/>
                <w:sz w:val="26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1238723" w14:textId="77777777" w:rsidR="001B3EE3" w:rsidRDefault="001B3EE3" w:rsidP="00280F73">
            <w:pPr>
              <w:jc w:val="center"/>
              <w:rPr>
                <w:rFonts w:ascii="細明體" w:eastAsia="細明體"/>
                <w:b/>
                <w:sz w:val="26"/>
                <w:u w:val="single"/>
              </w:rPr>
            </w:pPr>
            <w:r>
              <w:rPr>
                <w:rFonts w:ascii="細明體" w:eastAsia="細明體" w:hint="eastAsia"/>
                <w:b/>
                <w:sz w:val="26"/>
                <w:u w:val="single"/>
              </w:rPr>
              <w:t>建议配合活动</w:t>
            </w:r>
          </w:p>
          <w:p w14:paraId="6B04008F" w14:textId="77777777" w:rsidR="000743B4" w:rsidRDefault="000743B4" w:rsidP="00051500">
            <w:pPr>
              <w:jc w:val="center"/>
              <w:rPr>
                <w:rFonts w:ascii="細明體" w:eastAsia="細明體"/>
                <w:sz w:val="26"/>
                <w:u w:val="single"/>
              </w:rPr>
            </w:pPr>
          </w:p>
        </w:tc>
      </w:tr>
      <w:tr w:rsidR="000743B4" w14:paraId="480DB9DF" w14:textId="77777777" w:rsidTr="00954864">
        <w:tc>
          <w:tcPr>
            <w:tcW w:w="6000" w:type="dxa"/>
            <w:tcBorders>
              <w:left w:val="single" w:sz="4" w:space="0" w:color="auto"/>
            </w:tcBorders>
          </w:tcPr>
          <w:p w14:paraId="0CD32281" w14:textId="77777777" w:rsidR="00954864" w:rsidRDefault="00954864" w:rsidP="00280F73">
            <w:pPr>
              <w:jc w:val="both"/>
              <w:rPr>
                <w:rFonts w:ascii="細明體" w:eastAsia="細明體"/>
                <w:sz w:val="26"/>
              </w:rPr>
            </w:pPr>
            <w:r>
              <w:rPr>
                <w:rFonts w:ascii="細明體" w:eastAsia="細明體" w:hint="eastAsia"/>
                <w:sz w:val="26"/>
              </w:rPr>
              <w:t>今天请了一个朋友来，跟大家讲故事。</w:t>
            </w:r>
          </w:p>
          <w:p w14:paraId="1ADF6E8E" w14:textId="77777777" w:rsidR="000743B4" w:rsidRDefault="000743B4" w:rsidP="00051500">
            <w:pPr>
              <w:jc w:val="both"/>
              <w:rPr>
                <w:rFonts w:ascii="細明體" w:eastAsia="細明體"/>
                <w:sz w:val="26"/>
              </w:rPr>
            </w:pPr>
          </w:p>
        </w:tc>
        <w:tc>
          <w:tcPr>
            <w:tcW w:w="96" w:type="dxa"/>
            <w:tcBorders>
              <w:right w:val="single" w:sz="4" w:space="0" w:color="auto"/>
            </w:tcBorders>
          </w:tcPr>
          <w:p w14:paraId="08A10033" w14:textId="77777777" w:rsidR="000743B4" w:rsidRDefault="000743B4" w:rsidP="00051500">
            <w:pPr>
              <w:jc w:val="both"/>
              <w:rPr>
                <w:rFonts w:ascii="細明體" w:eastAsia="細明體"/>
                <w:sz w:val="26"/>
              </w:rPr>
            </w:pPr>
          </w:p>
        </w:tc>
        <w:tc>
          <w:tcPr>
            <w:tcW w:w="2784" w:type="dxa"/>
            <w:gridSpan w:val="2"/>
            <w:tcBorders>
              <w:left w:val="nil"/>
              <w:right w:val="single" w:sz="4" w:space="0" w:color="auto"/>
            </w:tcBorders>
          </w:tcPr>
          <w:p w14:paraId="23916A5D" w14:textId="77777777" w:rsidR="001B3EE3" w:rsidRDefault="001B3EE3" w:rsidP="00280F73">
            <w:pPr>
              <w:jc w:val="both"/>
              <w:rPr>
                <w:rFonts w:ascii="細明體" w:eastAsia="細明體"/>
                <w:sz w:val="26"/>
              </w:rPr>
            </w:pPr>
            <w:r>
              <w:rPr>
                <w:rFonts w:ascii="細明體" w:eastAsia="細明體" w:hint="eastAsia"/>
                <w:sz w:val="26"/>
              </w:rPr>
              <w:t>拿出一个画有欢笑脸的气球。 （有胶棒支撑着的为佳。 ）</w:t>
            </w:r>
          </w:p>
          <w:p w14:paraId="1CAA305A" w14:textId="77777777" w:rsidR="000743B4" w:rsidRDefault="000743B4" w:rsidP="00051500">
            <w:pPr>
              <w:jc w:val="both"/>
              <w:rPr>
                <w:rFonts w:ascii="細明體" w:eastAsia="細明體"/>
                <w:sz w:val="26"/>
              </w:rPr>
            </w:pPr>
          </w:p>
        </w:tc>
      </w:tr>
      <w:tr w:rsidR="000743B4" w14:paraId="1E8532A7" w14:textId="77777777" w:rsidTr="00954864">
        <w:tc>
          <w:tcPr>
            <w:tcW w:w="6000" w:type="dxa"/>
            <w:tcBorders>
              <w:left w:val="single" w:sz="4" w:space="0" w:color="auto"/>
            </w:tcBorders>
          </w:tcPr>
          <w:p w14:paraId="51A07D4C" w14:textId="77777777" w:rsidR="000743B4" w:rsidRDefault="00954864" w:rsidP="00051500">
            <w:pPr>
              <w:jc w:val="both"/>
              <w:rPr>
                <w:rFonts w:ascii="細明體" w:eastAsia="細明體"/>
                <w:sz w:val="26"/>
              </w:rPr>
            </w:pPr>
            <w:r>
              <w:rPr>
                <w:rFonts w:ascii="細明體" w:eastAsia="細明體" w:hint="eastAsia"/>
                <w:sz w:val="26"/>
              </w:rPr>
              <w:t>波仔：「各位小朋友，你地好！ 我系波仔。 我最钟意系跳上跳落，撞来撞去，仲好钟意同小朋友玩。 你地想同我玩吗？」</w:t>
            </w:r>
          </w:p>
        </w:tc>
        <w:tc>
          <w:tcPr>
            <w:tcW w:w="96" w:type="dxa"/>
            <w:tcBorders>
              <w:right w:val="single" w:sz="4" w:space="0" w:color="auto"/>
            </w:tcBorders>
          </w:tcPr>
          <w:p w14:paraId="14F3ABEC" w14:textId="77777777" w:rsidR="000743B4" w:rsidRDefault="000743B4" w:rsidP="00051500">
            <w:pPr>
              <w:jc w:val="both"/>
              <w:rPr>
                <w:rFonts w:ascii="細明體" w:eastAsia="細明體"/>
                <w:sz w:val="26"/>
              </w:rPr>
            </w:pPr>
          </w:p>
        </w:tc>
        <w:tc>
          <w:tcPr>
            <w:tcW w:w="2784" w:type="dxa"/>
            <w:gridSpan w:val="2"/>
            <w:tcBorders>
              <w:left w:val="nil"/>
              <w:right w:val="single" w:sz="4" w:space="0" w:color="auto"/>
            </w:tcBorders>
          </w:tcPr>
          <w:p w14:paraId="63173202" w14:textId="77777777" w:rsidR="001B3EE3" w:rsidRDefault="001B3EE3" w:rsidP="00280F73">
            <w:pPr>
              <w:jc w:val="both"/>
              <w:rPr>
                <w:rFonts w:ascii="細明體" w:eastAsia="細明體"/>
                <w:sz w:val="26"/>
              </w:rPr>
            </w:pPr>
            <w:r w:rsidRPr="00D8035F">
              <w:rPr>
                <w:rFonts w:ascii="細明體" w:eastAsia="DengXian" w:hint="eastAsia"/>
                <w:sz w:val="26"/>
              </w:rPr>
              <w:t>教师跟小朋友玩抛球游戏，把球抛出，请小朋友抛回来。</w:t>
            </w:r>
            <w:r w:rsidRPr="00D8035F">
              <w:rPr>
                <w:rFonts w:ascii="細明體" w:eastAsia="DengXian" w:hint="eastAsia"/>
                <w:sz w:val="26"/>
              </w:rPr>
              <w:t xml:space="preserve"> </w:t>
            </w:r>
            <w:r w:rsidRPr="00D8035F">
              <w:rPr>
                <w:rFonts w:ascii="細明體" w:eastAsia="DengXian" w:hint="eastAsia"/>
                <w:sz w:val="26"/>
              </w:rPr>
              <w:t>这时小朋友可能会有争接气球的情况，教师留意学生的表现，宜在他们争吵得激烈时停下来。</w:t>
            </w:r>
          </w:p>
          <w:p w14:paraId="0BE65630" w14:textId="77777777" w:rsidR="000743B4" w:rsidRDefault="000743B4" w:rsidP="00051500">
            <w:pPr>
              <w:jc w:val="both"/>
              <w:rPr>
                <w:rFonts w:ascii="細明體" w:eastAsia="細明體"/>
                <w:sz w:val="26"/>
              </w:rPr>
            </w:pPr>
          </w:p>
        </w:tc>
      </w:tr>
      <w:tr w:rsidR="000743B4" w14:paraId="5B766BE1" w14:textId="77777777" w:rsidTr="00954864">
        <w:tc>
          <w:tcPr>
            <w:tcW w:w="6000" w:type="dxa"/>
            <w:tcBorders>
              <w:left w:val="single" w:sz="4" w:space="0" w:color="auto"/>
            </w:tcBorders>
          </w:tcPr>
          <w:p w14:paraId="76F4E185" w14:textId="77777777" w:rsidR="00954864" w:rsidRDefault="00954864" w:rsidP="00280F73">
            <w:pPr>
              <w:jc w:val="both"/>
              <w:rPr>
                <w:rFonts w:ascii="細明體" w:eastAsia="細明體"/>
                <w:sz w:val="26"/>
              </w:rPr>
            </w:pPr>
            <w:r>
              <w:rPr>
                <w:rFonts w:ascii="細明體" w:eastAsia="細明體" w:hint="eastAsia"/>
                <w:sz w:val="26"/>
              </w:rPr>
              <w:t>波仔：「哎呀，好痛呀！ 小朋友，好多谢你咁钟意同我玩，但系有些同学太钟意同我玩，仲抢着要捉着我，搅到我好痛。 但系今次都唔系最痛，上一次乐乐同彤彤两兄妹，为争同我玩，我就痛得最厉利......」</w:t>
            </w:r>
          </w:p>
          <w:p w14:paraId="2B7C95A4" w14:textId="77777777" w:rsidR="000743B4" w:rsidRDefault="000743B4" w:rsidP="00051500">
            <w:pPr>
              <w:jc w:val="both"/>
              <w:rPr>
                <w:rFonts w:ascii="細明體" w:eastAsia="細明體"/>
                <w:sz w:val="26"/>
              </w:rPr>
            </w:pPr>
          </w:p>
        </w:tc>
        <w:tc>
          <w:tcPr>
            <w:tcW w:w="96" w:type="dxa"/>
            <w:tcBorders>
              <w:right w:val="single" w:sz="4" w:space="0" w:color="auto"/>
            </w:tcBorders>
          </w:tcPr>
          <w:p w14:paraId="658584D3" w14:textId="77777777" w:rsidR="000743B4" w:rsidRDefault="000743B4" w:rsidP="00051500">
            <w:pPr>
              <w:jc w:val="both"/>
              <w:rPr>
                <w:rFonts w:ascii="細明體" w:eastAsia="細明體"/>
                <w:sz w:val="26"/>
              </w:rPr>
            </w:pPr>
          </w:p>
        </w:tc>
        <w:tc>
          <w:tcPr>
            <w:tcW w:w="2784" w:type="dxa"/>
            <w:gridSpan w:val="2"/>
            <w:tcBorders>
              <w:left w:val="nil"/>
              <w:right w:val="single" w:sz="4" w:space="0" w:color="auto"/>
            </w:tcBorders>
          </w:tcPr>
          <w:p w14:paraId="4E458119" w14:textId="77777777" w:rsidR="000743B4" w:rsidRDefault="001B3EE3" w:rsidP="00051500">
            <w:pPr>
              <w:jc w:val="both"/>
              <w:rPr>
                <w:rFonts w:ascii="細明體" w:eastAsia="細明體"/>
                <w:sz w:val="26"/>
              </w:rPr>
            </w:pPr>
            <w:r w:rsidRPr="00D8035F">
              <w:rPr>
                <w:rFonts w:ascii="細明體" w:eastAsia="DengXian" w:hint="eastAsia"/>
                <w:sz w:val="26"/>
              </w:rPr>
              <w:t>教师说着把球放回胶支架上，然后左手及右手分别带上两个布偶，一为乐乐，另一为彤彤。</w:t>
            </w:r>
          </w:p>
        </w:tc>
      </w:tr>
      <w:tr w:rsidR="000743B4" w14:paraId="35872AC5" w14:textId="77777777" w:rsidTr="00954864">
        <w:tc>
          <w:tcPr>
            <w:tcW w:w="6000" w:type="dxa"/>
            <w:tcBorders>
              <w:left w:val="single" w:sz="4" w:space="0" w:color="auto"/>
            </w:tcBorders>
          </w:tcPr>
          <w:p w14:paraId="691581BC" w14:textId="77777777" w:rsidR="00954864" w:rsidRDefault="00954864" w:rsidP="00280F73">
            <w:pPr>
              <w:jc w:val="both"/>
              <w:rPr>
                <w:rFonts w:ascii="細明體" w:eastAsia="細明體"/>
                <w:sz w:val="26"/>
              </w:rPr>
            </w:pPr>
            <w:r>
              <w:rPr>
                <w:rFonts w:ascii="細明體" w:eastAsia="細明體" w:hint="eastAsia"/>
                <w:sz w:val="26"/>
              </w:rPr>
              <w:t>波仔：「我仲记得那一天，在游乐场上，</w:t>
            </w:r>
            <w:r w:rsidRPr="00D8035F">
              <w:rPr>
                <w:rFonts w:ascii="細明體" w:eastAsia="DengXian" w:hint="eastAsia"/>
                <w:sz w:val="26"/>
              </w:rPr>
              <w:t>妹妹彤彤与我玩得正高兴的时候，哥哥乐乐走过来，也想与我玩</w:t>
            </w:r>
            <w:r w:rsidRPr="00D8035F">
              <w:rPr>
                <w:rFonts w:ascii="細明體" w:eastAsia="DengXian" w:hint="eastAsia"/>
                <w:sz w:val="26"/>
              </w:rPr>
              <w:t>......</w:t>
            </w:r>
            <w:r w:rsidRPr="00D8035F">
              <w:rPr>
                <w:rFonts w:ascii="細明體" w:eastAsia="DengXian" w:hint="eastAsia"/>
                <w:sz w:val="26"/>
              </w:rPr>
              <w:t>」</w:t>
            </w:r>
          </w:p>
          <w:p w14:paraId="791EF1D2" w14:textId="77777777" w:rsidR="000743B4" w:rsidRDefault="000743B4" w:rsidP="00051500">
            <w:pPr>
              <w:jc w:val="both"/>
              <w:rPr>
                <w:rFonts w:ascii="細明體" w:eastAsia="細明體"/>
                <w:sz w:val="26"/>
              </w:rPr>
            </w:pPr>
          </w:p>
        </w:tc>
        <w:tc>
          <w:tcPr>
            <w:tcW w:w="96" w:type="dxa"/>
            <w:tcBorders>
              <w:right w:val="single" w:sz="4" w:space="0" w:color="auto"/>
            </w:tcBorders>
          </w:tcPr>
          <w:p w14:paraId="332FEE0A" w14:textId="77777777" w:rsidR="000743B4" w:rsidRDefault="000743B4" w:rsidP="00051500">
            <w:pPr>
              <w:jc w:val="both"/>
              <w:rPr>
                <w:rFonts w:ascii="細明體" w:eastAsia="細明體"/>
                <w:sz w:val="26"/>
              </w:rPr>
            </w:pPr>
          </w:p>
        </w:tc>
        <w:tc>
          <w:tcPr>
            <w:tcW w:w="2784" w:type="dxa"/>
            <w:gridSpan w:val="2"/>
            <w:tcBorders>
              <w:left w:val="nil"/>
              <w:right w:val="single" w:sz="4" w:space="0" w:color="auto"/>
            </w:tcBorders>
          </w:tcPr>
          <w:p w14:paraId="50CBCD13" w14:textId="77777777" w:rsidR="000743B4" w:rsidRDefault="000743B4" w:rsidP="00051500">
            <w:pPr>
              <w:jc w:val="both"/>
              <w:rPr>
                <w:rFonts w:ascii="細明體" w:eastAsia="細明體"/>
                <w:sz w:val="26"/>
              </w:rPr>
            </w:pPr>
          </w:p>
        </w:tc>
      </w:tr>
      <w:tr w:rsidR="000743B4" w14:paraId="7B91961E" w14:textId="77777777" w:rsidTr="00954864">
        <w:tc>
          <w:tcPr>
            <w:tcW w:w="6000" w:type="dxa"/>
            <w:tcBorders>
              <w:left w:val="single" w:sz="4" w:space="0" w:color="auto"/>
            </w:tcBorders>
          </w:tcPr>
          <w:p w14:paraId="1D808B61" w14:textId="77777777" w:rsidR="00954864" w:rsidRDefault="00954864" w:rsidP="00280F73">
            <w:pPr>
              <w:jc w:val="both"/>
              <w:rPr>
                <w:rFonts w:ascii="細明體" w:eastAsia="細明體"/>
                <w:sz w:val="26"/>
              </w:rPr>
            </w:pPr>
            <w:r>
              <w:rPr>
                <w:rFonts w:ascii="細明體" w:eastAsia="細明體" w:hint="eastAsia"/>
                <w:sz w:val="26"/>
              </w:rPr>
              <w:t>乐乐：「我又玩。」（抢走波仔自己玩）</w:t>
            </w:r>
          </w:p>
          <w:p w14:paraId="676FCA79" w14:textId="77777777" w:rsidR="000743B4" w:rsidRDefault="00954864" w:rsidP="000743B4">
            <w:pPr>
              <w:jc w:val="both"/>
              <w:rPr>
                <w:rFonts w:ascii="細明體" w:eastAsia="細明體"/>
                <w:sz w:val="26"/>
              </w:rPr>
            </w:pPr>
            <w:r>
              <w:rPr>
                <w:rFonts w:ascii="細明體" w:eastAsia="細明體" w:hint="eastAsia"/>
                <w:sz w:val="26"/>
              </w:rPr>
              <w:t xml:space="preserve">彤彤：「个波系我！ 俾番我！ 鸣鸣...... 个波系我！ </w:t>
            </w:r>
            <w:r w:rsidRPr="00D8035F">
              <w:rPr>
                <w:rFonts w:ascii="細明體" w:eastAsia="DengXian" w:hint="eastAsia"/>
                <w:sz w:val="26"/>
              </w:rPr>
              <w:t>你唔俾番我，我话话俾妈咪知</w:t>
            </w:r>
            <w:r>
              <w:rPr>
                <w:rFonts w:ascii="細明體" w:eastAsia="細明體" w:hint="eastAsia"/>
                <w:sz w:val="26"/>
              </w:rPr>
              <w:t>！」</w:t>
            </w:r>
          </w:p>
        </w:tc>
        <w:tc>
          <w:tcPr>
            <w:tcW w:w="96" w:type="dxa"/>
            <w:tcBorders>
              <w:right w:val="single" w:sz="4" w:space="0" w:color="auto"/>
            </w:tcBorders>
          </w:tcPr>
          <w:p w14:paraId="46B773AD" w14:textId="77777777" w:rsidR="000743B4" w:rsidRDefault="000743B4" w:rsidP="00051500">
            <w:pPr>
              <w:ind w:left="360"/>
              <w:jc w:val="both"/>
              <w:rPr>
                <w:rFonts w:ascii="細明體" w:eastAsia="細明體"/>
                <w:sz w:val="26"/>
              </w:rPr>
            </w:pPr>
          </w:p>
        </w:tc>
        <w:tc>
          <w:tcPr>
            <w:tcW w:w="2784" w:type="dxa"/>
            <w:gridSpan w:val="2"/>
            <w:tcBorders>
              <w:left w:val="nil"/>
              <w:right w:val="single" w:sz="4" w:space="0" w:color="auto"/>
            </w:tcBorders>
          </w:tcPr>
          <w:p w14:paraId="06DD8706" w14:textId="77777777" w:rsidR="000743B4" w:rsidRDefault="000743B4" w:rsidP="00051500">
            <w:pPr>
              <w:jc w:val="both"/>
              <w:rPr>
                <w:rFonts w:ascii="細明體" w:eastAsia="細明體"/>
                <w:sz w:val="26"/>
              </w:rPr>
            </w:pPr>
          </w:p>
        </w:tc>
      </w:tr>
      <w:tr w:rsidR="000743B4" w14:paraId="3E981E6B" w14:textId="77777777" w:rsidTr="00954864">
        <w:trPr>
          <w:trHeight w:val="80"/>
        </w:trPr>
        <w:tc>
          <w:tcPr>
            <w:tcW w:w="6000" w:type="dxa"/>
            <w:tcBorders>
              <w:bottom w:val="single" w:sz="4" w:space="0" w:color="auto"/>
            </w:tcBorders>
          </w:tcPr>
          <w:p w14:paraId="1B38EBCB" w14:textId="77777777" w:rsidR="000743B4" w:rsidRDefault="000743B4" w:rsidP="00051500">
            <w:pPr>
              <w:jc w:val="both"/>
              <w:rPr>
                <w:rFonts w:ascii="細明體" w:eastAsia="細明體"/>
                <w:sz w:val="26"/>
                <w:u w:val="single"/>
              </w:rPr>
            </w:pPr>
          </w:p>
        </w:tc>
        <w:tc>
          <w:tcPr>
            <w:tcW w:w="96" w:type="dxa"/>
            <w:tcBorders>
              <w:bottom w:val="single" w:sz="4" w:space="0" w:color="auto"/>
            </w:tcBorders>
          </w:tcPr>
          <w:p w14:paraId="71BA9DFD" w14:textId="77777777" w:rsidR="000743B4" w:rsidRDefault="000743B4" w:rsidP="00051500">
            <w:pPr>
              <w:jc w:val="both"/>
              <w:rPr>
                <w:rFonts w:ascii="細明體" w:eastAsia="細明體"/>
                <w:sz w:val="26"/>
              </w:rPr>
            </w:pP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</w:tcPr>
          <w:p w14:paraId="1F4BEB8C" w14:textId="77777777" w:rsidR="000743B4" w:rsidRDefault="000743B4" w:rsidP="00051500">
            <w:pPr>
              <w:jc w:val="both"/>
              <w:rPr>
                <w:rFonts w:ascii="細明體" w:eastAsia="細明體"/>
                <w:sz w:val="26"/>
              </w:rPr>
            </w:pPr>
          </w:p>
        </w:tc>
      </w:tr>
      <w:tr w:rsidR="000743B4" w14:paraId="65CAC152" w14:textId="77777777" w:rsidTr="00954864">
        <w:tc>
          <w:tcPr>
            <w:tcW w:w="6000" w:type="dxa"/>
            <w:tcBorders>
              <w:left w:val="single" w:sz="4" w:space="0" w:color="auto"/>
              <w:bottom w:val="single" w:sz="4" w:space="0" w:color="auto"/>
            </w:tcBorders>
          </w:tcPr>
          <w:p w14:paraId="6CD3D06D" w14:textId="77777777" w:rsidR="00954864" w:rsidRDefault="00954864" w:rsidP="00280F73">
            <w:pPr>
              <w:jc w:val="both"/>
              <w:rPr>
                <w:rFonts w:ascii="細明體" w:eastAsia="細明體"/>
                <w:sz w:val="26"/>
                <w:u w:val="single"/>
              </w:rPr>
            </w:pPr>
            <w:r>
              <w:rPr>
                <w:rFonts w:ascii="細明體" w:eastAsia="細明體" w:hint="eastAsia"/>
                <w:sz w:val="26"/>
                <w:u w:val="single"/>
              </w:rPr>
              <w:lastRenderedPageBreak/>
              <w:t>思考问题：</w:t>
            </w:r>
          </w:p>
          <w:p w14:paraId="14EFD279" w14:textId="77777777" w:rsidR="00954864" w:rsidRDefault="00954864" w:rsidP="00280F73">
            <w:pPr>
              <w:jc w:val="both"/>
              <w:rPr>
                <w:rFonts w:ascii="細明體" w:eastAsia="細明體"/>
                <w:sz w:val="26"/>
                <w:u w:val="single"/>
              </w:rPr>
            </w:pPr>
          </w:p>
          <w:p w14:paraId="4F6A1C96" w14:textId="77777777" w:rsidR="00954864" w:rsidRDefault="00954864" w:rsidP="00280F73">
            <w:pPr>
              <w:widowControl w:val="0"/>
              <w:numPr>
                <w:ilvl w:val="0"/>
                <w:numId w:val="12"/>
              </w:numPr>
              <w:suppressAutoHyphens w:val="0"/>
              <w:jc w:val="both"/>
              <w:rPr>
                <w:rFonts w:ascii="新細明體"/>
                <w:sz w:val="26"/>
              </w:rPr>
            </w:pPr>
            <w:r>
              <w:rPr>
                <w:rFonts w:ascii="新細明體" w:hint="eastAsia"/>
                <w:sz w:val="26"/>
              </w:rPr>
              <w:t>「点解彤彤咁伤心？」（让学生体会被人抢去自己的东西的感受）</w:t>
            </w:r>
          </w:p>
          <w:p w14:paraId="34D77BE9" w14:textId="77777777" w:rsidR="00954864" w:rsidRDefault="00954864" w:rsidP="00280F73">
            <w:pPr>
              <w:widowControl w:val="0"/>
              <w:numPr>
                <w:ilvl w:val="0"/>
                <w:numId w:val="12"/>
              </w:numPr>
              <w:suppressAutoHyphens w:val="0"/>
              <w:jc w:val="both"/>
              <w:rPr>
                <w:rFonts w:ascii="新細明體"/>
                <w:sz w:val="26"/>
              </w:rPr>
            </w:pPr>
            <w:r>
              <w:rPr>
                <w:rFonts w:ascii="新細明體" w:hint="eastAsia"/>
                <w:sz w:val="26"/>
              </w:rPr>
              <w:t>「你试过好似彤彤那么被人抢去玩具吗？ 你的感受如何？」（让学生分享他们的经验）</w:t>
            </w:r>
          </w:p>
          <w:p w14:paraId="49B9762E" w14:textId="77777777" w:rsidR="00954864" w:rsidRDefault="00954864" w:rsidP="00280F73">
            <w:pPr>
              <w:widowControl w:val="0"/>
              <w:numPr>
                <w:ilvl w:val="0"/>
                <w:numId w:val="12"/>
              </w:numPr>
              <w:suppressAutoHyphens w:val="0"/>
              <w:jc w:val="both"/>
              <w:rPr>
                <w:rFonts w:ascii="新細明體"/>
                <w:sz w:val="26"/>
              </w:rPr>
            </w:pPr>
            <w:r>
              <w:rPr>
                <w:rFonts w:ascii="新細明體" w:hint="eastAsia"/>
                <w:sz w:val="26"/>
              </w:rPr>
              <w:t>「你觉得乐乐做得对吗？」（让学生说出抢人东西是不对的，因为东西是别人的，未经别人同意，或者别人不同意，也拿人东西，就是不尊重别人。 ）</w:t>
            </w:r>
          </w:p>
          <w:p w14:paraId="6AF7A910" w14:textId="77777777" w:rsidR="00954864" w:rsidRDefault="00954864" w:rsidP="00280F73">
            <w:pPr>
              <w:widowControl w:val="0"/>
              <w:numPr>
                <w:ilvl w:val="0"/>
                <w:numId w:val="12"/>
              </w:numPr>
              <w:suppressAutoHyphens w:val="0"/>
              <w:jc w:val="both"/>
              <w:rPr>
                <w:rFonts w:ascii="新細明體"/>
                <w:sz w:val="26"/>
              </w:rPr>
            </w:pPr>
            <w:r w:rsidRPr="00D8035F">
              <w:rPr>
                <w:rFonts w:ascii="新細明體" w:eastAsia="DengXian" w:hint="eastAsia"/>
                <w:sz w:val="26"/>
              </w:rPr>
              <w:t>教师在黑板写出尊重这两字，让学生读诵。</w:t>
            </w:r>
          </w:p>
          <w:p w14:paraId="3A1DA94C" w14:textId="77777777" w:rsidR="000743B4" w:rsidRDefault="00954864" w:rsidP="00280F73">
            <w:pPr>
              <w:widowControl w:val="0"/>
              <w:numPr>
                <w:ilvl w:val="0"/>
                <w:numId w:val="12"/>
              </w:numPr>
              <w:suppressAutoHyphens w:val="0"/>
              <w:jc w:val="both"/>
              <w:rPr>
                <w:rFonts w:ascii="細明體" w:eastAsia="細明體"/>
                <w:sz w:val="26"/>
              </w:rPr>
            </w:pPr>
            <w:r>
              <w:rPr>
                <w:rFonts w:ascii="新細明體" w:hint="eastAsia"/>
                <w:sz w:val="26"/>
              </w:rPr>
              <w:t>「若果你是乐乐，你很想玩波，你会怎样做？」（带出要礼貌地提出要求。 ）</w:t>
            </w:r>
          </w:p>
        </w:tc>
        <w:tc>
          <w:tcPr>
            <w:tcW w:w="96" w:type="dxa"/>
            <w:tcBorders>
              <w:bottom w:val="single" w:sz="4" w:space="0" w:color="auto"/>
              <w:right w:val="single" w:sz="4" w:space="0" w:color="auto"/>
            </w:tcBorders>
          </w:tcPr>
          <w:p w14:paraId="1EF4A466" w14:textId="77777777" w:rsidR="000743B4" w:rsidRDefault="000743B4" w:rsidP="00051500">
            <w:pPr>
              <w:jc w:val="both"/>
              <w:rPr>
                <w:rFonts w:ascii="細明體" w:eastAsia="細明體"/>
                <w:sz w:val="26"/>
              </w:rPr>
            </w:pPr>
          </w:p>
        </w:tc>
        <w:tc>
          <w:tcPr>
            <w:tcW w:w="278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A53A417" w14:textId="77777777" w:rsidR="000743B4" w:rsidRDefault="000743B4" w:rsidP="00051500">
            <w:pPr>
              <w:jc w:val="both"/>
              <w:rPr>
                <w:rFonts w:ascii="細明體" w:eastAsia="細明體"/>
                <w:sz w:val="26"/>
              </w:rPr>
            </w:pPr>
          </w:p>
        </w:tc>
      </w:tr>
      <w:tr w:rsidR="000743B4" w14:paraId="263A8DD8" w14:textId="77777777" w:rsidTr="00954864">
        <w:tc>
          <w:tcPr>
            <w:tcW w:w="6000" w:type="dxa"/>
            <w:tcBorders>
              <w:top w:val="single" w:sz="4" w:space="0" w:color="auto"/>
              <w:bottom w:val="single" w:sz="4" w:space="0" w:color="auto"/>
            </w:tcBorders>
          </w:tcPr>
          <w:p w14:paraId="2E67651F" w14:textId="77777777" w:rsidR="000743B4" w:rsidRDefault="000743B4" w:rsidP="00051500">
            <w:pPr>
              <w:jc w:val="both"/>
              <w:rPr>
                <w:rFonts w:ascii="細明體" w:eastAsia="細明體"/>
                <w:b/>
                <w:sz w:val="26"/>
                <w:u w:val="single"/>
              </w:rPr>
            </w:pPr>
          </w:p>
          <w:p w14:paraId="4F9F132E" w14:textId="77777777" w:rsidR="000743B4" w:rsidRDefault="00954864" w:rsidP="00051500">
            <w:pPr>
              <w:jc w:val="both"/>
              <w:rPr>
                <w:rFonts w:ascii="細明體" w:eastAsia="細明體"/>
                <w:b/>
                <w:sz w:val="26"/>
                <w:u w:val="single"/>
              </w:rPr>
            </w:pPr>
            <w:r>
              <w:rPr>
                <w:rFonts w:ascii="細明體" w:eastAsia="細明體" w:hint="eastAsia"/>
                <w:b/>
                <w:sz w:val="26"/>
                <w:u w:val="single"/>
              </w:rPr>
              <w:t>故事二</w:t>
            </w:r>
          </w:p>
        </w:tc>
        <w:tc>
          <w:tcPr>
            <w:tcW w:w="96" w:type="dxa"/>
            <w:tcBorders>
              <w:top w:val="single" w:sz="4" w:space="0" w:color="auto"/>
              <w:bottom w:val="single" w:sz="4" w:space="0" w:color="auto"/>
            </w:tcBorders>
          </w:tcPr>
          <w:p w14:paraId="24AF990A" w14:textId="77777777" w:rsidR="000743B4" w:rsidRDefault="000743B4" w:rsidP="00051500">
            <w:pPr>
              <w:jc w:val="both"/>
              <w:rPr>
                <w:rFonts w:ascii="細明體" w:eastAsia="細明體"/>
                <w:sz w:val="26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8ED97D" w14:textId="77777777" w:rsidR="000743B4" w:rsidRDefault="000743B4" w:rsidP="00051500">
            <w:pPr>
              <w:jc w:val="both"/>
              <w:rPr>
                <w:rFonts w:ascii="細明體" w:eastAsia="細明體"/>
                <w:sz w:val="26"/>
              </w:rPr>
            </w:pPr>
          </w:p>
        </w:tc>
      </w:tr>
      <w:tr w:rsidR="000743B4" w14:paraId="01F7258E" w14:textId="77777777" w:rsidTr="00954864">
        <w:tc>
          <w:tcPr>
            <w:tcW w:w="6000" w:type="dxa"/>
            <w:tcBorders>
              <w:top w:val="single" w:sz="4" w:space="0" w:color="auto"/>
              <w:left w:val="single" w:sz="4" w:space="0" w:color="auto"/>
            </w:tcBorders>
          </w:tcPr>
          <w:p w14:paraId="2F604DA5" w14:textId="77777777" w:rsidR="000743B4" w:rsidRDefault="00954864" w:rsidP="00051500">
            <w:pPr>
              <w:jc w:val="center"/>
              <w:rPr>
                <w:rFonts w:ascii="細明體" w:eastAsia="細明體"/>
                <w:b/>
                <w:sz w:val="26"/>
                <w:u w:val="single"/>
              </w:rPr>
            </w:pPr>
            <w:r>
              <w:rPr>
                <w:rFonts w:ascii="細明體" w:eastAsia="細明體" w:hint="eastAsia"/>
                <w:b/>
                <w:sz w:val="26"/>
                <w:u w:val="single"/>
              </w:rPr>
              <w:t>故事内容</w:t>
            </w:r>
          </w:p>
        </w:tc>
        <w:tc>
          <w:tcPr>
            <w:tcW w:w="96" w:type="dxa"/>
            <w:tcBorders>
              <w:top w:val="single" w:sz="4" w:space="0" w:color="auto"/>
              <w:right w:val="single" w:sz="4" w:space="0" w:color="auto"/>
            </w:tcBorders>
          </w:tcPr>
          <w:p w14:paraId="1C8F72EF" w14:textId="77777777" w:rsidR="000743B4" w:rsidRDefault="000743B4" w:rsidP="00051500">
            <w:pPr>
              <w:jc w:val="center"/>
              <w:rPr>
                <w:rFonts w:ascii="細明體" w:eastAsia="細明體"/>
                <w:sz w:val="26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638F2F2" w14:textId="77777777" w:rsidR="00954864" w:rsidRDefault="00954864" w:rsidP="00280F73">
            <w:pPr>
              <w:jc w:val="center"/>
              <w:rPr>
                <w:rFonts w:ascii="細明體" w:eastAsia="細明體"/>
                <w:b/>
                <w:sz w:val="26"/>
                <w:u w:val="single"/>
              </w:rPr>
            </w:pPr>
            <w:r>
              <w:rPr>
                <w:rFonts w:ascii="細明體" w:eastAsia="細明體" w:hint="eastAsia"/>
                <w:b/>
                <w:sz w:val="26"/>
                <w:u w:val="single"/>
              </w:rPr>
              <w:t>建议配合活动</w:t>
            </w:r>
          </w:p>
          <w:p w14:paraId="11CD09A1" w14:textId="77777777" w:rsidR="000743B4" w:rsidRDefault="000743B4" w:rsidP="00051500">
            <w:pPr>
              <w:rPr>
                <w:rFonts w:ascii="細明體" w:eastAsia="細明體"/>
                <w:sz w:val="26"/>
                <w:u w:val="single"/>
              </w:rPr>
            </w:pPr>
          </w:p>
        </w:tc>
      </w:tr>
      <w:tr w:rsidR="000743B4" w14:paraId="3C50A18F" w14:textId="77777777" w:rsidTr="00954864">
        <w:tc>
          <w:tcPr>
            <w:tcW w:w="6000" w:type="dxa"/>
            <w:tcBorders>
              <w:top w:val="single" w:sz="4" w:space="0" w:color="auto"/>
              <w:left w:val="single" w:sz="4" w:space="0" w:color="auto"/>
            </w:tcBorders>
          </w:tcPr>
          <w:p w14:paraId="016877AE" w14:textId="77777777" w:rsidR="000743B4" w:rsidRDefault="00D8035F" w:rsidP="00051500">
            <w:pPr>
              <w:jc w:val="both"/>
              <w:rPr>
                <w:rFonts w:ascii="細明體" w:eastAsia="細明體"/>
                <w:sz w:val="26"/>
              </w:rPr>
            </w:pPr>
            <w:r w:rsidRPr="00D8035F">
              <w:rPr>
                <w:rFonts w:ascii="細明體" w:eastAsia="DengXian" w:hint="eastAsia"/>
                <w:sz w:val="26"/>
              </w:rPr>
              <w:t>教师：「乐乐见到妹妹大哭，就把波仔交还给彤彤，免得妈妈知道他俩又在争执，一定又会责备一番！</w:t>
            </w:r>
            <w:r w:rsidRPr="00D8035F">
              <w:rPr>
                <w:rFonts w:ascii="細明體" w:eastAsia="DengXian" w:hint="eastAsia"/>
                <w:sz w:val="26"/>
              </w:rPr>
              <w:t xml:space="preserve"> </w:t>
            </w:r>
            <w:r w:rsidR="000743B4">
              <w:rPr>
                <w:rFonts w:ascii="細明體" w:eastAsia="細明體" w:hint="eastAsia"/>
                <w:sz w:val="26"/>
              </w:rPr>
              <w:t>」</w:t>
            </w:r>
          </w:p>
          <w:p w14:paraId="1FC3FF72" w14:textId="77777777" w:rsidR="000743B4" w:rsidRDefault="000743B4" w:rsidP="00051500">
            <w:pPr>
              <w:jc w:val="both"/>
              <w:rPr>
                <w:rFonts w:ascii="細明體" w:eastAsia="細明體"/>
                <w:sz w:val="26"/>
              </w:rPr>
            </w:pPr>
            <w:r>
              <w:rPr>
                <w:rFonts w:ascii="細明體" w:eastAsia="細明體" w:hint="eastAsia"/>
                <w:sz w:val="26"/>
              </w:rPr>
              <w:t>乐乐：「俾番你都得，但系要同我一齐玩。」</w:t>
            </w:r>
          </w:p>
          <w:p w14:paraId="3D2B697D" w14:textId="77777777" w:rsidR="000743B4" w:rsidRDefault="00234ACF" w:rsidP="00051500">
            <w:pPr>
              <w:jc w:val="both"/>
              <w:rPr>
                <w:rFonts w:ascii="細明體" w:eastAsia="細明體"/>
                <w:sz w:val="26"/>
              </w:rPr>
            </w:pPr>
            <w:r>
              <w:rPr>
                <w:rFonts w:ascii="細明體" w:eastAsia="細明體" w:hint="eastAsia"/>
                <w:sz w:val="26"/>
              </w:rPr>
              <w:t>彤彤一接着波仔之后，就抱实波仔，然后说：「我唔同你玩</w:t>
            </w:r>
            <w:r w:rsidR="00D8035F" w:rsidRPr="00D8035F">
              <w:rPr>
                <w:rFonts w:ascii="細明體" w:eastAsia="DengXian" w:hint="eastAsia"/>
                <w:sz w:val="26"/>
              </w:rPr>
              <w:t>，你系哥哥，应该要让我喎！</w:t>
            </w:r>
            <w:r w:rsidR="00D8035F" w:rsidRPr="00D8035F">
              <w:rPr>
                <w:rFonts w:ascii="細明體" w:eastAsia="DengXian" w:hint="eastAsia"/>
                <w:sz w:val="26"/>
              </w:rPr>
              <w:t xml:space="preserve"> </w:t>
            </w:r>
            <w:r w:rsidR="000743B4">
              <w:rPr>
                <w:rFonts w:ascii="細明體" w:eastAsia="細明體" w:hint="eastAsia"/>
                <w:sz w:val="26"/>
              </w:rPr>
              <w:t>」</w:t>
            </w:r>
          </w:p>
          <w:p w14:paraId="457AA622" w14:textId="77777777" w:rsidR="000743B4" w:rsidRDefault="000743B4" w:rsidP="00051500">
            <w:pPr>
              <w:jc w:val="both"/>
              <w:rPr>
                <w:rFonts w:ascii="細明體" w:eastAsia="細明體"/>
                <w:sz w:val="26"/>
              </w:rPr>
            </w:pPr>
            <w:r>
              <w:rPr>
                <w:rFonts w:ascii="細明體" w:eastAsia="細明體" w:hint="eastAsia"/>
                <w:sz w:val="26"/>
              </w:rPr>
              <w:t xml:space="preserve">乐乐：「我要玩呀！ 俾我玩呀！ </w:t>
            </w:r>
            <w:r w:rsidR="00D8035F" w:rsidRPr="00D8035F">
              <w:rPr>
                <w:rFonts w:ascii="細明體" w:eastAsia="DengXian" w:hint="eastAsia"/>
                <w:sz w:val="26"/>
              </w:rPr>
              <w:t>你呢个阿妹真衰，成日都要我就晒你，实在太过份啦！</w:t>
            </w:r>
            <w:r w:rsidR="00D8035F" w:rsidRPr="00D8035F">
              <w:rPr>
                <w:rFonts w:ascii="細明體" w:eastAsia="DengXian" w:hint="eastAsia"/>
                <w:sz w:val="26"/>
              </w:rPr>
              <w:t xml:space="preserve"> </w:t>
            </w:r>
            <w:r>
              <w:rPr>
                <w:rFonts w:ascii="細明體" w:eastAsia="細明體" w:hint="eastAsia"/>
                <w:sz w:val="26"/>
              </w:rPr>
              <w:t>」</w:t>
            </w:r>
          </w:p>
          <w:p w14:paraId="0D442DB0" w14:textId="77777777" w:rsidR="000743B4" w:rsidRDefault="00D8035F" w:rsidP="00051500">
            <w:pPr>
              <w:jc w:val="both"/>
              <w:rPr>
                <w:rFonts w:ascii="細明體" w:eastAsia="細明體"/>
                <w:sz w:val="26"/>
              </w:rPr>
            </w:pPr>
            <w:r w:rsidRPr="00D8035F">
              <w:rPr>
                <w:rFonts w:ascii="細明體" w:eastAsia="DengXian" w:hint="eastAsia"/>
                <w:sz w:val="26"/>
              </w:rPr>
              <w:t>教师：「结果乐乐就抢着要波仔，</w:t>
            </w:r>
            <w:r w:rsidR="00234ACF">
              <w:rPr>
                <w:rFonts w:ascii="細明體" w:eastAsia="細明體" w:hint="eastAsia"/>
                <w:sz w:val="26"/>
              </w:rPr>
              <w:t>彤彤唔俾。 就在他们你争我夺之时，突然「爆」一声（老师弄爆气球），波仔爆了。」</w:t>
            </w:r>
          </w:p>
          <w:p w14:paraId="0B99696B" w14:textId="77777777" w:rsidR="000743B4" w:rsidRDefault="000743B4" w:rsidP="00051500">
            <w:pPr>
              <w:jc w:val="both"/>
              <w:rPr>
                <w:rFonts w:ascii="細明體" w:eastAsia="細明體"/>
                <w:sz w:val="26"/>
              </w:rPr>
            </w:pPr>
          </w:p>
        </w:tc>
        <w:tc>
          <w:tcPr>
            <w:tcW w:w="96" w:type="dxa"/>
            <w:tcBorders>
              <w:top w:val="single" w:sz="4" w:space="0" w:color="auto"/>
              <w:right w:val="single" w:sz="4" w:space="0" w:color="auto"/>
            </w:tcBorders>
          </w:tcPr>
          <w:p w14:paraId="176DF55B" w14:textId="77777777" w:rsidR="000743B4" w:rsidRDefault="000743B4" w:rsidP="00051500">
            <w:pPr>
              <w:jc w:val="both"/>
              <w:rPr>
                <w:rFonts w:ascii="細明體" w:eastAsia="細明體"/>
                <w:sz w:val="26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06A6279" w14:textId="77777777" w:rsidR="000743B4" w:rsidRDefault="00954864" w:rsidP="00051500">
            <w:pPr>
              <w:jc w:val="both"/>
              <w:rPr>
                <w:rFonts w:ascii="細明體" w:eastAsia="細明體"/>
                <w:sz w:val="26"/>
              </w:rPr>
            </w:pPr>
            <w:r w:rsidRPr="00D8035F">
              <w:rPr>
                <w:rFonts w:ascii="細明體" w:eastAsia="DengXian" w:hint="eastAsia"/>
                <w:sz w:val="26"/>
              </w:rPr>
              <w:t>教师用左右手扮演乐乐及彤彤把波抢来抢去，然后用力把波挤破。</w:t>
            </w:r>
          </w:p>
        </w:tc>
      </w:tr>
      <w:tr w:rsidR="000743B4" w14:paraId="1A8D82EC" w14:textId="77777777" w:rsidTr="00954864">
        <w:tc>
          <w:tcPr>
            <w:tcW w:w="6000" w:type="dxa"/>
            <w:tcBorders>
              <w:left w:val="single" w:sz="4" w:space="0" w:color="auto"/>
            </w:tcBorders>
          </w:tcPr>
          <w:p w14:paraId="7C52D079" w14:textId="77777777" w:rsidR="000743B4" w:rsidRDefault="00D8035F" w:rsidP="00051500">
            <w:pPr>
              <w:jc w:val="both"/>
              <w:rPr>
                <w:rFonts w:ascii="細明體" w:eastAsia="細明體"/>
                <w:sz w:val="26"/>
              </w:rPr>
            </w:pPr>
            <w:r w:rsidRPr="00D8035F">
              <w:rPr>
                <w:rFonts w:ascii="細明體" w:eastAsia="DengXian" w:hint="eastAsia"/>
                <w:sz w:val="26"/>
              </w:rPr>
              <w:t>教师说：「波仔好可怜！」</w:t>
            </w:r>
          </w:p>
        </w:tc>
        <w:tc>
          <w:tcPr>
            <w:tcW w:w="96" w:type="dxa"/>
            <w:tcBorders>
              <w:right w:val="single" w:sz="4" w:space="0" w:color="auto"/>
            </w:tcBorders>
          </w:tcPr>
          <w:p w14:paraId="1014B6E2" w14:textId="77777777" w:rsidR="000743B4" w:rsidRDefault="000743B4" w:rsidP="00051500">
            <w:pPr>
              <w:jc w:val="both"/>
              <w:rPr>
                <w:rFonts w:ascii="細明體" w:eastAsia="細明體"/>
                <w:sz w:val="26"/>
              </w:rPr>
            </w:pPr>
          </w:p>
        </w:tc>
        <w:tc>
          <w:tcPr>
            <w:tcW w:w="2784" w:type="dxa"/>
            <w:gridSpan w:val="2"/>
            <w:tcBorders>
              <w:left w:val="nil"/>
              <w:right w:val="single" w:sz="4" w:space="0" w:color="auto"/>
            </w:tcBorders>
          </w:tcPr>
          <w:p w14:paraId="05B8B893" w14:textId="77777777" w:rsidR="000743B4" w:rsidRDefault="00954864" w:rsidP="00051500">
            <w:pPr>
              <w:jc w:val="both"/>
              <w:rPr>
                <w:rFonts w:ascii="細明體" w:eastAsia="細明體"/>
                <w:sz w:val="26"/>
              </w:rPr>
            </w:pPr>
            <w:r w:rsidRPr="00D8035F">
              <w:rPr>
                <w:rFonts w:ascii="細明體" w:eastAsia="DengXian" w:hint="eastAsia"/>
                <w:sz w:val="26"/>
              </w:rPr>
              <w:t>教师拿出一个跟波仔一样的气球吹大，上面画下不快乐的表情。</w:t>
            </w:r>
            <w:r w:rsidRPr="00D8035F">
              <w:rPr>
                <w:rFonts w:ascii="細明體" w:eastAsia="DengXian" w:hint="eastAsia"/>
                <w:sz w:val="26"/>
              </w:rPr>
              <w:t xml:space="preserve"> </w:t>
            </w:r>
            <w:r w:rsidRPr="00D8035F">
              <w:rPr>
                <w:rFonts w:ascii="細明體" w:eastAsia="DengXian" w:hint="eastAsia"/>
                <w:sz w:val="26"/>
              </w:rPr>
              <w:t>然后请同学为他贴上胶布，安慰它。</w:t>
            </w:r>
          </w:p>
        </w:tc>
      </w:tr>
      <w:tr w:rsidR="000743B4" w14:paraId="40A21872" w14:textId="77777777" w:rsidTr="00954864">
        <w:tc>
          <w:tcPr>
            <w:tcW w:w="6000" w:type="dxa"/>
            <w:tcBorders>
              <w:left w:val="single" w:sz="4" w:space="0" w:color="auto"/>
            </w:tcBorders>
          </w:tcPr>
          <w:p w14:paraId="41E44EF5" w14:textId="77777777" w:rsidR="00954864" w:rsidRDefault="00954864" w:rsidP="00280F73">
            <w:pPr>
              <w:jc w:val="both"/>
              <w:rPr>
                <w:rFonts w:ascii="細明體" w:eastAsia="細明體"/>
                <w:sz w:val="26"/>
                <w:u w:val="single"/>
              </w:rPr>
            </w:pPr>
            <w:r>
              <w:rPr>
                <w:rFonts w:ascii="細明體" w:eastAsia="細明體" w:hint="eastAsia"/>
                <w:sz w:val="26"/>
                <w:u w:val="single"/>
              </w:rPr>
              <w:t>思考问题：</w:t>
            </w:r>
          </w:p>
          <w:p w14:paraId="6EB5E1D2" w14:textId="77777777" w:rsidR="00954864" w:rsidRDefault="00954864" w:rsidP="00280F73">
            <w:pPr>
              <w:widowControl w:val="0"/>
              <w:numPr>
                <w:ilvl w:val="0"/>
                <w:numId w:val="13"/>
              </w:numPr>
              <w:suppressAutoHyphens w:val="0"/>
              <w:jc w:val="both"/>
              <w:rPr>
                <w:rFonts w:ascii="新細明體"/>
                <w:sz w:val="26"/>
              </w:rPr>
            </w:pPr>
            <w:r>
              <w:rPr>
                <w:rFonts w:ascii="新細明體" w:hint="eastAsia"/>
                <w:sz w:val="26"/>
              </w:rPr>
              <w:t>波仔好唔开心，点解波仔咁唔开心呢？ （带出乐乐及彤彤抢玩具做成这后果）</w:t>
            </w:r>
          </w:p>
          <w:p w14:paraId="52A526CE" w14:textId="77777777" w:rsidR="00954864" w:rsidRDefault="00954864" w:rsidP="00280F73">
            <w:pPr>
              <w:widowControl w:val="0"/>
              <w:numPr>
                <w:ilvl w:val="0"/>
                <w:numId w:val="14"/>
              </w:numPr>
              <w:suppressAutoHyphens w:val="0"/>
              <w:jc w:val="both"/>
              <w:rPr>
                <w:rFonts w:ascii="新細明體"/>
                <w:sz w:val="26"/>
              </w:rPr>
            </w:pPr>
            <w:r>
              <w:rPr>
                <w:rFonts w:ascii="新細明體" w:hint="eastAsia"/>
                <w:sz w:val="26"/>
              </w:rPr>
              <w:lastRenderedPageBreak/>
              <w:t>你们觉得乐乐及彤彤做得对吗？ （带出乐乐没有尊重彤彤的决定，但彤彤也可大方一点一同去玩，这就是分享。 ）</w:t>
            </w:r>
          </w:p>
          <w:p w14:paraId="24CE8DDF" w14:textId="77777777" w:rsidR="000743B4" w:rsidRDefault="00954864" w:rsidP="00280F73">
            <w:pPr>
              <w:widowControl w:val="0"/>
              <w:numPr>
                <w:ilvl w:val="0"/>
                <w:numId w:val="14"/>
              </w:numPr>
              <w:suppressAutoHyphens w:val="0"/>
              <w:jc w:val="both"/>
              <w:rPr>
                <w:rFonts w:ascii="細明體" w:eastAsia="細明體"/>
                <w:sz w:val="26"/>
              </w:rPr>
            </w:pPr>
            <w:r w:rsidRPr="00D8035F">
              <w:rPr>
                <w:rFonts w:ascii="新細明體" w:eastAsia="DengXian" w:hint="eastAsia"/>
                <w:sz w:val="26"/>
              </w:rPr>
              <w:t>教师在黑板写出分享这两字，让学生读诵。</w:t>
            </w:r>
          </w:p>
        </w:tc>
        <w:tc>
          <w:tcPr>
            <w:tcW w:w="96" w:type="dxa"/>
            <w:tcBorders>
              <w:right w:val="single" w:sz="4" w:space="0" w:color="auto"/>
            </w:tcBorders>
          </w:tcPr>
          <w:p w14:paraId="2325601B" w14:textId="77777777" w:rsidR="000743B4" w:rsidRDefault="000743B4" w:rsidP="00051500">
            <w:pPr>
              <w:jc w:val="both"/>
              <w:rPr>
                <w:rFonts w:ascii="細明體" w:eastAsia="細明體"/>
                <w:sz w:val="26"/>
              </w:rPr>
            </w:pPr>
          </w:p>
        </w:tc>
        <w:tc>
          <w:tcPr>
            <w:tcW w:w="2784" w:type="dxa"/>
            <w:gridSpan w:val="2"/>
            <w:tcBorders>
              <w:left w:val="nil"/>
              <w:right w:val="single" w:sz="4" w:space="0" w:color="auto"/>
            </w:tcBorders>
          </w:tcPr>
          <w:p w14:paraId="6BE4B935" w14:textId="77777777" w:rsidR="000743B4" w:rsidRDefault="000743B4" w:rsidP="00051500">
            <w:pPr>
              <w:jc w:val="both"/>
              <w:rPr>
                <w:rFonts w:ascii="細明體" w:eastAsia="細明體"/>
                <w:sz w:val="26"/>
              </w:rPr>
            </w:pPr>
          </w:p>
        </w:tc>
      </w:tr>
      <w:tr w:rsidR="000743B4" w14:paraId="4BD17537" w14:textId="77777777" w:rsidTr="00954864">
        <w:tc>
          <w:tcPr>
            <w:tcW w:w="6000" w:type="dxa"/>
            <w:tcBorders>
              <w:left w:val="single" w:sz="4" w:space="0" w:color="auto"/>
              <w:bottom w:val="single" w:sz="4" w:space="0" w:color="auto"/>
            </w:tcBorders>
          </w:tcPr>
          <w:p w14:paraId="2590A05D" w14:textId="77777777" w:rsidR="000743B4" w:rsidRDefault="000743B4" w:rsidP="00051500">
            <w:pPr>
              <w:jc w:val="both"/>
              <w:rPr>
                <w:rFonts w:ascii="細明體" w:eastAsia="細明體"/>
                <w:sz w:val="26"/>
                <w:u w:val="single"/>
              </w:rPr>
            </w:pPr>
          </w:p>
        </w:tc>
        <w:tc>
          <w:tcPr>
            <w:tcW w:w="96" w:type="dxa"/>
            <w:tcBorders>
              <w:bottom w:val="single" w:sz="4" w:space="0" w:color="auto"/>
              <w:right w:val="single" w:sz="4" w:space="0" w:color="auto"/>
            </w:tcBorders>
          </w:tcPr>
          <w:p w14:paraId="3864C62F" w14:textId="77777777" w:rsidR="000743B4" w:rsidRDefault="000743B4" w:rsidP="00051500">
            <w:pPr>
              <w:jc w:val="both"/>
              <w:rPr>
                <w:rFonts w:ascii="細明體" w:eastAsia="細明體"/>
                <w:sz w:val="26"/>
              </w:rPr>
            </w:pPr>
          </w:p>
        </w:tc>
        <w:tc>
          <w:tcPr>
            <w:tcW w:w="278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13CDF9" w14:textId="77777777" w:rsidR="000743B4" w:rsidRDefault="000743B4" w:rsidP="00051500">
            <w:pPr>
              <w:jc w:val="both"/>
              <w:rPr>
                <w:rFonts w:ascii="細明體" w:eastAsia="細明體"/>
                <w:sz w:val="26"/>
              </w:rPr>
            </w:pPr>
          </w:p>
        </w:tc>
      </w:tr>
      <w:tr w:rsidR="000743B4" w14:paraId="09887CCB" w14:textId="77777777" w:rsidTr="00954864">
        <w:trPr>
          <w:cantSplit/>
        </w:trPr>
        <w:tc>
          <w:tcPr>
            <w:tcW w:w="8880" w:type="dxa"/>
            <w:gridSpan w:val="4"/>
            <w:tcBorders>
              <w:top w:val="single" w:sz="4" w:space="0" w:color="auto"/>
            </w:tcBorders>
          </w:tcPr>
          <w:p w14:paraId="3D8A9BD1" w14:textId="77777777" w:rsidR="000743B4" w:rsidRDefault="000743B4" w:rsidP="00051500">
            <w:pPr>
              <w:jc w:val="both"/>
              <w:rPr>
                <w:rFonts w:ascii="細明體" w:eastAsia="細明體"/>
                <w:sz w:val="26"/>
              </w:rPr>
            </w:pPr>
          </w:p>
        </w:tc>
      </w:tr>
      <w:tr w:rsidR="000743B4" w14:paraId="2248CFD1" w14:textId="77777777" w:rsidTr="00954864">
        <w:trPr>
          <w:cantSplit/>
        </w:trPr>
        <w:tc>
          <w:tcPr>
            <w:tcW w:w="8880" w:type="dxa"/>
            <w:gridSpan w:val="4"/>
            <w:tcBorders>
              <w:bottom w:val="single" w:sz="4" w:space="0" w:color="auto"/>
            </w:tcBorders>
          </w:tcPr>
          <w:p w14:paraId="54281F62" w14:textId="77777777" w:rsidR="000743B4" w:rsidRDefault="000743B4" w:rsidP="00051500">
            <w:pPr>
              <w:jc w:val="both"/>
              <w:rPr>
                <w:rFonts w:ascii="細明體" w:eastAsia="細明體"/>
                <w:sz w:val="26"/>
              </w:rPr>
            </w:pPr>
          </w:p>
        </w:tc>
      </w:tr>
      <w:tr w:rsidR="000743B4" w14:paraId="1065964F" w14:textId="77777777" w:rsidTr="00954864">
        <w:tc>
          <w:tcPr>
            <w:tcW w:w="6000" w:type="dxa"/>
            <w:tcBorders>
              <w:left w:val="single" w:sz="4" w:space="0" w:color="auto"/>
              <w:bottom w:val="single" w:sz="4" w:space="0" w:color="auto"/>
            </w:tcBorders>
          </w:tcPr>
          <w:p w14:paraId="5E5936E7" w14:textId="77777777" w:rsidR="000743B4" w:rsidRDefault="000743B4" w:rsidP="00051500">
            <w:pPr>
              <w:jc w:val="both"/>
              <w:rPr>
                <w:rFonts w:ascii="細明體" w:eastAsia="細明體"/>
                <w:sz w:val="26"/>
                <w:u w:val="single"/>
              </w:rPr>
            </w:pPr>
          </w:p>
          <w:p w14:paraId="1F9C1BAE" w14:textId="77777777" w:rsidR="00954864" w:rsidRDefault="00954864" w:rsidP="00280F73">
            <w:pPr>
              <w:jc w:val="both"/>
              <w:rPr>
                <w:rFonts w:ascii="細明體" w:eastAsia="細明體"/>
                <w:sz w:val="26"/>
              </w:rPr>
            </w:pPr>
            <w:r w:rsidRPr="00D8035F">
              <w:rPr>
                <w:rFonts w:ascii="細明體" w:eastAsia="DengXian" w:hint="eastAsia"/>
                <w:sz w:val="26"/>
                <w:u w:val="single"/>
              </w:rPr>
              <w:t>教师总结：</w:t>
            </w:r>
          </w:p>
          <w:p w14:paraId="42DE9AEF" w14:textId="77777777" w:rsidR="000743B4" w:rsidRDefault="00954864" w:rsidP="00051500">
            <w:pPr>
              <w:jc w:val="both"/>
              <w:rPr>
                <w:rFonts w:ascii="細明體" w:eastAsia="細明體"/>
                <w:sz w:val="26"/>
              </w:rPr>
            </w:pPr>
            <w:r>
              <w:rPr>
                <w:rFonts w:ascii="細明體" w:eastAsia="細明體" w:hint="eastAsia"/>
                <w:sz w:val="26"/>
              </w:rPr>
              <w:t>不如我们问问波仔，看他有什么话要跟我们说：「其实点解一定要抢别人的玩具？ 可唔可以尊重别人，不去抢人玩具，又或者大家一齐玩、轮流玩呢. 咁样大家都可以好开心呢。」然后由此引出下一活动。</w:t>
            </w:r>
          </w:p>
        </w:tc>
        <w:tc>
          <w:tcPr>
            <w:tcW w:w="2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0EA898E" w14:textId="77777777" w:rsidR="000743B4" w:rsidRDefault="000743B4" w:rsidP="00051500">
            <w:pPr>
              <w:jc w:val="both"/>
              <w:rPr>
                <w:rFonts w:ascii="細明體" w:eastAsia="細明體"/>
                <w:sz w:val="26"/>
              </w:rPr>
            </w:pPr>
          </w:p>
        </w:tc>
        <w:tc>
          <w:tcPr>
            <w:tcW w:w="264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ABF868" w14:textId="77777777" w:rsidR="000743B4" w:rsidRDefault="000743B4" w:rsidP="00051500">
            <w:pPr>
              <w:jc w:val="both"/>
              <w:rPr>
                <w:rFonts w:ascii="細明體" w:eastAsia="細明體"/>
                <w:sz w:val="26"/>
              </w:rPr>
            </w:pPr>
          </w:p>
        </w:tc>
      </w:tr>
    </w:tbl>
    <w:p w14:paraId="2444172A" w14:textId="77777777" w:rsidR="000743B4" w:rsidRDefault="000743B4" w:rsidP="000743B4">
      <w:pPr>
        <w:jc w:val="both"/>
        <w:rPr>
          <w:rFonts w:ascii="細明體" w:eastAsia="細明體"/>
          <w:b/>
          <w:sz w:val="26"/>
          <w:u w:val="single"/>
          <w:lang w:eastAsia="zh-TW"/>
        </w:rPr>
      </w:pPr>
    </w:p>
    <w:p w14:paraId="63395E27" w14:textId="77777777" w:rsidR="00F53CE4" w:rsidRDefault="0031542E" w:rsidP="00B56570">
      <w:pPr>
        <w:jc w:val="right"/>
        <w:rPr>
          <w:rFonts w:ascii="標楷體" w:eastAsia="標楷體"/>
          <w:sz w:val="26"/>
        </w:rPr>
      </w:pPr>
      <w:r>
        <w:rPr>
          <w:rFonts w:ascii="細明體" w:eastAsia="細明體"/>
          <w:b/>
          <w:sz w:val="26"/>
          <w:u w:val="single"/>
        </w:rPr>
        <w:br w:type="page"/>
      </w:r>
      <w:r w:rsidR="00F53CE4">
        <w:rPr>
          <w:rFonts w:ascii="標楷體" w:eastAsia="標楷體" w:hint="eastAsia"/>
          <w:sz w:val="26"/>
        </w:rPr>
        <w:lastRenderedPageBreak/>
        <w:t>附件二</w:t>
      </w:r>
      <w:r w:rsidR="00F53CE4" w:rsidRPr="00D8035F">
        <w:rPr>
          <w:rFonts w:ascii="標楷體" w:eastAsia="DengXian"/>
          <w:sz w:val="26"/>
        </w:rPr>
        <w:t>（</w:t>
      </w:r>
      <w:r w:rsidR="00F53CE4">
        <w:rPr>
          <w:rFonts w:ascii="標楷體" w:eastAsia="標楷體" w:hint="eastAsia"/>
          <w:sz w:val="26"/>
        </w:rPr>
        <w:t>教材：字咭1）</w:t>
      </w:r>
    </w:p>
    <w:p w14:paraId="2ADDEB57" w14:textId="77777777" w:rsidR="0031542E" w:rsidRDefault="0031542E" w:rsidP="0031542E">
      <w:pPr>
        <w:jc w:val="right"/>
        <w:rPr>
          <w:rFonts w:ascii="標楷體" w:eastAsia="標楷體"/>
          <w:sz w:val="26"/>
        </w:rPr>
      </w:pPr>
    </w:p>
    <w:p w14:paraId="1E9A3509" w14:textId="7951ED88" w:rsidR="0031542E" w:rsidRDefault="00B96443" w:rsidP="0031542E">
      <w:pPr>
        <w:jc w:val="right"/>
        <w:rPr>
          <w:rFonts w:ascii="標楷體" w:eastAsia="標楷體"/>
          <w:sz w:val="26"/>
        </w:rPr>
      </w:pPr>
      <w:r>
        <w:rPr>
          <w:rFonts w:ascii="標楷體"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7F243FA0" wp14:editId="1ADBB23F">
                <wp:simplePos x="0" y="0"/>
                <wp:positionH relativeFrom="column">
                  <wp:posOffset>2133600</wp:posOffset>
                </wp:positionH>
                <wp:positionV relativeFrom="paragraph">
                  <wp:posOffset>184785</wp:posOffset>
                </wp:positionV>
                <wp:extent cx="3276600" cy="3200400"/>
                <wp:effectExtent l="1062355" t="8890" r="4445" b="10160"/>
                <wp:wrapNone/>
                <wp:docPr id="178759887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3200400"/>
                        </a:xfrm>
                        <a:prstGeom prst="cloudCallout">
                          <a:avLst>
                            <a:gd name="adj1" fmla="val -79440"/>
                            <a:gd name="adj2" fmla="val 25000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E8D8BE" w14:textId="77777777" w:rsidR="00F53CE4" w:rsidRDefault="00F53CE4" w:rsidP="00B56570">
                            <w:pPr>
                              <w:rPr>
                                <w:rFonts w:eastAsia="華康新儷粗黑"/>
                                <w:color w:val="800080"/>
                                <w:sz w:val="144"/>
                              </w:rPr>
                            </w:pPr>
                            <w:r>
                              <w:rPr>
                                <w:rFonts w:eastAsia="華康新儷粗黑" w:hint="eastAsia"/>
                                <w:color w:val="800080"/>
                                <w:sz w:val="144"/>
                              </w:rPr>
                              <w:t>尊重</w:t>
                            </w:r>
                          </w:p>
                          <w:p w14:paraId="6DCFC6AA" w14:textId="77777777" w:rsidR="0031542E" w:rsidRDefault="0031542E" w:rsidP="0031542E">
                            <w:pPr>
                              <w:rPr>
                                <w:rFonts w:eastAsia="華康新儷粗黑"/>
                                <w:color w:val="800080"/>
                                <w:sz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 w14:anchorId="7F243FA0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textboxrect="2977,3262,17087,17337" o:connecttype="custom" o:connectlocs="67,10800;10800,21577;21582,10800;10800,1235;@38,@39" o:extrusionok="f"/>
                <v:handles>
                  <v:h position="#0,#1"/>
                </v:handles>
                <o:complex v:ext="view"/>
              </v:shapetype>
              <v:shape id="AutoShape 58" style="position:absolute;left:0;text-align:left;margin-left:168pt;margin-top:14.55pt;width:258pt;height:25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o:allowincell="f" fillcolor="#ff9" type="#_x0000_t106" adj="-6359,1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">
                <v:textbox>
                  <w:txbxContent>
                    <w:p w:rsidR="00F53CE4" w:rsidP="00B56570" w:rsidRDefault="00F53CE4" w14:paraId="46E8D8BE" w14:textId="77777777">
                      <w:pPr>
                        <w:rPr>
                          <w:rFonts w:eastAsia="華康新儷粗黑"/>
                          <w:color w:val="800080"/>
                          <w:sz w:val="144"/>
                        </w:rPr>
                      </w:pPr>
                      <w:r>
                        <w:rPr>
                          <w:rFonts w:hint="eastAsia" w:eastAsia="華康新儷粗黑"/>
                          <w:color w:val="800080"/>
                          <w:sz w:val="144"/>
                          <w:lang w:eastAsia="Chinese (Simplified Hans)"/>
                          <w:eastAsianLayout/>
                        </w:rPr>
                        <w:t>尊重</w:t>
                      </w:r>
                    </w:p>
                    <w:p w:rsidR="0031542E" w:rsidP="0031542E" w:rsidRDefault="0031542E" w14:paraId="6DCFC6AA" w14:textId="77777777">
                      <w:pPr>
                        <w:rPr>
                          <w:rFonts w:hint="eastAsia" w:eastAsia="華康新儷粗黑"/>
                          <w:color w:val="800080"/>
                          <w:sz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F1583D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71D2D7F3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40B38388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41C9D4CB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76F54829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3ADE339F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796F35CC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3A6FC78C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6D472A30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5E2A5598" w14:textId="4D39EBC0" w:rsidR="0031542E" w:rsidRDefault="00B96443" w:rsidP="0031542E">
      <w:pPr>
        <w:jc w:val="both"/>
        <w:rPr>
          <w:rFonts w:ascii="標楷體" w:eastAsia="標楷體"/>
          <w:sz w:val="26"/>
        </w:rPr>
      </w:pPr>
      <w:r>
        <w:rPr>
          <w:rFonts w:ascii="標楷體" w:eastAsia="標楷體"/>
          <w:noProof/>
          <w:sz w:val="26"/>
        </w:rPr>
        <w:drawing>
          <wp:anchor distT="0" distB="0" distL="114300" distR="114300" simplePos="0" relativeHeight="251648512" behindDoc="1" locked="0" layoutInCell="0" allowOverlap="1" wp14:anchorId="2CA9D563" wp14:editId="61C492A0">
            <wp:simplePos x="0" y="0"/>
            <wp:positionH relativeFrom="column">
              <wp:posOffset>228600</wp:posOffset>
            </wp:positionH>
            <wp:positionV relativeFrom="paragraph">
              <wp:posOffset>70485</wp:posOffset>
            </wp:positionV>
            <wp:extent cx="4672330" cy="4624070"/>
            <wp:effectExtent l="0" t="0" r="0" b="0"/>
            <wp:wrapThrough wrapText="bothSides">
              <wp:wrapPolygon edited="0">
                <wp:start x="3787" y="267"/>
                <wp:lineTo x="1761" y="1869"/>
                <wp:lineTo x="793" y="1958"/>
                <wp:lineTo x="440" y="2314"/>
                <wp:lineTo x="352" y="4716"/>
                <wp:lineTo x="1057" y="6140"/>
                <wp:lineTo x="705" y="8988"/>
                <wp:lineTo x="616" y="10411"/>
                <wp:lineTo x="705" y="11835"/>
                <wp:lineTo x="1409" y="14683"/>
                <wp:lineTo x="1409" y="15751"/>
                <wp:lineTo x="3347" y="16107"/>
                <wp:lineTo x="8366" y="16107"/>
                <wp:lineTo x="9335" y="17530"/>
                <wp:lineTo x="9775" y="18954"/>
                <wp:lineTo x="8895" y="19577"/>
                <wp:lineTo x="8895" y="20022"/>
                <wp:lineTo x="9511" y="20378"/>
                <wp:lineTo x="9423" y="21001"/>
                <wp:lineTo x="11713" y="21535"/>
                <wp:lineTo x="14179" y="21535"/>
                <wp:lineTo x="14619" y="21535"/>
                <wp:lineTo x="14707" y="21535"/>
                <wp:lineTo x="15588" y="20378"/>
                <wp:lineTo x="17437" y="20289"/>
                <wp:lineTo x="17437" y="19844"/>
                <wp:lineTo x="15940" y="18954"/>
                <wp:lineTo x="17173" y="17530"/>
                <wp:lineTo x="17878" y="16107"/>
                <wp:lineTo x="18230" y="14683"/>
                <wp:lineTo x="18494" y="13259"/>
                <wp:lineTo x="21136" y="12903"/>
                <wp:lineTo x="21224" y="12191"/>
                <wp:lineTo x="19375" y="11835"/>
                <wp:lineTo x="19815" y="11835"/>
                <wp:lineTo x="20608" y="10856"/>
                <wp:lineTo x="20520" y="10411"/>
                <wp:lineTo x="20872" y="9878"/>
                <wp:lineTo x="20432" y="9700"/>
                <wp:lineTo x="16821" y="8988"/>
                <wp:lineTo x="17349" y="7564"/>
                <wp:lineTo x="18934" y="6496"/>
                <wp:lineTo x="18758" y="6318"/>
                <wp:lineTo x="16028" y="6140"/>
                <wp:lineTo x="16733" y="4716"/>
                <wp:lineTo x="17173" y="4271"/>
                <wp:lineTo x="5196" y="3293"/>
                <wp:lineTo x="5636" y="1869"/>
                <wp:lineTo x="4227" y="267"/>
                <wp:lineTo x="3787" y="267"/>
              </wp:wrapPolygon>
            </wp:wrapThrough>
            <wp:docPr id="59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330" cy="462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28043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5B9F4E39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0988D047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60AAF906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1A205517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656D1B23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25B6E801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74EF437B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19FCACB6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0D7A92AB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325967B7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2AEC96CC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5161D63E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3164E2F7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0663DA6D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3FBF4005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2707D10A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71EB4293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6965E85A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058FB4B8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75149928" w14:textId="77777777" w:rsidR="00F53CE4" w:rsidRDefault="00F53CE4" w:rsidP="00B56570">
      <w:pPr>
        <w:jc w:val="right"/>
        <w:rPr>
          <w:rFonts w:ascii="標楷體" w:eastAsia="標楷體"/>
          <w:sz w:val="26"/>
        </w:rPr>
      </w:pPr>
      <w:r>
        <w:rPr>
          <w:rFonts w:ascii="新細明體" w:hint="eastAsia"/>
          <w:color w:val="FF0000"/>
          <w:sz w:val="48"/>
          <w:shd w:val="pct15" w:color="auto" w:fill="FFFFFF"/>
        </w:rPr>
        <w:t>礼貌地提出要求，尊重别人的决定</w:t>
      </w:r>
      <w:r w:rsidR="0031542E">
        <w:rPr>
          <w:rFonts w:ascii="標楷體" w:eastAsia="標楷體"/>
          <w:sz w:val="26"/>
        </w:rPr>
        <w:br w:type="page"/>
      </w:r>
      <w:r>
        <w:rPr>
          <w:rFonts w:ascii="標楷體" w:eastAsia="標楷體" w:hint="eastAsia"/>
          <w:sz w:val="26"/>
        </w:rPr>
        <w:lastRenderedPageBreak/>
        <w:t>附件二</w:t>
      </w:r>
      <w:r w:rsidRPr="00D8035F">
        <w:rPr>
          <w:rFonts w:ascii="標楷體" w:eastAsia="DengXian"/>
          <w:sz w:val="26"/>
        </w:rPr>
        <w:t>（</w:t>
      </w:r>
      <w:r>
        <w:rPr>
          <w:rFonts w:ascii="標楷體" w:eastAsia="標楷體" w:hint="eastAsia"/>
          <w:sz w:val="26"/>
        </w:rPr>
        <w:t>教材：字咭2）</w:t>
      </w:r>
    </w:p>
    <w:p w14:paraId="32449B14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0CFE1860" w14:textId="77777777" w:rsidR="00F53CE4" w:rsidRDefault="00F53CE4" w:rsidP="00B56570">
      <w:pPr>
        <w:jc w:val="center"/>
        <w:rPr>
          <w:rFonts w:ascii="新細明體"/>
          <w:color w:val="FF0000"/>
          <w:sz w:val="48"/>
          <w:shd w:val="pct15" w:color="auto" w:fill="FFFFFF"/>
        </w:rPr>
      </w:pPr>
      <w:r>
        <w:rPr>
          <w:rFonts w:ascii="新細明體" w:hint="eastAsia"/>
          <w:color w:val="FF0000"/>
          <w:sz w:val="48"/>
          <w:shd w:val="pct15" w:color="auto" w:fill="FFFFFF"/>
        </w:rPr>
        <w:t>将自己有的与他人分享，</w:t>
      </w:r>
    </w:p>
    <w:p w14:paraId="0AF9C0A4" w14:textId="77777777" w:rsidR="00F53CE4" w:rsidRDefault="00F53CE4" w:rsidP="00B56570">
      <w:pPr>
        <w:jc w:val="center"/>
        <w:rPr>
          <w:rFonts w:ascii="新細明體"/>
          <w:color w:val="FF0000"/>
          <w:sz w:val="48"/>
        </w:rPr>
      </w:pPr>
      <w:r>
        <w:rPr>
          <w:rFonts w:ascii="新細明體" w:hint="eastAsia"/>
          <w:color w:val="FF0000"/>
          <w:sz w:val="48"/>
          <w:shd w:val="pct15" w:color="auto" w:fill="FFFFFF"/>
        </w:rPr>
        <w:t>分享玩具也分享快乐</w:t>
      </w:r>
    </w:p>
    <w:p w14:paraId="2A601C09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4420518C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26E53E41" w14:textId="3D7C5FB8" w:rsidR="0031542E" w:rsidRDefault="00B96443" w:rsidP="0031542E">
      <w:pPr>
        <w:jc w:val="both"/>
        <w:rPr>
          <w:rFonts w:ascii="標楷體" w:eastAsia="標楷體"/>
          <w:sz w:val="26"/>
        </w:rPr>
      </w:pPr>
      <w:r>
        <w:rPr>
          <w:rFonts w:ascii="標楷體"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0A6BFEF9" wp14:editId="3B68C5E3">
                <wp:simplePos x="0" y="0"/>
                <wp:positionH relativeFrom="column">
                  <wp:posOffset>990600</wp:posOffset>
                </wp:positionH>
                <wp:positionV relativeFrom="paragraph">
                  <wp:posOffset>70485</wp:posOffset>
                </wp:positionV>
                <wp:extent cx="3733800" cy="2971800"/>
                <wp:effectExtent l="5080" t="8890" r="13970" b="19685"/>
                <wp:wrapNone/>
                <wp:docPr id="44865259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0" cy="297180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BD3AC" w14:textId="77777777" w:rsidR="00F53CE4" w:rsidRDefault="00F53CE4" w:rsidP="00B56570">
                            <w:pPr>
                              <w:rPr>
                                <w:rFonts w:eastAsia="華康新儷粗黑"/>
                                <w:color w:val="800080"/>
                                <w:sz w:val="144"/>
                              </w:rPr>
                            </w:pPr>
                            <w:r>
                              <w:rPr>
                                <w:rFonts w:eastAsia="華康新儷粗黑" w:hint="eastAsia"/>
                                <w:color w:val="800080"/>
                                <w:sz w:val="144"/>
                              </w:rPr>
                              <w:t>分享</w:t>
                            </w:r>
                          </w:p>
                          <w:p w14:paraId="29340E4E" w14:textId="77777777" w:rsidR="0031542E" w:rsidRDefault="0031542E" w:rsidP="0031542E">
                            <w:pPr>
                              <w:rPr>
                                <w:rFonts w:eastAsia="華康新儷粗黑"/>
                                <w:color w:val="800080"/>
                                <w:sz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61" style="position:absolute;left:0;text-align:left;margin-left:78pt;margin-top:5.55pt;width:294pt;height:23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id="_x0000_s1029" o:allowincell="f" fillcolor="#fc0" o:spt="100" adj="-11796480,,5400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" w14:anchorId="0A6BFEF9">
                <v:stroke joinstyle="miter"/>
                <v:formulas/>
                <v:path textboxrect="5037,2277,16557,13677" o:connecttype="custom" o:connectlocs="1877272,300895;506137,1485900;1877272,2971800;3227663,1485900" o:connectangles="270,180,90,0"/>
                <v:textbox>
                  <w:txbxContent>
                    <w:p w:rsidR="00F53CE4" w:rsidP="00B56570" w:rsidRDefault="00F53CE4" w14:paraId="033BD3AC" w14:textId="77777777">
                      <w:pPr>
                        <w:rPr>
                          <w:rFonts w:eastAsia="華康新儷粗黑"/>
                          <w:color w:val="800080"/>
                          <w:sz w:val="144"/>
                        </w:rPr>
                      </w:pPr>
                      <w:r>
                        <w:rPr>
                          <w:rFonts w:hint="eastAsia" w:eastAsia="華康新儷粗黑"/>
                          <w:color w:val="800080"/>
                          <w:sz w:val="144"/>
                          <w:lang w:eastAsia="Chinese (Simplified Hans)"/>
                          <w:eastAsianLayout/>
                        </w:rPr>
                        <w:t>分享</w:t>
                      </w:r>
                    </w:p>
                    <w:p w:rsidR="0031542E" w:rsidP="0031542E" w:rsidRDefault="0031542E" w14:paraId="29340E4E" w14:textId="77777777">
                      <w:pPr>
                        <w:rPr>
                          <w:rFonts w:hint="eastAsia" w:eastAsia="華康新儷粗黑"/>
                          <w:color w:val="800080"/>
                          <w:sz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9207A6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543C4272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26CDF2C5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45E743DC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54233606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65DC5B9E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51B3BBA0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7731D34C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4D83F335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5A1627F9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1F084EA1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1CBD41CB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2391D147" w14:textId="7BD32A08" w:rsidR="0031542E" w:rsidRDefault="00B96443" w:rsidP="0031542E">
      <w:pPr>
        <w:jc w:val="both"/>
        <w:rPr>
          <w:rFonts w:ascii="標楷體" w:eastAsia="標楷體"/>
          <w:sz w:val="26"/>
        </w:rPr>
      </w:pPr>
      <w:r>
        <w:rPr>
          <w:noProof/>
        </w:rPr>
        <w:drawing>
          <wp:anchor distT="0" distB="0" distL="114300" distR="114300" simplePos="0" relativeHeight="251649536" behindDoc="0" locked="0" layoutInCell="0" allowOverlap="1" wp14:anchorId="6C215F49" wp14:editId="2E89E998">
            <wp:simplePos x="0" y="0"/>
            <wp:positionH relativeFrom="column">
              <wp:posOffset>-152400</wp:posOffset>
            </wp:positionH>
            <wp:positionV relativeFrom="paragraph">
              <wp:posOffset>70485</wp:posOffset>
            </wp:positionV>
            <wp:extent cx="5867400" cy="3493135"/>
            <wp:effectExtent l="0" t="0" r="0" b="0"/>
            <wp:wrapNone/>
            <wp:docPr id="60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49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6640A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7208A5E7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50D179B1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0F364F00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3181625B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4BA70F1B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62FB54AD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5EEC50D4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2AE5C902" w14:textId="77777777" w:rsidR="0031542E" w:rsidRDefault="0031542E" w:rsidP="0031542E">
      <w:pPr>
        <w:jc w:val="both"/>
        <w:rPr>
          <w:rFonts w:ascii="標楷體" w:eastAsia="標楷體"/>
          <w:sz w:val="26"/>
        </w:rPr>
      </w:pPr>
    </w:p>
    <w:p w14:paraId="4C5D0C18" w14:textId="77777777" w:rsidR="00F53CE4" w:rsidRDefault="0031542E" w:rsidP="00B56570">
      <w:pPr>
        <w:jc w:val="right"/>
        <w:rPr>
          <w:rFonts w:ascii="標楷體" w:eastAsia="標楷體"/>
          <w:sz w:val="26"/>
        </w:rPr>
      </w:pPr>
      <w:r>
        <w:rPr>
          <w:rFonts w:ascii="標楷體" w:eastAsia="標楷體"/>
          <w:sz w:val="26"/>
        </w:rPr>
        <w:br w:type="page"/>
      </w:r>
      <w:r w:rsidR="00F53CE4">
        <w:rPr>
          <w:rFonts w:ascii="標楷體" w:eastAsia="標楷體" w:hint="eastAsia"/>
          <w:sz w:val="26"/>
        </w:rPr>
        <w:lastRenderedPageBreak/>
        <w:t>附件三</w:t>
      </w:r>
      <w:r w:rsidR="00F53CE4" w:rsidRPr="00D8035F">
        <w:rPr>
          <w:rFonts w:ascii="標楷體" w:eastAsia="DengXian"/>
          <w:sz w:val="26"/>
        </w:rPr>
        <w:t>（</w:t>
      </w:r>
      <w:r w:rsidR="00F53CE4">
        <w:rPr>
          <w:rFonts w:ascii="標楷體" w:eastAsia="標楷體" w:hint="eastAsia"/>
          <w:sz w:val="26"/>
        </w:rPr>
        <w:t>教材：故事咭1）</w:t>
      </w:r>
    </w:p>
    <w:p w14:paraId="28A5E1AB" w14:textId="77777777" w:rsidR="00F53CE4" w:rsidRDefault="00F53CE4" w:rsidP="00B56570">
      <w:pPr>
        <w:jc w:val="center"/>
        <w:rPr>
          <w:rFonts w:ascii="新細明體"/>
          <w:b/>
          <w:color w:val="000000"/>
          <w:sz w:val="32"/>
        </w:rPr>
      </w:pPr>
    </w:p>
    <w:p w14:paraId="7ECF14A4" w14:textId="77777777" w:rsidR="00F53CE4" w:rsidRDefault="00F53CE4" w:rsidP="00B56570">
      <w:pPr>
        <w:jc w:val="center"/>
        <w:rPr>
          <w:rFonts w:ascii="新細明體"/>
          <w:b/>
          <w:color w:val="000000"/>
          <w:sz w:val="32"/>
        </w:rPr>
      </w:pPr>
      <w:r>
        <w:rPr>
          <w:rFonts w:ascii="新細明體" w:hint="eastAsia"/>
          <w:b/>
          <w:color w:val="000000"/>
          <w:sz w:val="32"/>
        </w:rPr>
        <w:t>创意故事：波仔爆笑记1</w:t>
      </w:r>
    </w:p>
    <w:p w14:paraId="6957C845" w14:textId="77777777" w:rsidR="0031542E" w:rsidRDefault="0031542E" w:rsidP="0031542E">
      <w:pPr>
        <w:jc w:val="center"/>
        <w:rPr>
          <w:rFonts w:ascii="新細明體"/>
          <w:sz w:val="32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32"/>
      </w:tblGrid>
      <w:tr w:rsidR="008540EE" w14:paraId="540EC5BB" w14:textId="77777777">
        <w:trPr>
          <w:trHeight w:val="10992"/>
        </w:trPr>
        <w:tc>
          <w:tcPr>
            <w:tcW w:w="8832" w:type="dxa"/>
          </w:tcPr>
          <w:p w14:paraId="67AAE019" w14:textId="77777777" w:rsidR="008540EE" w:rsidRDefault="008540EE" w:rsidP="00051500">
            <w:pPr>
              <w:ind w:left="-57"/>
              <w:jc w:val="both"/>
              <w:rPr>
                <w:rFonts w:ascii="標楷體" w:eastAsia="標楷體"/>
                <w:sz w:val="26"/>
              </w:rPr>
            </w:pPr>
          </w:p>
          <w:p w14:paraId="2164018A" w14:textId="522CA250" w:rsidR="008540EE" w:rsidRDefault="00B96443" w:rsidP="00051500">
            <w:pPr>
              <w:ind w:left="-57"/>
              <w:jc w:val="both"/>
              <w:rPr>
                <w:rFonts w:ascii="標楷體" w:eastAsia="標楷體"/>
                <w:sz w:val="26"/>
              </w:rPr>
            </w:pPr>
            <w:r w:rsidRPr="00425F65">
              <w:rPr>
                <w:rFonts w:ascii="標楷體" w:eastAsia="標楷體" w:hint="eastAsia"/>
                <w:noProof/>
                <w:sz w:val="26"/>
              </w:rPr>
              <w:drawing>
                <wp:inline distT="0" distB="0" distL="0" distR="0" wp14:anchorId="6BBE99BD" wp14:editId="45C92F69">
                  <wp:extent cx="4789805" cy="5144135"/>
                  <wp:effectExtent l="0" t="0" r="0" b="0"/>
                  <wp:docPr id="5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805" cy="514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9BD889" w14:textId="77777777" w:rsidR="008540EE" w:rsidRDefault="008540EE" w:rsidP="00051500">
            <w:pPr>
              <w:ind w:left="-57"/>
              <w:jc w:val="both"/>
              <w:rPr>
                <w:rFonts w:ascii="標楷體" w:eastAsia="標楷體"/>
                <w:sz w:val="26"/>
              </w:rPr>
            </w:pPr>
          </w:p>
          <w:p w14:paraId="39CECB99" w14:textId="77777777" w:rsidR="008540EE" w:rsidRDefault="008540EE" w:rsidP="00051500">
            <w:pPr>
              <w:ind w:left="-57"/>
              <w:jc w:val="both"/>
              <w:rPr>
                <w:rFonts w:ascii="標楷體" w:eastAsia="標楷體"/>
                <w:sz w:val="26"/>
              </w:rPr>
            </w:pPr>
          </w:p>
          <w:p w14:paraId="4D657F87" w14:textId="77777777" w:rsidR="008540EE" w:rsidRDefault="008540EE" w:rsidP="00051500">
            <w:pPr>
              <w:ind w:left="-57"/>
              <w:jc w:val="both"/>
              <w:rPr>
                <w:rFonts w:ascii="標楷體" w:eastAsia="標楷體"/>
                <w:sz w:val="26"/>
              </w:rPr>
            </w:pPr>
          </w:p>
          <w:p w14:paraId="49DA3ACE" w14:textId="77777777" w:rsidR="008540EE" w:rsidRDefault="008540EE" w:rsidP="00051500">
            <w:pPr>
              <w:ind w:left="-57"/>
              <w:jc w:val="both"/>
              <w:rPr>
                <w:rFonts w:ascii="標楷體" w:eastAsia="標楷體"/>
                <w:sz w:val="26"/>
              </w:rPr>
            </w:pPr>
          </w:p>
        </w:tc>
      </w:tr>
    </w:tbl>
    <w:p w14:paraId="55C4690E" w14:textId="77777777" w:rsidR="008540EE" w:rsidRDefault="008540EE" w:rsidP="008540EE">
      <w:pPr>
        <w:jc w:val="both"/>
        <w:rPr>
          <w:rFonts w:ascii="標楷體" w:eastAsia="標楷體"/>
          <w:sz w:val="26"/>
        </w:rPr>
      </w:pPr>
    </w:p>
    <w:p w14:paraId="6AFF1AEB" w14:textId="77777777" w:rsidR="00F53CE4" w:rsidRDefault="00F53CE4" w:rsidP="00B56570">
      <w:pPr>
        <w:jc w:val="righ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lastRenderedPageBreak/>
        <w:t>附件三</w:t>
      </w:r>
      <w:r w:rsidRPr="00D8035F">
        <w:rPr>
          <w:rFonts w:ascii="標楷體" w:eastAsia="DengXian"/>
          <w:sz w:val="26"/>
        </w:rPr>
        <w:t>（</w:t>
      </w:r>
      <w:r>
        <w:rPr>
          <w:rFonts w:ascii="標楷體" w:eastAsia="標楷體" w:hint="eastAsia"/>
          <w:sz w:val="26"/>
        </w:rPr>
        <w:t>教材：故事咭2）</w:t>
      </w:r>
    </w:p>
    <w:p w14:paraId="57B8AB98" w14:textId="77777777" w:rsidR="008540EE" w:rsidRDefault="008540EE" w:rsidP="008540EE">
      <w:pPr>
        <w:jc w:val="both"/>
        <w:rPr>
          <w:rFonts w:ascii="標楷體" w:eastAsia="標楷體"/>
          <w:sz w:val="26"/>
        </w:rPr>
      </w:pPr>
    </w:p>
    <w:p w14:paraId="629BDABB" w14:textId="77777777" w:rsidR="008540EE" w:rsidRDefault="00F53CE4" w:rsidP="008540EE">
      <w:pPr>
        <w:jc w:val="center"/>
        <w:rPr>
          <w:rFonts w:ascii="標楷體" w:eastAsia="標楷體"/>
          <w:sz w:val="26"/>
        </w:rPr>
      </w:pPr>
      <w:r>
        <w:rPr>
          <w:rFonts w:ascii="新細明體" w:hint="eastAsia"/>
          <w:b/>
          <w:color w:val="000000"/>
          <w:sz w:val="32"/>
        </w:rPr>
        <w:t>创意故事：波仔爆笑记2</w:t>
      </w:r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0"/>
      </w:tblGrid>
      <w:tr w:rsidR="008540EE" w14:paraId="514DC800" w14:textId="77777777">
        <w:trPr>
          <w:trHeight w:val="12158"/>
        </w:trPr>
        <w:tc>
          <w:tcPr>
            <w:tcW w:w="8540" w:type="dxa"/>
          </w:tcPr>
          <w:p w14:paraId="10232316" w14:textId="77777777" w:rsidR="008540EE" w:rsidRDefault="008540EE" w:rsidP="00051500">
            <w:pPr>
              <w:ind w:left="32"/>
              <w:jc w:val="both"/>
              <w:rPr>
                <w:rFonts w:ascii="標楷體" w:eastAsia="標楷體"/>
                <w:sz w:val="26"/>
              </w:rPr>
            </w:pPr>
          </w:p>
          <w:p w14:paraId="2F05ACBB" w14:textId="77777777" w:rsidR="008540EE" w:rsidRDefault="008540EE" w:rsidP="00051500">
            <w:pPr>
              <w:ind w:left="32"/>
              <w:jc w:val="both"/>
              <w:rPr>
                <w:rFonts w:ascii="標楷體" w:eastAsia="標楷體"/>
                <w:sz w:val="26"/>
              </w:rPr>
            </w:pPr>
          </w:p>
          <w:p w14:paraId="07C03C15" w14:textId="32EEF64A" w:rsidR="008540EE" w:rsidRDefault="00B96443" w:rsidP="00051500">
            <w:pPr>
              <w:ind w:left="32"/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noProof/>
                <w:sz w:val="26"/>
              </w:rPr>
              <w:drawing>
                <wp:inline distT="0" distB="0" distL="0" distR="0" wp14:anchorId="0A1CE82A" wp14:editId="0A77D9E6">
                  <wp:extent cx="4416425" cy="6202045"/>
                  <wp:effectExtent l="0" t="0" r="0" b="0"/>
                  <wp:docPr id="6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6425" cy="620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CDA34E" w14:textId="77777777" w:rsidR="008540EE" w:rsidRDefault="008540EE" w:rsidP="00051500">
            <w:pPr>
              <w:ind w:left="32"/>
              <w:jc w:val="both"/>
              <w:rPr>
                <w:rFonts w:ascii="標楷體" w:eastAsia="標楷體"/>
                <w:sz w:val="26"/>
              </w:rPr>
            </w:pPr>
          </w:p>
          <w:p w14:paraId="0FFED196" w14:textId="77777777" w:rsidR="008540EE" w:rsidRDefault="008540EE" w:rsidP="00051500">
            <w:pPr>
              <w:ind w:left="32"/>
              <w:jc w:val="both"/>
              <w:rPr>
                <w:rFonts w:ascii="標楷體" w:eastAsia="標楷體"/>
                <w:sz w:val="26"/>
              </w:rPr>
            </w:pPr>
          </w:p>
          <w:p w14:paraId="3DBB30D9" w14:textId="77777777" w:rsidR="008540EE" w:rsidRDefault="008540EE" w:rsidP="00051500">
            <w:pPr>
              <w:ind w:left="32"/>
              <w:jc w:val="both"/>
              <w:rPr>
                <w:rFonts w:ascii="標楷體" w:eastAsia="標楷體"/>
                <w:sz w:val="26"/>
              </w:rPr>
            </w:pPr>
          </w:p>
        </w:tc>
      </w:tr>
    </w:tbl>
    <w:p w14:paraId="2FFE99AB" w14:textId="77777777" w:rsidR="00F53CE4" w:rsidRDefault="008540EE" w:rsidP="00B56570">
      <w:pPr>
        <w:jc w:val="right"/>
        <w:rPr>
          <w:rFonts w:ascii="標楷體" w:eastAsia="標楷體"/>
          <w:sz w:val="26"/>
        </w:rPr>
      </w:pPr>
      <w:r>
        <w:rPr>
          <w:rFonts w:ascii="標楷體" w:eastAsia="標楷體"/>
          <w:sz w:val="26"/>
        </w:rPr>
        <w:br w:type="page"/>
      </w:r>
      <w:r w:rsidR="00F53CE4">
        <w:rPr>
          <w:rFonts w:ascii="標楷體" w:eastAsia="標楷體" w:hint="eastAsia"/>
          <w:sz w:val="26"/>
        </w:rPr>
        <w:lastRenderedPageBreak/>
        <w:t>附件三</w:t>
      </w:r>
      <w:r w:rsidR="00F53CE4" w:rsidRPr="00D8035F">
        <w:rPr>
          <w:rFonts w:ascii="標楷體" w:eastAsia="DengXian"/>
          <w:sz w:val="26"/>
        </w:rPr>
        <w:t>（</w:t>
      </w:r>
      <w:r w:rsidR="00F53CE4">
        <w:rPr>
          <w:rFonts w:ascii="標楷體" w:eastAsia="標楷體" w:hint="eastAsia"/>
          <w:sz w:val="26"/>
        </w:rPr>
        <w:t>教材：故事咭3）</w:t>
      </w:r>
    </w:p>
    <w:p w14:paraId="5559FDA7" w14:textId="77777777" w:rsidR="008540EE" w:rsidRDefault="008540EE" w:rsidP="008540EE">
      <w:pPr>
        <w:jc w:val="both"/>
        <w:rPr>
          <w:rFonts w:ascii="標楷體" w:eastAsia="標楷體"/>
          <w:sz w:val="26"/>
        </w:rPr>
      </w:pPr>
    </w:p>
    <w:p w14:paraId="7864C2E9" w14:textId="77777777" w:rsidR="008540EE" w:rsidRDefault="00F53CE4" w:rsidP="008540EE">
      <w:pPr>
        <w:jc w:val="both"/>
        <w:rPr>
          <w:rFonts w:ascii="標楷體" w:eastAsia="標楷體"/>
          <w:sz w:val="26"/>
        </w:rPr>
      </w:pPr>
      <w:r>
        <w:rPr>
          <w:rFonts w:ascii="新細明體" w:hint="eastAsia"/>
          <w:b/>
          <w:color w:val="000000"/>
          <w:sz w:val="32"/>
        </w:rPr>
        <w:t>创意故事：波仔爆笑记6</w:t>
      </w: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39"/>
      </w:tblGrid>
      <w:tr w:rsidR="008540EE" w14:paraId="7BE9CD1D" w14:textId="77777777">
        <w:trPr>
          <w:trHeight w:val="12166"/>
        </w:trPr>
        <w:tc>
          <w:tcPr>
            <w:tcW w:w="8839" w:type="dxa"/>
          </w:tcPr>
          <w:p w14:paraId="4C965D47" w14:textId="77777777" w:rsidR="008540EE" w:rsidRDefault="008540EE" w:rsidP="00051500">
            <w:pPr>
              <w:ind w:left="-17"/>
              <w:jc w:val="both"/>
              <w:rPr>
                <w:rFonts w:ascii="標楷體" w:eastAsia="標楷體"/>
                <w:sz w:val="26"/>
              </w:rPr>
            </w:pPr>
          </w:p>
          <w:p w14:paraId="3F8557B7" w14:textId="77777777" w:rsidR="008540EE" w:rsidRDefault="008540EE" w:rsidP="00051500">
            <w:pPr>
              <w:ind w:left="-17"/>
              <w:jc w:val="both"/>
              <w:rPr>
                <w:rFonts w:ascii="標楷體" w:eastAsia="標楷體"/>
                <w:sz w:val="26"/>
              </w:rPr>
            </w:pPr>
          </w:p>
          <w:p w14:paraId="7982E909" w14:textId="330A51CB" w:rsidR="008540EE" w:rsidRDefault="00B96443" w:rsidP="00051500">
            <w:pPr>
              <w:ind w:left="-17"/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noProof/>
                <w:sz w:val="26"/>
              </w:rPr>
              <w:drawing>
                <wp:inline distT="0" distB="0" distL="0" distR="0" wp14:anchorId="12035A85" wp14:editId="30C28F90">
                  <wp:extent cx="4621530" cy="5822315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1530" cy="582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32EB24" w14:textId="77777777" w:rsidR="008540EE" w:rsidRDefault="008540EE" w:rsidP="00051500">
            <w:pPr>
              <w:ind w:left="-17"/>
              <w:jc w:val="both"/>
              <w:rPr>
                <w:rFonts w:ascii="標楷體" w:eastAsia="標楷體"/>
                <w:sz w:val="26"/>
              </w:rPr>
            </w:pPr>
          </w:p>
          <w:p w14:paraId="72739B11" w14:textId="77777777" w:rsidR="008540EE" w:rsidRDefault="008540EE" w:rsidP="00051500">
            <w:pPr>
              <w:ind w:left="-17"/>
              <w:jc w:val="both"/>
              <w:rPr>
                <w:rFonts w:ascii="標楷體" w:eastAsia="標楷體"/>
                <w:sz w:val="26"/>
              </w:rPr>
            </w:pPr>
          </w:p>
          <w:p w14:paraId="5810D6F5" w14:textId="77777777" w:rsidR="008540EE" w:rsidRDefault="008540EE" w:rsidP="00051500">
            <w:pPr>
              <w:ind w:left="-17"/>
              <w:jc w:val="both"/>
              <w:rPr>
                <w:rFonts w:ascii="標楷體" w:eastAsia="標楷體"/>
                <w:sz w:val="26"/>
              </w:rPr>
            </w:pPr>
          </w:p>
          <w:p w14:paraId="1913518B" w14:textId="77777777" w:rsidR="008540EE" w:rsidRDefault="008540EE" w:rsidP="00051500">
            <w:pPr>
              <w:ind w:left="-17"/>
              <w:jc w:val="both"/>
              <w:rPr>
                <w:rFonts w:ascii="標楷體" w:eastAsia="標楷體"/>
                <w:sz w:val="26"/>
              </w:rPr>
            </w:pPr>
          </w:p>
          <w:p w14:paraId="152C017D" w14:textId="77777777" w:rsidR="008540EE" w:rsidRDefault="008540EE" w:rsidP="00051500">
            <w:pPr>
              <w:ind w:left="-17"/>
              <w:jc w:val="both"/>
              <w:rPr>
                <w:rFonts w:ascii="標楷體" w:eastAsia="標楷體"/>
                <w:sz w:val="26"/>
              </w:rPr>
            </w:pPr>
          </w:p>
          <w:p w14:paraId="5441D088" w14:textId="77777777" w:rsidR="008540EE" w:rsidRDefault="008540EE" w:rsidP="00051500">
            <w:pPr>
              <w:ind w:left="-17"/>
              <w:jc w:val="both"/>
              <w:rPr>
                <w:rFonts w:ascii="標楷體" w:eastAsia="標楷體"/>
                <w:sz w:val="26"/>
              </w:rPr>
            </w:pPr>
          </w:p>
        </w:tc>
      </w:tr>
    </w:tbl>
    <w:p w14:paraId="536EDE53" w14:textId="77777777" w:rsidR="008540EE" w:rsidRDefault="008540EE" w:rsidP="008540EE">
      <w:pPr>
        <w:jc w:val="righ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lastRenderedPageBreak/>
        <w:t xml:space="preserve">　</w:t>
      </w:r>
    </w:p>
    <w:p w14:paraId="5F53FBAE" w14:textId="77777777" w:rsidR="00F53CE4" w:rsidRDefault="008540EE" w:rsidP="00B56570">
      <w:pPr>
        <w:jc w:val="righ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 xml:space="preserve"> 附件四</w:t>
      </w:r>
      <w:r w:rsidR="00F53CE4" w:rsidRPr="00D8035F">
        <w:rPr>
          <w:rFonts w:ascii="標楷體" w:eastAsia="DengXian"/>
          <w:sz w:val="26"/>
        </w:rPr>
        <w:t>（</w:t>
      </w:r>
      <w:r w:rsidR="00F53CE4">
        <w:rPr>
          <w:rFonts w:ascii="標楷體" w:eastAsia="標楷體" w:hint="eastAsia"/>
          <w:sz w:val="26"/>
        </w:rPr>
        <w:t>教材</w:t>
      </w:r>
      <w:r w:rsidR="00F53CE4" w:rsidRPr="00D8035F">
        <w:rPr>
          <w:rFonts w:ascii="標楷體" w:eastAsia="DengXian"/>
          <w:sz w:val="26"/>
        </w:rPr>
        <w:t>：</w:t>
      </w:r>
      <w:r w:rsidR="00F53CE4">
        <w:rPr>
          <w:rFonts w:ascii="標楷體" w:eastAsia="標楷體" w:hint="eastAsia"/>
          <w:sz w:val="26"/>
        </w:rPr>
        <w:t>游戏规则</w:t>
      </w:r>
      <w:r w:rsidR="00F53CE4" w:rsidRPr="00D8035F">
        <w:rPr>
          <w:rFonts w:ascii="標楷體" w:eastAsia="DengXian"/>
          <w:sz w:val="26"/>
        </w:rPr>
        <w:t>）</w:t>
      </w:r>
    </w:p>
    <w:p w14:paraId="33EB20C6" w14:textId="77777777" w:rsidR="008540EE" w:rsidRDefault="008540EE" w:rsidP="008540EE">
      <w:pPr>
        <w:jc w:val="right"/>
        <w:rPr>
          <w:rFonts w:ascii="標楷體" w:eastAsia="標楷體"/>
          <w:sz w:val="26"/>
        </w:rPr>
      </w:pPr>
    </w:p>
    <w:p w14:paraId="5E55083F" w14:textId="4642315B" w:rsidR="008540EE" w:rsidRDefault="00B96443" w:rsidP="008540EE">
      <w:pPr>
        <w:jc w:val="center"/>
        <w:rPr>
          <w:rFonts w:ascii="新細明體"/>
          <w:b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55680" behindDoc="0" locked="0" layoutInCell="0" allowOverlap="1" wp14:anchorId="575162A3" wp14:editId="40B04B36">
            <wp:simplePos x="0" y="0"/>
            <wp:positionH relativeFrom="column">
              <wp:posOffset>4191000</wp:posOffset>
            </wp:positionH>
            <wp:positionV relativeFrom="paragraph">
              <wp:posOffset>527685</wp:posOffset>
            </wp:positionV>
            <wp:extent cx="1219200" cy="1219200"/>
            <wp:effectExtent l="0" t="0" r="0" b="0"/>
            <wp:wrapTopAndBottom/>
            <wp:docPr id="73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35F" w:rsidRPr="00D8035F">
        <w:rPr>
          <w:rFonts w:ascii="新細明體" w:eastAsia="DengXian" w:hint="eastAsia"/>
          <w:b/>
          <w:sz w:val="32"/>
        </w:rPr>
        <w:t>「</w:t>
      </w:r>
      <w:r w:rsidR="00F53CE4">
        <w:rPr>
          <w:rFonts w:ascii="新細明體" w:hint="eastAsia"/>
          <w:b/>
          <w:sz w:val="32"/>
        </w:rPr>
        <w:t>懂得尊重、识得分享</w:t>
      </w:r>
      <w:r w:rsidR="00D8035F" w:rsidRPr="00D8035F">
        <w:rPr>
          <w:rFonts w:ascii="新細明體" w:eastAsia="DengXian" w:hint="eastAsia"/>
          <w:b/>
          <w:sz w:val="32"/>
        </w:rPr>
        <w:t>」</w:t>
      </w:r>
      <w:r w:rsidR="00F53CE4">
        <w:rPr>
          <w:rFonts w:ascii="新細明體" w:hint="eastAsia"/>
          <w:b/>
          <w:color w:val="000000"/>
          <w:sz w:val="32"/>
        </w:rPr>
        <w:t>大考验</w:t>
      </w:r>
    </w:p>
    <w:p w14:paraId="7F2A3B30" w14:textId="77777777" w:rsidR="00F53CE4" w:rsidRDefault="00F53CE4" w:rsidP="008540EE">
      <w:pPr>
        <w:jc w:val="center"/>
        <w:rPr>
          <w:rFonts w:ascii="標楷體" w:eastAsia="標楷體"/>
          <w:sz w:val="26"/>
        </w:rPr>
      </w:pPr>
    </w:p>
    <w:p w14:paraId="122DACA2" w14:textId="77777777" w:rsidR="00F53CE4" w:rsidRDefault="00F53CE4" w:rsidP="00B56570">
      <w:pPr>
        <w:jc w:val="both"/>
        <w:rPr>
          <w:rFonts w:ascii="新細明體"/>
          <w:b/>
          <w:color w:val="000000"/>
          <w:sz w:val="26"/>
        </w:rPr>
      </w:pPr>
      <w:r>
        <w:rPr>
          <w:rFonts w:ascii="新細明體" w:hint="eastAsia"/>
          <w:b/>
          <w:color w:val="000000"/>
          <w:sz w:val="26"/>
        </w:rPr>
        <w:t>辅助教材</w:t>
      </w:r>
      <w:r w:rsidRPr="00D8035F">
        <w:rPr>
          <w:rFonts w:ascii="新細明體" w:eastAsia="DengXian"/>
          <w:b/>
          <w:color w:val="000000"/>
          <w:sz w:val="26"/>
        </w:rPr>
        <w:t>：</w:t>
      </w:r>
    </w:p>
    <w:p w14:paraId="7D4470A1" w14:textId="77777777" w:rsidR="00F53CE4" w:rsidRDefault="00F53CE4" w:rsidP="00B56570">
      <w:pPr>
        <w:jc w:val="both"/>
        <w:rPr>
          <w:rFonts w:ascii="新細明體"/>
          <w:color w:val="000000"/>
          <w:sz w:val="26"/>
        </w:rPr>
      </w:pPr>
      <w:r>
        <w:rPr>
          <w:rFonts w:ascii="新細明體" w:hint="eastAsia"/>
          <w:color w:val="000000"/>
          <w:sz w:val="26"/>
        </w:rPr>
        <w:t>电线胶布/籐圈</w:t>
      </w:r>
    </w:p>
    <w:p w14:paraId="45A1D004" w14:textId="77777777" w:rsidR="00F53CE4" w:rsidRDefault="00F53CE4" w:rsidP="00B56570">
      <w:pPr>
        <w:jc w:val="both"/>
        <w:rPr>
          <w:rFonts w:ascii="新細明體"/>
          <w:color w:val="000000"/>
          <w:sz w:val="26"/>
        </w:rPr>
      </w:pPr>
      <w:r>
        <w:rPr>
          <w:rFonts w:ascii="新細明體" w:hint="eastAsia"/>
          <w:color w:val="000000"/>
          <w:sz w:val="26"/>
        </w:rPr>
        <w:t>小玩具</w:t>
      </w:r>
    </w:p>
    <w:p w14:paraId="6BB60949" w14:textId="77777777" w:rsidR="00F53CE4" w:rsidRDefault="00F53CE4" w:rsidP="00B56570">
      <w:pPr>
        <w:jc w:val="both"/>
        <w:rPr>
          <w:rFonts w:ascii="新細明體"/>
          <w:color w:val="000000"/>
          <w:sz w:val="26"/>
        </w:rPr>
      </w:pPr>
      <w:r>
        <w:rPr>
          <w:rFonts w:ascii="新細明體" w:hint="eastAsia"/>
          <w:color w:val="000000"/>
          <w:sz w:val="26"/>
        </w:rPr>
        <w:t>小礼品/襟章</w:t>
      </w:r>
      <w:r w:rsidRPr="00D8035F">
        <w:rPr>
          <w:rFonts w:ascii="新細明體" w:eastAsia="DengXian"/>
          <w:color w:val="000000"/>
          <w:sz w:val="26"/>
        </w:rPr>
        <w:t>（</w:t>
      </w:r>
      <w:r>
        <w:rPr>
          <w:rFonts w:ascii="新細明體" w:hint="eastAsia"/>
          <w:color w:val="000000"/>
          <w:sz w:val="26"/>
        </w:rPr>
        <w:t>附件四</w:t>
      </w:r>
      <w:r w:rsidRPr="00D8035F">
        <w:rPr>
          <w:rFonts w:ascii="新細明體" w:eastAsia="DengXian"/>
          <w:color w:val="000000"/>
          <w:sz w:val="26"/>
        </w:rPr>
        <w:t>）</w:t>
      </w:r>
    </w:p>
    <w:p w14:paraId="418F1B92" w14:textId="77777777" w:rsidR="00F53CE4" w:rsidRDefault="00F53CE4" w:rsidP="00B56570">
      <w:pPr>
        <w:jc w:val="both"/>
        <w:rPr>
          <w:rFonts w:ascii="新細明體"/>
          <w:b/>
          <w:color w:val="000000"/>
          <w:sz w:val="26"/>
        </w:rPr>
      </w:pPr>
    </w:p>
    <w:p w14:paraId="2A21992A" w14:textId="77777777" w:rsidR="00F53CE4" w:rsidRDefault="00F53CE4" w:rsidP="00B56570">
      <w:pPr>
        <w:jc w:val="both"/>
        <w:rPr>
          <w:rFonts w:ascii="新細明體"/>
          <w:b/>
          <w:color w:val="000000"/>
          <w:sz w:val="26"/>
        </w:rPr>
      </w:pPr>
      <w:r>
        <w:rPr>
          <w:rFonts w:ascii="新細明體" w:hint="eastAsia"/>
          <w:b/>
          <w:color w:val="000000"/>
          <w:sz w:val="26"/>
        </w:rPr>
        <w:t>准备任务</w:t>
      </w:r>
      <w:r w:rsidRPr="00D8035F">
        <w:rPr>
          <w:rFonts w:ascii="新細明體" w:eastAsia="DengXian"/>
          <w:b/>
          <w:color w:val="000000"/>
          <w:sz w:val="26"/>
        </w:rPr>
        <w:t>：</w:t>
      </w:r>
      <w:r w:rsidRPr="00D8035F">
        <w:rPr>
          <w:rFonts w:ascii="新細明體" w:eastAsia="DengXian"/>
          <w:b/>
          <w:color w:val="000000"/>
          <w:sz w:val="26"/>
        </w:rPr>
        <w:t xml:space="preserve">       </w:t>
      </w:r>
    </w:p>
    <w:p w14:paraId="65FDB407" w14:textId="77777777" w:rsidR="00F53CE4" w:rsidRDefault="00F53CE4" w:rsidP="00F53CE4">
      <w:pPr>
        <w:widowControl w:val="0"/>
        <w:numPr>
          <w:ilvl w:val="0"/>
          <w:numId w:val="15"/>
        </w:numPr>
        <w:suppressAutoHyphens w:val="0"/>
        <w:jc w:val="both"/>
        <w:rPr>
          <w:rFonts w:ascii="新細明體"/>
          <w:color w:val="000000"/>
          <w:sz w:val="26"/>
        </w:rPr>
      </w:pPr>
      <w:r>
        <w:rPr>
          <w:rFonts w:ascii="新細明體" w:hint="eastAsia"/>
          <w:color w:val="000000"/>
          <w:sz w:val="26"/>
        </w:rPr>
        <w:t>老师利用电线胶布/籐圈在课室地面分成三个方格/圆圈，分别贴上「礼貌尊重」、「快乐分享」的两字：</w:t>
      </w:r>
    </w:p>
    <w:p w14:paraId="50F04D3B" w14:textId="77777777" w:rsidR="008540EE" w:rsidRDefault="008540EE" w:rsidP="008540EE">
      <w:pPr>
        <w:jc w:val="both"/>
        <w:rPr>
          <w:rFonts w:ascii="新細明體"/>
          <w:color w:val="000000"/>
          <w:sz w:val="26"/>
        </w:rPr>
      </w:pPr>
    </w:p>
    <w:p w14:paraId="2DCF9E5C" w14:textId="43ED8ED0" w:rsidR="008540EE" w:rsidRDefault="00B96443" w:rsidP="008540EE">
      <w:pPr>
        <w:jc w:val="both"/>
        <w:rPr>
          <w:rFonts w:ascii="新細明體"/>
          <w:color w:val="000000"/>
          <w:sz w:val="26"/>
        </w:rPr>
      </w:pPr>
      <w:r>
        <w:rPr>
          <w:rFonts w:ascii="新細明體"/>
          <w:noProof/>
          <w:color w:val="000000"/>
          <w:sz w:val="2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841EF70" wp14:editId="7B749E65">
                <wp:simplePos x="0" y="0"/>
                <wp:positionH relativeFrom="column">
                  <wp:posOffset>762000</wp:posOffset>
                </wp:positionH>
                <wp:positionV relativeFrom="paragraph">
                  <wp:posOffset>108585</wp:posOffset>
                </wp:positionV>
                <wp:extent cx="4114800" cy="1371600"/>
                <wp:effectExtent l="5080" t="12700" r="13970" b="6350"/>
                <wp:wrapNone/>
                <wp:docPr id="50031890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52440" w14:textId="77777777" w:rsidR="008540EE" w:rsidRDefault="008540EE" w:rsidP="008540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74" style="position:absolute;left:0;text-align:left;margin-left:60pt;margin-top:8.55pt;width:324pt;height:10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" w14:anchorId="6841EF70">
                <v:textbox>
                  <w:txbxContent>
                    <w:p w:rsidR="008540EE" w:rsidP="008540EE" w:rsidRDefault="008540EE" w14:paraId="4F252440" w14:textId="77777777"/>
                  </w:txbxContent>
                </v:textbox>
              </v:shape>
            </w:pict>
          </mc:Fallback>
        </mc:AlternateContent>
      </w:r>
    </w:p>
    <w:p w14:paraId="10FB05AB" w14:textId="31059A20" w:rsidR="008540EE" w:rsidRDefault="00B96443" w:rsidP="008540EE">
      <w:pPr>
        <w:jc w:val="both"/>
        <w:rPr>
          <w:rFonts w:ascii="新細明體"/>
          <w:color w:val="000000"/>
          <w:sz w:val="26"/>
        </w:rPr>
      </w:pPr>
      <w:r>
        <w:rPr>
          <w:rFonts w:ascii="新細明體"/>
          <w:noProof/>
          <w:color w:val="000000"/>
          <w:sz w:val="26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48B8EED" wp14:editId="1E8009D3">
                <wp:simplePos x="0" y="0"/>
                <wp:positionH relativeFrom="column">
                  <wp:posOffset>2209800</wp:posOffset>
                </wp:positionH>
                <wp:positionV relativeFrom="paragraph">
                  <wp:posOffset>108585</wp:posOffset>
                </wp:positionV>
                <wp:extent cx="914400" cy="914400"/>
                <wp:effectExtent l="5080" t="12700" r="13970" b="6350"/>
                <wp:wrapNone/>
                <wp:docPr id="1625815860" name="Oval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E5B317" w14:textId="77777777" w:rsidR="00F53CE4" w:rsidRDefault="00F53CE4" w:rsidP="00B5657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礼貌</w:t>
                            </w:r>
                          </w:p>
                          <w:p w14:paraId="31143B4B" w14:textId="77777777" w:rsidR="00F53CE4" w:rsidRDefault="00F53CE4" w:rsidP="00B5657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尊重</w:t>
                            </w:r>
                          </w:p>
                          <w:p w14:paraId="70338017" w14:textId="77777777" w:rsidR="008540EE" w:rsidRDefault="008540EE" w:rsidP="008540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oval id="Oval 76" style="position:absolute;left:0;text-align:left;margin-left:174pt;margin-top:8.55pt;width:1in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o:allowincell="f" fillcolor="#f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" w14:anchorId="448B8EED">
                <v:textbox>
                  <w:txbxContent>
                    <w:p w:rsidR="00F53CE4" w:rsidP="00B56570" w:rsidRDefault="00F53CE4" w14:paraId="32E5B317" w14:textId="7777777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Chinese (Simplified Hans)"/>
                          <w:eastAsianLayout/>
                        </w:rPr>
                        <w:t>礼貌</w:t>
                      </w:r>
                    </w:p>
                    <w:p w:rsidR="00F53CE4" w:rsidP="00B56570" w:rsidRDefault="00F53CE4" w14:paraId="31143B4B" w14:textId="77777777"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  <w:lang w:eastAsia="Chinese (Simplified Hans)"/>
                          <w:eastAsianLayout/>
                        </w:rPr>
                        <w:t>尊重</w:t>
                      </w:r>
                    </w:p>
                    <w:p w:rsidR="008540EE" w:rsidP="008540EE" w:rsidRDefault="008540EE" w14:paraId="70338017" w14:textId="77777777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新細明體"/>
          <w:noProof/>
          <w:color w:val="000000"/>
          <w:sz w:val="26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8F701E0" wp14:editId="247252DC">
                <wp:simplePos x="0" y="0"/>
                <wp:positionH relativeFrom="column">
                  <wp:posOffset>3657600</wp:posOffset>
                </wp:positionH>
                <wp:positionV relativeFrom="paragraph">
                  <wp:posOffset>108585</wp:posOffset>
                </wp:positionV>
                <wp:extent cx="914400" cy="914400"/>
                <wp:effectExtent l="5080" t="12700" r="13970" b="6350"/>
                <wp:wrapNone/>
                <wp:docPr id="1806423220" name="Oval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AFFB0A" w14:textId="77777777" w:rsidR="00F53CE4" w:rsidRDefault="00F53CE4" w:rsidP="00B5657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分享</w:t>
                            </w:r>
                          </w:p>
                          <w:p w14:paraId="4C3EB98D" w14:textId="77777777" w:rsidR="00F53CE4" w:rsidRDefault="00F53CE4" w:rsidP="00B5657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快乐</w:t>
                            </w:r>
                          </w:p>
                          <w:p w14:paraId="1D613E00" w14:textId="77777777" w:rsidR="008540EE" w:rsidRDefault="008540EE" w:rsidP="008540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oval id="Oval 77" style="position:absolute;left:0;text-align:left;margin-left:4in;margin-top:8.55pt;width:1in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o:allowincell="f" fillcolor="#f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" w14:anchorId="38F701E0">
                <v:textbox>
                  <w:txbxContent>
                    <w:p w:rsidR="00F53CE4" w:rsidP="00B56570" w:rsidRDefault="00F53CE4" w14:paraId="7AAFFB0A" w14:textId="7777777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Chinese (Simplified Hans)"/>
                          <w:eastAsianLayout/>
                        </w:rPr>
                        <w:t>分享</w:t>
                      </w:r>
                    </w:p>
                    <w:p w:rsidR="00F53CE4" w:rsidP="00B56570" w:rsidRDefault="00F53CE4" w14:paraId="4C3EB98D" w14:textId="77777777"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  <w:lang w:eastAsia="Chinese (Simplified Hans)"/>
                          <w:eastAsianLayout/>
                        </w:rPr>
                        <w:t>快乐</w:t>
                      </w:r>
                    </w:p>
                    <w:p w:rsidR="008540EE" w:rsidP="008540EE" w:rsidRDefault="008540EE" w14:paraId="1D613E00" w14:textId="77777777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新細明體"/>
          <w:noProof/>
          <w:color w:val="000000"/>
          <w:sz w:val="2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70FB7CD" wp14:editId="01D19CE7">
                <wp:simplePos x="0" y="0"/>
                <wp:positionH relativeFrom="column">
                  <wp:posOffset>838200</wp:posOffset>
                </wp:positionH>
                <wp:positionV relativeFrom="paragraph">
                  <wp:posOffset>108585</wp:posOffset>
                </wp:positionV>
                <wp:extent cx="914400" cy="914400"/>
                <wp:effectExtent l="5080" t="12700" r="13970" b="6350"/>
                <wp:wrapNone/>
                <wp:docPr id="1254149521" name="Oval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B80919" w14:textId="77777777" w:rsidR="00F53CE4" w:rsidRDefault="00F53CE4" w:rsidP="00B56570">
                            <w:pPr>
                              <w:rPr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起点</w:t>
                            </w:r>
                          </w:p>
                          <w:p w14:paraId="1941F1A1" w14:textId="77777777" w:rsidR="008540EE" w:rsidRDefault="008540EE" w:rsidP="008540EE">
                            <w:pPr>
                              <w:rPr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oval id="Oval 75" style="position:absolute;left:0;text-align:left;margin-left:66pt;margin-top:8.55pt;width:1in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o:allowincell="f" fillcolor="#f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" w14:anchorId="770FB7CD">
                <v:textbox>
                  <w:txbxContent>
                    <w:p w:rsidR="00F53CE4" w:rsidP="00B56570" w:rsidRDefault="00F53CE4" w14:paraId="72B80919" w14:textId="77777777">
                      <w:pPr>
                        <w:rPr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lang w:eastAsia="Chinese (Simplified Hans)"/>
                          <w:eastAsianLayout/>
                        </w:rPr>
                        <w:t>起点</w:t>
                      </w:r>
                    </w:p>
                    <w:p w:rsidR="008540EE" w:rsidP="008540EE" w:rsidRDefault="008540EE" w14:paraId="1941F1A1" w14:textId="77777777">
                      <w:pPr>
                        <w:rPr>
                          <w:rFonts w:hint="eastAsia"/>
                          <w:color w:val="FF0000"/>
                          <w:sz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09152739" w14:textId="77777777" w:rsidR="008540EE" w:rsidRDefault="008540EE" w:rsidP="008540EE">
      <w:pPr>
        <w:jc w:val="both"/>
        <w:rPr>
          <w:rFonts w:ascii="新細明體"/>
          <w:color w:val="000000"/>
          <w:sz w:val="26"/>
        </w:rPr>
      </w:pPr>
    </w:p>
    <w:p w14:paraId="0B8E6EBB" w14:textId="4C32B09D" w:rsidR="008540EE" w:rsidRDefault="00B96443" w:rsidP="008540EE">
      <w:pPr>
        <w:jc w:val="both"/>
        <w:rPr>
          <w:rFonts w:ascii="新細明體"/>
          <w:color w:val="000000"/>
          <w:sz w:val="26"/>
        </w:rPr>
      </w:pPr>
      <w:r>
        <w:rPr>
          <w:rFonts w:ascii="新細明體"/>
          <w:noProof/>
          <w:color w:val="000000"/>
          <w:sz w:val="26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310B33FA" wp14:editId="5F293DBF">
                <wp:simplePos x="0" y="0"/>
                <wp:positionH relativeFrom="column">
                  <wp:posOffset>3200400</wp:posOffset>
                </wp:positionH>
                <wp:positionV relativeFrom="paragraph">
                  <wp:posOffset>108585</wp:posOffset>
                </wp:positionV>
                <wp:extent cx="304800" cy="114300"/>
                <wp:effectExtent l="5080" t="22225" r="13970" b="15875"/>
                <wp:wrapNone/>
                <wp:docPr id="1196736970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14300"/>
                        </a:xfrm>
                        <a:prstGeom prst="rightArrow">
                          <a:avLst>
                            <a:gd name="adj1" fmla="val 50000"/>
                            <a:gd name="adj2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type id="_x0000_t13" coordsize="21600,21600" o:spt="13" adj="16200,5400" path="m@0,l@0@1,0@1,0@2@0@2@0,21600,21600,10800xe" w14:anchorId="52312ADD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utoShape 79" style="position:absolute;margin-left:252pt;margin-top:8.55pt;width:24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"/>
            </w:pict>
          </mc:Fallback>
        </mc:AlternateContent>
      </w:r>
      <w:r>
        <w:rPr>
          <w:rFonts w:ascii="新細明體"/>
          <w:noProof/>
          <w:color w:val="000000"/>
          <w:sz w:val="2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5D5C514" wp14:editId="68122CA1">
                <wp:simplePos x="0" y="0"/>
                <wp:positionH relativeFrom="column">
                  <wp:posOffset>1828800</wp:posOffset>
                </wp:positionH>
                <wp:positionV relativeFrom="paragraph">
                  <wp:posOffset>108585</wp:posOffset>
                </wp:positionV>
                <wp:extent cx="228600" cy="114300"/>
                <wp:effectExtent l="5080" t="22225" r="13970" b="25400"/>
                <wp:wrapNone/>
                <wp:docPr id="1931541400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78" style="position:absolute;margin-left:2in;margin-top:8.55pt;width:18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" w14:anchorId="48F8EBE8"/>
            </w:pict>
          </mc:Fallback>
        </mc:AlternateContent>
      </w:r>
    </w:p>
    <w:p w14:paraId="723AB82C" w14:textId="77777777" w:rsidR="008540EE" w:rsidRDefault="008540EE" w:rsidP="008540EE">
      <w:pPr>
        <w:jc w:val="both"/>
        <w:rPr>
          <w:rFonts w:ascii="新細明體"/>
          <w:color w:val="000000"/>
          <w:sz w:val="26"/>
        </w:rPr>
      </w:pPr>
    </w:p>
    <w:p w14:paraId="51B871AF" w14:textId="77777777" w:rsidR="008540EE" w:rsidRDefault="008540EE" w:rsidP="008540EE">
      <w:pPr>
        <w:jc w:val="both"/>
        <w:rPr>
          <w:rFonts w:ascii="新細明體"/>
          <w:color w:val="000000"/>
          <w:sz w:val="26"/>
        </w:rPr>
      </w:pPr>
    </w:p>
    <w:p w14:paraId="2BEE3099" w14:textId="77777777" w:rsidR="008540EE" w:rsidRDefault="008540EE" w:rsidP="008540EE">
      <w:pPr>
        <w:jc w:val="both"/>
        <w:rPr>
          <w:rFonts w:ascii="新細明體"/>
          <w:color w:val="000000"/>
          <w:sz w:val="26"/>
        </w:rPr>
      </w:pPr>
    </w:p>
    <w:p w14:paraId="6BCB383E" w14:textId="77777777" w:rsidR="00F53CE4" w:rsidRDefault="00F53CE4" w:rsidP="00B56570">
      <w:pPr>
        <w:jc w:val="both"/>
        <w:rPr>
          <w:rFonts w:ascii="新細明體"/>
          <w:b/>
          <w:color w:val="000000"/>
          <w:sz w:val="26"/>
        </w:rPr>
      </w:pPr>
      <w:r>
        <w:rPr>
          <w:rFonts w:ascii="新細明體" w:hint="eastAsia"/>
          <w:b/>
          <w:color w:val="000000"/>
          <w:sz w:val="26"/>
        </w:rPr>
        <w:t>游戏方法</w:t>
      </w:r>
      <w:r w:rsidRPr="00D8035F">
        <w:rPr>
          <w:rFonts w:ascii="新細明體" w:eastAsia="DengXian"/>
          <w:b/>
          <w:color w:val="000000"/>
          <w:sz w:val="26"/>
        </w:rPr>
        <w:t>：</w:t>
      </w:r>
    </w:p>
    <w:p w14:paraId="6E399A7B" w14:textId="77777777" w:rsidR="00F53CE4" w:rsidRDefault="00F53CE4" w:rsidP="00F53CE4">
      <w:pPr>
        <w:widowControl w:val="0"/>
        <w:numPr>
          <w:ilvl w:val="0"/>
          <w:numId w:val="16"/>
        </w:numPr>
        <w:suppressAutoHyphens w:val="0"/>
        <w:jc w:val="both"/>
        <w:rPr>
          <w:rFonts w:ascii="新細明體"/>
          <w:color w:val="000000"/>
          <w:sz w:val="26"/>
        </w:rPr>
      </w:pPr>
      <w:r>
        <w:rPr>
          <w:rFonts w:ascii="新細明體" w:hint="eastAsia"/>
          <w:sz w:val="26"/>
        </w:rPr>
        <w:t>学生先在起点栏排队。 老师说学生要接受两大测试，来看看他们是否像乐乐及彤彤都是「懂得尊重、识得分享」的快乐小孩子。</w:t>
      </w:r>
    </w:p>
    <w:p w14:paraId="32E8598B" w14:textId="77777777" w:rsidR="00F53CE4" w:rsidRDefault="00F53CE4" w:rsidP="00B56570">
      <w:pPr>
        <w:jc w:val="both"/>
        <w:rPr>
          <w:rFonts w:ascii="新細明體"/>
          <w:color w:val="000000"/>
          <w:sz w:val="26"/>
        </w:rPr>
      </w:pPr>
    </w:p>
    <w:p w14:paraId="16C002E3" w14:textId="77777777" w:rsidR="00F53CE4" w:rsidRDefault="00F53CE4" w:rsidP="00F53CE4">
      <w:pPr>
        <w:widowControl w:val="0"/>
        <w:numPr>
          <w:ilvl w:val="0"/>
          <w:numId w:val="16"/>
        </w:numPr>
        <w:suppressAutoHyphens w:val="0"/>
        <w:jc w:val="both"/>
        <w:rPr>
          <w:rFonts w:ascii="新細明體"/>
          <w:color w:val="000000"/>
          <w:sz w:val="26"/>
        </w:rPr>
      </w:pPr>
      <w:r>
        <w:rPr>
          <w:rFonts w:ascii="新細明體" w:hint="eastAsia"/>
          <w:sz w:val="26"/>
        </w:rPr>
        <w:t>要进入每一栏，学生都要经过守门人（老师）的考验，能成功通过两大考验的同学，会得到老师给予襟章（附件五）为奖励。</w:t>
      </w:r>
    </w:p>
    <w:p w14:paraId="5F3B8CB0" w14:textId="77777777" w:rsidR="008540EE" w:rsidRDefault="008540EE" w:rsidP="008540EE">
      <w:pPr>
        <w:jc w:val="both"/>
        <w:rPr>
          <w:rFonts w:ascii="新細明體"/>
          <w:color w:val="000000"/>
          <w:sz w:val="26"/>
        </w:rPr>
      </w:pPr>
    </w:p>
    <w:p w14:paraId="0A912E0F" w14:textId="77777777" w:rsidR="008540EE" w:rsidRDefault="008540EE" w:rsidP="008540EE">
      <w:pPr>
        <w:jc w:val="both"/>
        <w:rPr>
          <w:rFonts w:ascii="新細明體"/>
          <w:color w:val="000000"/>
          <w:sz w:val="26"/>
        </w:rPr>
      </w:pPr>
      <w:r>
        <w:rPr>
          <w:rFonts w:ascii="新細明體"/>
          <w:color w:val="000000"/>
          <w:sz w:val="26"/>
        </w:rPr>
        <w:br w:type="page"/>
      </w:r>
    </w:p>
    <w:p w14:paraId="7EA09B0F" w14:textId="77777777" w:rsidR="00F53CE4" w:rsidRDefault="00F53CE4" w:rsidP="00B56570">
      <w:pPr>
        <w:jc w:val="both"/>
        <w:rPr>
          <w:rFonts w:ascii="新細明體"/>
          <w:b/>
          <w:sz w:val="26"/>
        </w:rPr>
      </w:pPr>
      <w:r>
        <w:rPr>
          <w:rFonts w:ascii="新細明體" w:hint="eastAsia"/>
          <w:b/>
        </w:rPr>
        <w:lastRenderedPageBreak/>
        <w:t>考验一──进入尊重栏</w:t>
      </w:r>
    </w:p>
    <w:p w14:paraId="726995B1" w14:textId="77777777" w:rsidR="008540EE" w:rsidRDefault="008540EE" w:rsidP="008540EE">
      <w:pPr>
        <w:jc w:val="both"/>
        <w:rPr>
          <w:rFonts w:ascii="新細明體"/>
        </w:rPr>
      </w:pPr>
    </w:p>
    <w:p w14:paraId="57A0A242" w14:textId="77777777" w:rsidR="008540EE" w:rsidRDefault="008540EE" w:rsidP="008540EE">
      <w:pPr>
        <w:jc w:val="both"/>
        <w:rPr>
          <w:rFonts w:ascii="新細明體"/>
          <w:sz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6"/>
        <w:gridCol w:w="7243"/>
      </w:tblGrid>
      <w:tr w:rsidR="008540EE" w14:paraId="49D36263" w14:textId="77777777">
        <w:tc>
          <w:tcPr>
            <w:tcW w:w="1436" w:type="dxa"/>
          </w:tcPr>
          <w:p w14:paraId="487D9AAA" w14:textId="77777777" w:rsidR="008540EE" w:rsidRDefault="00F53CE4" w:rsidP="00051500">
            <w:pPr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教学重点：</w:t>
            </w:r>
          </w:p>
        </w:tc>
        <w:tc>
          <w:tcPr>
            <w:tcW w:w="7243" w:type="dxa"/>
          </w:tcPr>
          <w:p w14:paraId="15A339B0" w14:textId="77777777" w:rsidR="00F53CE4" w:rsidRDefault="00F53CE4" w:rsidP="00B56570">
            <w:pPr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礼貌地提出要求，尊重别人的决定</w:t>
            </w:r>
          </w:p>
          <w:p w14:paraId="31E8C4D1" w14:textId="77777777" w:rsidR="008540EE" w:rsidRDefault="008540EE" w:rsidP="00051500">
            <w:pPr>
              <w:jc w:val="both"/>
              <w:rPr>
                <w:rFonts w:ascii="新細明體"/>
              </w:rPr>
            </w:pPr>
          </w:p>
        </w:tc>
      </w:tr>
      <w:tr w:rsidR="008540EE" w14:paraId="0885FC94" w14:textId="77777777">
        <w:tc>
          <w:tcPr>
            <w:tcW w:w="1436" w:type="dxa"/>
          </w:tcPr>
          <w:p w14:paraId="4D724F59" w14:textId="77777777" w:rsidR="008540EE" w:rsidRDefault="00F53CE4" w:rsidP="00051500">
            <w:pPr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进入要求：</w:t>
            </w:r>
          </w:p>
        </w:tc>
        <w:tc>
          <w:tcPr>
            <w:tcW w:w="7243" w:type="dxa"/>
          </w:tcPr>
          <w:p w14:paraId="355AEBF0" w14:textId="77777777" w:rsidR="00F53CE4" w:rsidRDefault="00F53CE4" w:rsidP="00B56570">
            <w:pPr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老师拿着小玩具（玩具的数目必须是学生人数的一半）站在尊重栏入口，学生要进入就必须做以下几点：</w:t>
            </w:r>
          </w:p>
          <w:p w14:paraId="7C1A3186" w14:textId="77777777" w:rsidR="00F53CE4" w:rsidRDefault="00F53CE4" w:rsidP="00F53CE4">
            <w:pPr>
              <w:widowControl w:val="0"/>
              <w:numPr>
                <w:ilvl w:val="0"/>
                <w:numId w:val="17"/>
              </w:numPr>
              <w:suppressAutoHyphens w:val="0"/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有礼貌向老师问安：「老师好」、</w:t>
            </w:r>
          </w:p>
          <w:p w14:paraId="13EACBA2" w14:textId="77777777" w:rsidR="00F53CE4" w:rsidRDefault="00F53CE4" w:rsidP="00F53CE4">
            <w:pPr>
              <w:widowControl w:val="0"/>
              <w:numPr>
                <w:ilvl w:val="0"/>
                <w:numId w:val="17"/>
              </w:numPr>
              <w:suppressAutoHyphens w:val="0"/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然后请他与他分享玩具：「你的玩具很好玩，可唔可以借我玩一阵呀？」</w:t>
            </w:r>
          </w:p>
          <w:p w14:paraId="3192B356" w14:textId="77777777" w:rsidR="00F53CE4" w:rsidRDefault="00F53CE4" w:rsidP="00F53CE4">
            <w:pPr>
              <w:widowControl w:val="0"/>
              <w:numPr>
                <w:ilvl w:val="0"/>
                <w:numId w:val="17"/>
              </w:numPr>
              <w:suppressAutoHyphens w:val="0"/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无论老师答应与否，都要尊重，因为这是他的决定，并说：「谢谢」/「谢谢，我会尊重你的决定的。」然后进入尊重栏。</w:t>
            </w:r>
          </w:p>
          <w:p w14:paraId="63F6A788" w14:textId="77777777" w:rsidR="008540EE" w:rsidRDefault="008540EE" w:rsidP="00051500">
            <w:pPr>
              <w:jc w:val="both"/>
              <w:rPr>
                <w:rFonts w:ascii="新細明體"/>
              </w:rPr>
            </w:pPr>
          </w:p>
        </w:tc>
      </w:tr>
      <w:tr w:rsidR="008540EE" w14:paraId="31062F30" w14:textId="77777777">
        <w:tc>
          <w:tcPr>
            <w:tcW w:w="1436" w:type="dxa"/>
          </w:tcPr>
          <w:p w14:paraId="17376A06" w14:textId="77777777" w:rsidR="008540EE" w:rsidRDefault="00F53CE4" w:rsidP="00051500">
            <w:pPr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留意：</w:t>
            </w:r>
          </w:p>
          <w:p w14:paraId="43EB1AC2" w14:textId="77777777" w:rsidR="008540EE" w:rsidRDefault="008540EE" w:rsidP="00051500">
            <w:pPr>
              <w:jc w:val="both"/>
              <w:rPr>
                <w:rFonts w:ascii="新細明體"/>
              </w:rPr>
            </w:pPr>
          </w:p>
          <w:p w14:paraId="2D6E4F42" w14:textId="77777777" w:rsidR="008540EE" w:rsidRDefault="008540EE" w:rsidP="00051500">
            <w:pPr>
              <w:jc w:val="both"/>
              <w:rPr>
                <w:rFonts w:ascii="新細明體"/>
              </w:rPr>
            </w:pPr>
          </w:p>
          <w:p w14:paraId="7BE35517" w14:textId="77777777" w:rsidR="008540EE" w:rsidRDefault="008540EE" w:rsidP="00051500">
            <w:pPr>
              <w:jc w:val="both"/>
              <w:rPr>
                <w:rFonts w:ascii="新細明體"/>
              </w:rPr>
            </w:pPr>
          </w:p>
        </w:tc>
        <w:tc>
          <w:tcPr>
            <w:tcW w:w="7243" w:type="dxa"/>
          </w:tcPr>
          <w:p w14:paraId="5B444372" w14:textId="77777777" w:rsidR="00F53CE4" w:rsidRDefault="00F53CE4" w:rsidP="00F53CE4">
            <w:pPr>
              <w:widowControl w:val="0"/>
              <w:numPr>
                <w:ilvl w:val="0"/>
                <w:numId w:val="18"/>
              </w:numPr>
              <w:suppressAutoHyphens w:val="0"/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第一个考验结束时，在尊重栏内的学生，有一半人没有玩具。</w:t>
            </w:r>
          </w:p>
          <w:p w14:paraId="64DC626D" w14:textId="77777777" w:rsidR="00F53CE4" w:rsidRDefault="00F53CE4" w:rsidP="00F53CE4">
            <w:pPr>
              <w:widowControl w:val="0"/>
              <w:numPr>
                <w:ilvl w:val="0"/>
                <w:numId w:val="18"/>
              </w:numPr>
              <w:suppressAutoHyphens w:val="0"/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学生要求借玩具后，老师有权拒绝，让学生学习接受别人的拒绝，学习尊重对方的意愿。 但记着老师亦要有礼貌地拒绝，并赞赏对方很尊重人。 只要学生有礼貌，学生一样可以进入尊重栏，得到小襟章。</w:t>
            </w:r>
          </w:p>
          <w:p w14:paraId="75B8CCA8" w14:textId="77777777" w:rsidR="00F53CE4" w:rsidRDefault="00F53CE4" w:rsidP="00F53CE4">
            <w:pPr>
              <w:widowControl w:val="0"/>
              <w:numPr>
                <w:ilvl w:val="0"/>
                <w:numId w:val="18"/>
              </w:numPr>
              <w:suppressAutoHyphens w:val="0"/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表现得好的学生，老师可请他们重复，示范给其他同学。</w:t>
            </w:r>
          </w:p>
          <w:p w14:paraId="4D9039CC" w14:textId="77777777" w:rsidR="008540EE" w:rsidRDefault="00F53CE4" w:rsidP="00280F73">
            <w:pPr>
              <w:widowControl w:val="0"/>
              <w:numPr>
                <w:ilvl w:val="0"/>
                <w:numId w:val="6"/>
              </w:numPr>
              <w:suppressAutoHyphens w:val="0"/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若学生表现不佳，老师请立即纠正，然后请他们再尝试。</w:t>
            </w:r>
          </w:p>
        </w:tc>
      </w:tr>
    </w:tbl>
    <w:p w14:paraId="554D0360" w14:textId="77777777" w:rsidR="008540EE" w:rsidRDefault="008540EE" w:rsidP="008540EE">
      <w:pPr>
        <w:jc w:val="both"/>
        <w:rPr>
          <w:rFonts w:ascii="新細明體"/>
        </w:rPr>
      </w:pPr>
    </w:p>
    <w:p w14:paraId="068769E6" w14:textId="77777777" w:rsidR="00F53CE4" w:rsidRDefault="00F53CE4" w:rsidP="00B56570">
      <w:pPr>
        <w:jc w:val="both"/>
        <w:rPr>
          <w:rFonts w:ascii="新細明體"/>
          <w:b/>
        </w:rPr>
      </w:pPr>
      <w:r>
        <w:rPr>
          <w:rFonts w:ascii="新細明體" w:hint="eastAsia"/>
          <w:b/>
        </w:rPr>
        <w:t>考验二──进入分享栏</w:t>
      </w:r>
    </w:p>
    <w:p w14:paraId="13F63EE0" w14:textId="77777777" w:rsidR="008540EE" w:rsidRDefault="008540EE" w:rsidP="008540EE">
      <w:pPr>
        <w:jc w:val="both"/>
        <w:rPr>
          <w:rFonts w:ascii="新細明體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6"/>
        <w:gridCol w:w="7243"/>
      </w:tblGrid>
      <w:tr w:rsidR="008540EE" w14:paraId="5DBE35BA" w14:textId="77777777">
        <w:tc>
          <w:tcPr>
            <w:tcW w:w="1436" w:type="dxa"/>
          </w:tcPr>
          <w:p w14:paraId="68D6D231" w14:textId="77777777" w:rsidR="008540EE" w:rsidRDefault="00F53CE4" w:rsidP="00051500">
            <w:pPr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教学重点：</w:t>
            </w:r>
          </w:p>
        </w:tc>
        <w:tc>
          <w:tcPr>
            <w:tcW w:w="7243" w:type="dxa"/>
          </w:tcPr>
          <w:p w14:paraId="144A9232" w14:textId="77777777" w:rsidR="00F53CE4" w:rsidRDefault="00F53CE4" w:rsidP="00B56570">
            <w:pPr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将自己有的与他人分享，分享玩具也分享快乐</w:t>
            </w:r>
          </w:p>
          <w:p w14:paraId="0BD74D54" w14:textId="77777777" w:rsidR="008540EE" w:rsidRDefault="008540EE" w:rsidP="00051500">
            <w:pPr>
              <w:jc w:val="both"/>
              <w:rPr>
                <w:rFonts w:ascii="新細明體"/>
              </w:rPr>
            </w:pPr>
          </w:p>
        </w:tc>
      </w:tr>
      <w:tr w:rsidR="008540EE" w14:paraId="57A23FB6" w14:textId="77777777">
        <w:tc>
          <w:tcPr>
            <w:tcW w:w="1436" w:type="dxa"/>
          </w:tcPr>
          <w:p w14:paraId="652012D6" w14:textId="77777777" w:rsidR="008540EE" w:rsidRDefault="00F53CE4" w:rsidP="00051500">
            <w:pPr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进入要求：</w:t>
            </w:r>
          </w:p>
        </w:tc>
        <w:tc>
          <w:tcPr>
            <w:tcW w:w="7243" w:type="dxa"/>
          </w:tcPr>
          <w:p w14:paraId="1A7F75A9" w14:textId="77777777" w:rsidR="00F53CE4" w:rsidRDefault="00F53CE4" w:rsidP="00F53CE4">
            <w:pPr>
              <w:widowControl w:val="0"/>
              <w:numPr>
                <w:ilvl w:val="0"/>
                <w:numId w:val="19"/>
              </w:numPr>
              <w:suppressAutoHyphens w:val="0"/>
              <w:jc w:val="both"/>
              <w:rPr>
                <w:rFonts w:ascii="新細明體"/>
              </w:rPr>
            </w:pPr>
            <w:r>
              <w:rPr>
                <w:rFonts w:ascii="新細明體" w:hint="eastAsia"/>
                <w:sz w:val="26"/>
              </w:rPr>
              <w:t>老师对学生说：「进入尊重栏后，只有一半的学生有玩具，但要进入分享栏，则要所有人都有玩具玩。 那怎么办？」</w:t>
            </w:r>
          </w:p>
          <w:p w14:paraId="26D186AC" w14:textId="77777777" w:rsidR="00F53CE4" w:rsidRDefault="00F53CE4" w:rsidP="00F53CE4">
            <w:pPr>
              <w:widowControl w:val="0"/>
              <w:numPr>
                <w:ilvl w:val="0"/>
                <w:numId w:val="19"/>
              </w:numPr>
              <w:suppressAutoHyphens w:val="0"/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要让全组都进入分享栏，解决方法，就是分享──有玩具的同学主动跟没有玩具的同学分享，然后两个人或多个人手拖手一起进入。</w:t>
            </w:r>
          </w:p>
          <w:p w14:paraId="4F2849C1" w14:textId="77777777" w:rsidR="008540EE" w:rsidRDefault="008540EE" w:rsidP="00051500">
            <w:pPr>
              <w:jc w:val="both"/>
              <w:rPr>
                <w:rFonts w:ascii="新細明體"/>
              </w:rPr>
            </w:pPr>
          </w:p>
        </w:tc>
      </w:tr>
      <w:tr w:rsidR="008540EE" w14:paraId="32324CF5" w14:textId="77777777">
        <w:tc>
          <w:tcPr>
            <w:tcW w:w="1436" w:type="dxa"/>
          </w:tcPr>
          <w:p w14:paraId="067317B7" w14:textId="77777777" w:rsidR="008540EE" w:rsidRDefault="00F53CE4" w:rsidP="00051500">
            <w:pPr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留意：</w:t>
            </w:r>
          </w:p>
          <w:p w14:paraId="08617EDB" w14:textId="77777777" w:rsidR="008540EE" w:rsidRDefault="008540EE" w:rsidP="00051500">
            <w:pPr>
              <w:jc w:val="both"/>
              <w:rPr>
                <w:rFonts w:ascii="新細明體"/>
              </w:rPr>
            </w:pPr>
          </w:p>
          <w:p w14:paraId="1F4C53F4" w14:textId="77777777" w:rsidR="008540EE" w:rsidRDefault="008540EE" w:rsidP="00051500">
            <w:pPr>
              <w:jc w:val="both"/>
              <w:rPr>
                <w:rFonts w:ascii="新細明體"/>
              </w:rPr>
            </w:pPr>
          </w:p>
          <w:p w14:paraId="4E3D7A8D" w14:textId="77777777" w:rsidR="008540EE" w:rsidRDefault="008540EE" w:rsidP="00051500">
            <w:pPr>
              <w:jc w:val="both"/>
              <w:rPr>
                <w:rFonts w:ascii="新細明體"/>
              </w:rPr>
            </w:pPr>
          </w:p>
        </w:tc>
        <w:tc>
          <w:tcPr>
            <w:tcW w:w="7243" w:type="dxa"/>
          </w:tcPr>
          <w:p w14:paraId="279354EE" w14:textId="77777777" w:rsidR="00F53CE4" w:rsidRDefault="00F53CE4" w:rsidP="00F53CE4">
            <w:pPr>
              <w:widowControl w:val="0"/>
              <w:numPr>
                <w:ilvl w:val="0"/>
                <w:numId w:val="20"/>
              </w:numPr>
              <w:suppressAutoHyphens w:val="0"/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老师说出要求时，不要急于把答案说出，看学生的反应，也让学生在过程中反思，有些学生可能会自己走过去，有些则会把玩具给其他人。 见学生经过尝试后，可给予提示，指玩具是可以分享。 当有学生成功进入后，可访问他们，请他们</w:t>
            </w:r>
            <w:r>
              <w:rPr>
                <w:rFonts w:ascii="新細明體" w:hint="eastAsia"/>
              </w:rPr>
              <w:lastRenderedPageBreak/>
              <w:t>分享。</w:t>
            </w:r>
          </w:p>
          <w:p w14:paraId="5A2E02E7" w14:textId="77777777" w:rsidR="008540EE" w:rsidRDefault="00F53CE4" w:rsidP="00280F73">
            <w:pPr>
              <w:widowControl w:val="0"/>
              <w:numPr>
                <w:ilvl w:val="0"/>
                <w:numId w:val="6"/>
              </w:numPr>
              <w:suppressAutoHyphens w:val="0"/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进入的同学，请即时给予奖状。</w:t>
            </w:r>
          </w:p>
        </w:tc>
      </w:tr>
    </w:tbl>
    <w:p w14:paraId="4EBF2234" w14:textId="77777777" w:rsidR="008540EE" w:rsidRDefault="008540EE" w:rsidP="008540EE">
      <w:pPr>
        <w:jc w:val="both"/>
      </w:pPr>
    </w:p>
    <w:p w14:paraId="158FFE82" w14:textId="77777777" w:rsidR="00F53CE4" w:rsidRDefault="008540EE" w:rsidP="00B56570">
      <w:pPr>
        <w:jc w:val="right"/>
        <w:rPr>
          <w:rFonts w:ascii="標楷體" w:eastAsia="標楷體"/>
          <w:sz w:val="26"/>
        </w:rPr>
      </w:pPr>
      <w:r>
        <w:br w:type="page"/>
      </w:r>
      <w:r>
        <w:rPr>
          <w:rFonts w:ascii="標楷體" w:eastAsia="標楷體" w:hint="eastAsia"/>
          <w:sz w:val="26"/>
        </w:rPr>
        <w:lastRenderedPageBreak/>
        <w:t xml:space="preserve"> 附件五</w:t>
      </w:r>
      <w:r w:rsidR="00F53CE4" w:rsidRPr="00D8035F">
        <w:rPr>
          <w:rFonts w:ascii="標楷體" w:eastAsia="DengXian"/>
          <w:sz w:val="26"/>
        </w:rPr>
        <w:t>（</w:t>
      </w:r>
      <w:r w:rsidR="00F53CE4">
        <w:rPr>
          <w:rFonts w:ascii="標楷體" w:eastAsia="標楷體" w:hint="eastAsia"/>
          <w:sz w:val="26"/>
        </w:rPr>
        <w:t>教材</w:t>
      </w:r>
      <w:r w:rsidR="00F53CE4" w:rsidRPr="00D8035F">
        <w:rPr>
          <w:rFonts w:ascii="標楷體" w:eastAsia="DengXian"/>
          <w:sz w:val="26"/>
        </w:rPr>
        <w:t>：</w:t>
      </w:r>
      <w:r w:rsidR="00F53CE4">
        <w:rPr>
          <w:rFonts w:ascii="標楷體" w:eastAsia="標楷體" w:hint="eastAsia"/>
          <w:sz w:val="26"/>
        </w:rPr>
        <w:t>襟章</w:t>
      </w:r>
      <w:r w:rsidR="00F53CE4" w:rsidRPr="00D8035F">
        <w:rPr>
          <w:rFonts w:ascii="標楷體" w:eastAsia="DengXian"/>
          <w:sz w:val="26"/>
        </w:rPr>
        <w:t>）</w:t>
      </w:r>
    </w:p>
    <w:p w14:paraId="50237DFE" w14:textId="77777777" w:rsidR="008540EE" w:rsidRDefault="008540EE" w:rsidP="008540EE">
      <w:pPr>
        <w:jc w:val="both"/>
      </w:pPr>
    </w:p>
    <w:p w14:paraId="7CA55F06" w14:textId="7BB99AC0" w:rsidR="00F53CE4" w:rsidRPr="0084527B" w:rsidRDefault="00B96443" w:rsidP="00B56570">
      <w:pPr>
        <w:jc w:val="right"/>
        <w:rPr>
          <w:rFonts w:ascii="新細明體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44F66024" wp14:editId="48F50B26">
                <wp:simplePos x="0" y="0"/>
                <wp:positionH relativeFrom="column">
                  <wp:posOffset>1981200</wp:posOffset>
                </wp:positionH>
                <wp:positionV relativeFrom="paragraph">
                  <wp:posOffset>946785</wp:posOffset>
                </wp:positionV>
                <wp:extent cx="1219200" cy="1038225"/>
                <wp:effectExtent l="5080" t="8890" r="13970" b="10160"/>
                <wp:wrapNone/>
                <wp:docPr id="33498776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03822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39028" w14:textId="77777777" w:rsidR="00F53CE4" w:rsidRDefault="00F53CE4" w:rsidP="00B56570">
                            <w:pPr>
                              <w:jc w:val="center"/>
                              <w:rPr>
                                <w:rFonts w:eastAsia="華康新儷粗黑"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eastAsia="華康新儷粗黑" w:hint="eastAsia"/>
                                <w:color w:val="FF0000"/>
                                <w:sz w:val="36"/>
                              </w:rPr>
                              <w:t>有礼貌</w:t>
                            </w:r>
                          </w:p>
                          <w:p w14:paraId="034E2A53" w14:textId="77777777" w:rsidR="00F53CE4" w:rsidRDefault="00F53CE4" w:rsidP="00B56570">
                            <w:pPr>
                              <w:jc w:val="center"/>
                            </w:pPr>
                            <w:r>
                              <w:rPr>
                                <w:rFonts w:eastAsia="華康新儷粗黑" w:hint="eastAsia"/>
                                <w:color w:val="FF0000"/>
                                <w:sz w:val="36"/>
                              </w:rPr>
                              <w:t>尊重人</w:t>
                            </w:r>
                          </w:p>
                          <w:p w14:paraId="68BA52D2" w14:textId="77777777" w:rsidR="008540EE" w:rsidRDefault="008540EE" w:rsidP="008540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67" style="position:absolute;left:0;text-align:left;margin-left:156pt;margin-top:74.55pt;width:96pt;height:81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o:allowincell="f" fillcolor="#ff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" w14:anchorId="44F66024">
                <v:textbox>
                  <w:txbxContent>
                    <w:p w:rsidR="00F53CE4" w:rsidP="00B56570" w:rsidRDefault="00F53CE4" w14:paraId="44D39028" w14:textId="77777777">
                      <w:pPr>
                        <w:jc w:val="center"/>
                        <w:rPr>
                          <w:rFonts w:eastAsia="華康新儷粗黑"/>
                          <w:color w:val="FF0000"/>
                          <w:sz w:val="36"/>
                        </w:rPr>
                      </w:pPr>
                      <w:r>
                        <w:rPr>
                          <w:rFonts w:hint="eastAsia" w:eastAsia="華康新儷粗黑"/>
                          <w:color w:val="FF0000"/>
                          <w:sz w:val="36"/>
                          <w:lang w:eastAsia="Chinese (Simplified Hans)"/>
                          <w:eastAsianLayout/>
                        </w:rPr>
                        <w:t>有礼貌</w:t>
                      </w:r>
                    </w:p>
                    <w:p w:rsidR="00F53CE4" w:rsidP="00B56570" w:rsidRDefault="00F53CE4" w14:paraId="034E2A53" w14:textId="77777777">
                      <w:pPr>
                        <w:jc w:val="center"/>
                      </w:pPr>
                      <w:r>
                        <w:rPr>
                          <w:rFonts w:hint="eastAsia" w:eastAsia="華康新儷粗黑"/>
                          <w:color w:val="FF0000"/>
                          <w:sz w:val="36"/>
                          <w:lang w:eastAsia="Chinese (Simplified Hans)"/>
                          <w:eastAsianLayout/>
                        </w:rPr>
                        <w:t>尊重人</w:t>
                      </w:r>
                    </w:p>
                    <w:p w:rsidR="008540EE" w:rsidP="008540EE" w:rsidRDefault="008540EE" w14:paraId="68BA52D2" w14:textId="77777777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AD310AE" wp14:editId="1787E5D0">
                <wp:simplePos x="0" y="0"/>
                <wp:positionH relativeFrom="column">
                  <wp:posOffset>1676400</wp:posOffset>
                </wp:positionH>
                <wp:positionV relativeFrom="paragraph">
                  <wp:posOffset>4070985</wp:posOffset>
                </wp:positionV>
                <wp:extent cx="1676400" cy="1600200"/>
                <wp:effectExtent l="5080" t="8890" r="13970" b="10160"/>
                <wp:wrapNone/>
                <wp:docPr id="1563247762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60020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4B79BC" w14:textId="77777777" w:rsidR="00F53CE4" w:rsidRDefault="00F53CE4" w:rsidP="00B56570">
                            <w:pPr>
                              <w:jc w:val="center"/>
                              <w:rPr>
                                <w:rFonts w:eastAsia="華康新儷粗黑"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eastAsia="華康新儷粗黑" w:hint="eastAsia"/>
                                <w:color w:val="FF0000"/>
                                <w:sz w:val="36"/>
                              </w:rPr>
                              <w:t>爱分享</w:t>
                            </w:r>
                          </w:p>
                          <w:p w14:paraId="1889D526" w14:textId="77777777" w:rsidR="00F53CE4" w:rsidRDefault="00F53CE4" w:rsidP="00B56570">
                            <w:pPr>
                              <w:jc w:val="center"/>
                            </w:pPr>
                            <w:r>
                              <w:rPr>
                                <w:rFonts w:eastAsia="華康新儷粗黑" w:hint="eastAsia"/>
                                <w:color w:val="FF0000"/>
                                <w:sz w:val="36"/>
                              </w:rPr>
                              <w:t>快乐人</w:t>
                            </w:r>
                          </w:p>
                          <w:p w14:paraId="7AC2E0F4" w14:textId="77777777" w:rsidR="008540EE" w:rsidRDefault="008540EE" w:rsidP="008540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oval id="Oval 69" style="position:absolute;left:0;text-align:left;margin-left:132pt;margin-top:320.55pt;width:132pt;height:12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o:allowincell="f" fillcolor="#f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" w14:anchorId="3AD310AE">
                <v:textbox>
                  <w:txbxContent>
                    <w:p w:rsidR="00F53CE4" w:rsidP="00B56570" w:rsidRDefault="00F53CE4" w14:paraId="064B79BC" w14:textId="77777777">
                      <w:pPr>
                        <w:jc w:val="center"/>
                        <w:rPr>
                          <w:rFonts w:eastAsia="華康新儷粗黑"/>
                          <w:color w:val="FF0000"/>
                          <w:sz w:val="36"/>
                        </w:rPr>
                      </w:pPr>
                      <w:r>
                        <w:rPr>
                          <w:rFonts w:hint="eastAsia" w:eastAsia="華康新儷粗黑"/>
                          <w:color w:val="FF0000"/>
                          <w:sz w:val="36"/>
                          <w:lang w:eastAsia="Chinese (Simplified Hans)"/>
                          <w:eastAsianLayout/>
                        </w:rPr>
                        <w:t>爱分享</w:t>
                      </w:r>
                    </w:p>
                    <w:p w:rsidR="00F53CE4" w:rsidP="00B56570" w:rsidRDefault="00F53CE4" w14:paraId="1889D526" w14:textId="77777777">
                      <w:pPr>
                        <w:jc w:val="center"/>
                      </w:pPr>
                      <w:r>
                        <w:rPr>
                          <w:rFonts w:hint="eastAsia" w:eastAsia="華康新儷粗黑"/>
                          <w:color w:val="FF0000"/>
                          <w:sz w:val="36"/>
                          <w:lang w:eastAsia="Chinese (Simplified Hans)"/>
                          <w:eastAsianLayout/>
                        </w:rPr>
                        <w:t>快乐人</w:t>
                      </w:r>
                    </w:p>
                    <w:p w:rsidR="008540EE" w:rsidP="008540EE" w:rsidRDefault="008540EE" w14:paraId="7AC2E0F4" w14:textId="77777777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632" behindDoc="0" locked="0" layoutInCell="0" allowOverlap="1" wp14:anchorId="4E33C79D" wp14:editId="7910D505">
            <wp:simplePos x="0" y="0"/>
            <wp:positionH relativeFrom="column">
              <wp:posOffset>1219200</wp:posOffset>
            </wp:positionH>
            <wp:positionV relativeFrom="paragraph">
              <wp:posOffset>3842385</wp:posOffset>
            </wp:positionV>
            <wp:extent cx="2590800" cy="2590800"/>
            <wp:effectExtent l="0" t="0" r="0" b="0"/>
            <wp:wrapTopAndBottom/>
            <wp:docPr id="68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1584" behindDoc="0" locked="0" layoutInCell="0" allowOverlap="1" wp14:anchorId="337DBB29" wp14:editId="0FD3320F">
            <wp:simplePos x="0" y="0"/>
            <wp:positionH relativeFrom="column">
              <wp:posOffset>1295400</wp:posOffset>
            </wp:positionH>
            <wp:positionV relativeFrom="paragraph">
              <wp:posOffset>413385</wp:posOffset>
            </wp:positionV>
            <wp:extent cx="2590800" cy="2590800"/>
            <wp:effectExtent l="0" t="0" r="0" b="0"/>
            <wp:wrapTopAndBottom/>
            <wp:docPr id="66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0EE">
        <w:br w:type="page"/>
      </w:r>
      <w:r w:rsidR="008540EE">
        <w:rPr>
          <w:rFonts w:ascii="標楷體" w:eastAsia="標楷體" w:hint="eastAsia"/>
          <w:sz w:val="26"/>
        </w:rPr>
        <w:lastRenderedPageBreak/>
        <w:t xml:space="preserve"> 附件六</w:t>
      </w:r>
      <w:r w:rsidR="00F53CE4" w:rsidRPr="00D8035F">
        <w:rPr>
          <w:rFonts w:ascii="標楷體" w:eastAsia="DengXian"/>
          <w:sz w:val="26"/>
        </w:rPr>
        <w:t>（</w:t>
      </w:r>
      <w:r w:rsidR="00F53CE4">
        <w:rPr>
          <w:rFonts w:ascii="標楷體" w:eastAsia="標楷體" w:hint="eastAsia"/>
          <w:sz w:val="26"/>
        </w:rPr>
        <w:t>跟进活动：漫画创作比赛</w:t>
      </w:r>
      <w:r w:rsidR="00F53CE4" w:rsidRPr="00D8035F">
        <w:rPr>
          <w:rFonts w:ascii="標楷體" w:eastAsia="DengXian"/>
          <w:sz w:val="26"/>
        </w:rPr>
        <w:t>）</w:t>
      </w:r>
    </w:p>
    <w:p w14:paraId="6F3B5CA4" w14:textId="77777777" w:rsidR="00F53CE4" w:rsidRDefault="00F53CE4" w:rsidP="00B56570">
      <w:pPr>
        <w:jc w:val="center"/>
        <w:rPr>
          <w:rFonts w:ascii="新細明體"/>
          <w:b/>
          <w:color w:val="000000"/>
          <w:sz w:val="32"/>
        </w:rPr>
      </w:pPr>
      <w:r>
        <w:rPr>
          <w:rFonts w:ascii="新細明體" w:hint="eastAsia"/>
          <w:b/>
          <w:color w:val="000000"/>
          <w:sz w:val="32"/>
        </w:rPr>
        <w:t>创意漫画创作比赛：波仔爆笑记</w:t>
      </w:r>
    </w:p>
    <w:p w14:paraId="535DFC55" w14:textId="77777777" w:rsidR="00F53CE4" w:rsidRDefault="00F53CE4" w:rsidP="00B56570">
      <w:pPr>
        <w:snapToGrid w:val="0"/>
        <w:jc w:val="both"/>
        <w:rPr>
          <w:rFonts w:ascii="新細明體"/>
          <w:color w:val="000000"/>
          <w:sz w:val="26"/>
        </w:rPr>
      </w:pPr>
      <w:r>
        <w:rPr>
          <w:rFonts w:ascii="新細明體" w:hint="eastAsia"/>
          <w:color w:val="000000"/>
          <w:sz w:val="26"/>
        </w:rPr>
        <w:t>当妹妹彤彤正与波仔快乐玩耍的时候，</w:t>
      </w:r>
      <w:r w:rsidRPr="00D8035F">
        <w:rPr>
          <w:rFonts w:ascii="新細明體" w:eastAsia="DengXian" w:hint="eastAsia"/>
          <w:color w:val="000000"/>
          <w:sz w:val="26"/>
        </w:rPr>
        <w:t>哥哥乐乐看见很羡慕，很想把波仔据为己有</w:t>
      </w:r>
      <w:r w:rsidRPr="00D8035F">
        <w:rPr>
          <w:rFonts w:ascii="新細明體" w:eastAsia="DengXian" w:hint="eastAsia"/>
          <w:color w:val="000000"/>
          <w:sz w:val="26"/>
        </w:rPr>
        <w:t xml:space="preserve">...... </w:t>
      </w:r>
      <w:r w:rsidRPr="00D8035F">
        <w:rPr>
          <w:rFonts w:ascii="新細明體" w:eastAsia="DengXian" w:hint="eastAsia"/>
          <w:color w:val="000000"/>
          <w:sz w:val="26"/>
        </w:rPr>
        <w:t>最后他们一起快乐地与波仔玩耍。</w:t>
      </w:r>
      <w:r w:rsidRPr="00D8035F">
        <w:rPr>
          <w:rFonts w:ascii="新細明體" w:eastAsia="DengXian" w:hint="eastAsia"/>
          <w:color w:val="000000"/>
          <w:sz w:val="26"/>
        </w:rPr>
        <w:t xml:space="preserve"> </w:t>
      </w:r>
    </w:p>
    <w:p w14:paraId="57A6335A" w14:textId="77777777" w:rsidR="00F53CE4" w:rsidRDefault="00F53CE4" w:rsidP="00B56570">
      <w:pPr>
        <w:snapToGrid w:val="0"/>
        <w:jc w:val="both"/>
        <w:rPr>
          <w:rFonts w:ascii="新細明體"/>
          <w:sz w:val="32"/>
        </w:rPr>
      </w:pPr>
      <w:r>
        <w:rPr>
          <w:rFonts w:ascii="新細明體" w:hint="eastAsia"/>
          <w:color w:val="000000"/>
          <w:sz w:val="26"/>
        </w:rPr>
        <w:t>故事中间究竟发生什么呢？ 请运用你的创意，与爸爸妈妈以漫画形式一同创作「波仔爆笑记」。</w:t>
      </w:r>
    </w:p>
    <w:p w14:paraId="1E0CE1CF" w14:textId="61F65FB6" w:rsidR="008540EE" w:rsidRDefault="00B96443" w:rsidP="008540EE">
      <w:pPr>
        <w:jc w:val="right"/>
        <w:rPr>
          <w:rFonts w:ascii="標楷體" w:eastAsia="標楷體"/>
          <w:sz w:val="26"/>
        </w:rPr>
      </w:pPr>
      <w:r>
        <w:rPr>
          <w:rFonts w:ascii="標楷體" w:eastAsia="標楷體"/>
          <w:noProof/>
          <w:color w:val="000000"/>
          <w:sz w:val="2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981E7A9" wp14:editId="065ABC4C">
                <wp:simplePos x="0" y="0"/>
                <wp:positionH relativeFrom="column">
                  <wp:posOffset>-66675</wp:posOffset>
                </wp:positionH>
                <wp:positionV relativeFrom="paragraph">
                  <wp:posOffset>21590</wp:posOffset>
                </wp:positionV>
                <wp:extent cx="2743200" cy="2400300"/>
                <wp:effectExtent l="5080" t="8255" r="13970" b="10795"/>
                <wp:wrapNone/>
                <wp:docPr id="1189293035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4003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C8A4A2" w14:textId="77777777" w:rsidR="008540EE" w:rsidRDefault="008540EE" w:rsidP="008540EE"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4A60A2EF" w14:textId="283E0EE6" w:rsidR="008540EE" w:rsidRDefault="00B96443" w:rsidP="008540E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B449D4" wp14:editId="48BA2584">
                                  <wp:extent cx="2102485" cy="2065020"/>
                                  <wp:effectExtent l="0" t="0" r="0" b="0"/>
                                  <wp:docPr id="8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2485" cy="2065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type id="_x0000_t65" coordsize="21600,21600" o:spt="65" adj="18900" path="m,l,21600@0,21600,21600@0,21600,xem@0,21600nfl@3@5c@7@9@11@13,21600@0e" w14:anchorId="7981E7A9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textboxrect="0,0,21600,@13" gradientshapeok="t" o:connecttype="rect" o:extrusionok="f"/>
                <v:handles>
                  <v:h position="#0,bottomRight" xrange="10800,21600"/>
                </v:handles>
                <o:complex v:ext="view"/>
              </v:shapetype>
              <v:shape id="AutoShape 80" style="position:absolute;left:0;text-align:left;margin-left:-5.25pt;margin-top:1.7pt;width:3in;height:18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type="#_x0000_t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">
                <v:textbox>
                  <w:txbxContent>
                    <w:p w:rsidR="008540EE" w:rsidP="008540EE" w:rsidRDefault="008540EE" w14:paraId="36C8A4A2" w14:textId="77777777"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１.</w:t>
                      </w:r>
                    </w:p>
                    <w:p w:rsidR="008540EE" w:rsidP="008540EE" w:rsidRDefault="00B96443" w14:paraId="4A60A2EF" w14:textId="283E0EE6">
                      <w:r>
                        <w:rPr>
                          <w:noProof/>
                          <w:lang w:eastAsia="Chinese (Simplified Hans)"/>
                          <w:eastAsianLayout/>
                        </w:rPr>
                        <w:drawing>
                          <wp:inline distT="0" distB="0" distL="0" distR="0" wp14:anchorId="25B449D4" wp14:editId="48BA2584">
                            <wp:extent cx="2102485" cy="2065020"/>
                            <wp:effectExtent l="0" t="0" r="0" b="0"/>
                            <wp:docPr id="8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2485" cy="2065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/>
          <w:noProof/>
          <w:color w:val="000000"/>
          <w:sz w:val="26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07A14173" wp14:editId="4C753174">
                <wp:simplePos x="0" y="0"/>
                <wp:positionH relativeFrom="column">
                  <wp:posOffset>3048000</wp:posOffset>
                </wp:positionH>
                <wp:positionV relativeFrom="paragraph">
                  <wp:posOffset>12065</wp:posOffset>
                </wp:positionV>
                <wp:extent cx="2743200" cy="2400300"/>
                <wp:effectExtent l="5080" t="8255" r="13970" b="10795"/>
                <wp:wrapNone/>
                <wp:docPr id="1283000843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4003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0810C2" w14:textId="4FAB9847" w:rsidR="008540EE" w:rsidRDefault="008540EE" w:rsidP="008540EE"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  <w:r w:rsidR="00B96443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1081159F" wp14:editId="32DFD2ED">
                                  <wp:extent cx="2550160" cy="1710690"/>
                                  <wp:effectExtent l="0" t="0" r="0" b="0"/>
                                  <wp:docPr id="9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0160" cy="1710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84" style="position:absolute;left:0;text-align:left;margin-left:240pt;margin-top:.95pt;width:3in;height:18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7" o:allowincell="f" type="#_x0000_t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" w14:anchorId="07A14173">
                <v:textbox>
                  <w:txbxContent>
                    <w:p w:rsidR="008540EE" w:rsidP="008540EE" w:rsidRDefault="008540EE" w14:paraId="4F0810C2" w14:textId="4FAB984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2.</w:t>
                      </w:r>
                      <w:r w:rsidR="00B96443">
                        <w:rPr>
                          <w:rFonts w:hint="eastAsia"/>
                          <w:noProof/>
                          <w:lang w:eastAsia="Chinese (Simplified Hans)"/>
                          <w:eastAsianLayout/>
                        </w:rPr>
                        <w:drawing>
                          <wp:inline distT="0" distB="0" distL="0" distR="0" wp14:anchorId="1081159F" wp14:editId="32DFD2ED">
                            <wp:extent cx="2550160" cy="1710690"/>
                            <wp:effectExtent l="0" t="0" r="0" b="0"/>
                            <wp:docPr id="9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0160" cy="1710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F3F7B11" w14:textId="77777777" w:rsidR="008540EE" w:rsidRDefault="008540EE" w:rsidP="008540EE">
      <w:pPr>
        <w:jc w:val="both"/>
        <w:rPr>
          <w:rFonts w:ascii="標楷體" w:eastAsia="標楷體"/>
          <w:color w:val="000000"/>
          <w:sz w:val="26"/>
        </w:rPr>
      </w:pPr>
    </w:p>
    <w:p w14:paraId="71613635" w14:textId="77777777" w:rsidR="008540EE" w:rsidRDefault="008540EE" w:rsidP="008540EE">
      <w:pPr>
        <w:jc w:val="right"/>
        <w:rPr>
          <w:rFonts w:ascii="標楷體" w:eastAsia="標楷體"/>
          <w:color w:val="000000"/>
          <w:sz w:val="26"/>
        </w:rPr>
      </w:pPr>
    </w:p>
    <w:p w14:paraId="396972FC" w14:textId="77777777" w:rsidR="008540EE" w:rsidRDefault="008540EE" w:rsidP="008540EE">
      <w:pPr>
        <w:jc w:val="both"/>
        <w:rPr>
          <w:rFonts w:ascii="標楷體" w:eastAsia="標楷體"/>
          <w:color w:val="000000"/>
          <w:sz w:val="26"/>
        </w:rPr>
      </w:pPr>
    </w:p>
    <w:p w14:paraId="1D6CFE66" w14:textId="19C7E5B3" w:rsidR="008540EE" w:rsidRDefault="00B96443" w:rsidP="008540EE">
      <w:pPr>
        <w:jc w:val="both"/>
      </w:pPr>
      <w:r>
        <w:rPr>
          <w:rFonts w:ascii="標楷體" w:eastAsia="標楷體"/>
          <w:noProof/>
          <w:color w:val="000000"/>
          <w:sz w:val="26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5058806A" wp14:editId="233DED5E">
                <wp:simplePos x="0" y="0"/>
                <wp:positionH relativeFrom="column">
                  <wp:posOffset>3048000</wp:posOffset>
                </wp:positionH>
                <wp:positionV relativeFrom="paragraph">
                  <wp:posOffset>4126865</wp:posOffset>
                </wp:positionV>
                <wp:extent cx="2743200" cy="2400300"/>
                <wp:effectExtent l="5080" t="8255" r="13970" b="10795"/>
                <wp:wrapNone/>
                <wp:docPr id="1724158410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4003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B3A7C0" w14:textId="77777777" w:rsidR="008540EE" w:rsidRDefault="008540EE" w:rsidP="008540EE">
                            <w:r>
                              <w:rPr>
                                <w:rFonts w:hint="eastAsia"/>
                              </w:rPr>
                              <w:t xml:space="preserve">6. </w:t>
                            </w:r>
                          </w:p>
                          <w:p w14:paraId="7837480A" w14:textId="4C2C814B" w:rsidR="008540EE" w:rsidRDefault="00B96443" w:rsidP="008540EE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432732CD" wp14:editId="12C93615">
                                  <wp:extent cx="2550160" cy="1903730"/>
                                  <wp:effectExtent l="0" t="0" r="0" b="0"/>
                                  <wp:docPr id="10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0160" cy="1903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82" style="position:absolute;left:0;text-align:left;margin-left:240pt;margin-top:324.95pt;width:3in;height:18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8" o:allowincell="f" type="#_x0000_t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" w14:anchorId="5058806A">
                <v:textbox>
                  <w:txbxContent>
                    <w:p w:rsidR="008540EE" w:rsidP="008540EE" w:rsidRDefault="008540EE" w14:paraId="25B3A7C0" w14:textId="777777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 xml:space="preserve">6. </w:t>
                      </w:r>
                    </w:p>
                    <w:p w:rsidR="008540EE" w:rsidP="008540EE" w:rsidRDefault="00B96443" w14:paraId="7837480A" w14:textId="4C2C814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noProof/>
                          <w:lang w:eastAsia="Chinese (Simplified Hans)"/>
                          <w:eastAsianLayout/>
                        </w:rPr>
                        <w:drawing>
                          <wp:inline distT="0" distB="0" distL="0" distR="0" wp14:anchorId="432732CD" wp14:editId="12C93615">
                            <wp:extent cx="2550160" cy="1903730"/>
                            <wp:effectExtent l="0" t="0" r="0" b="0"/>
                            <wp:docPr id="10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0160" cy="1903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/>
          <w:noProof/>
          <w:color w:val="000000"/>
          <w:sz w:val="26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6E433FB7" wp14:editId="0194D20B">
                <wp:simplePos x="0" y="0"/>
                <wp:positionH relativeFrom="column">
                  <wp:posOffset>0</wp:posOffset>
                </wp:positionH>
                <wp:positionV relativeFrom="paragraph">
                  <wp:posOffset>4126865</wp:posOffset>
                </wp:positionV>
                <wp:extent cx="2743200" cy="2400300"/>
                <wp:effectExtent l="5080" t="8255" r="13970" b="10795"/>
                <wp:wrapNone/>
                <wp:docPr id="518715591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4003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9E8825" w14:textId="77777777" w:rsidR="008540EE" w:rsidRDefault="008540EE" w:rsidP="008540EE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81" style="position:absolute;left:0;text-align:left;margin-left:0;margin-top:324.95pt;width:3in;height:18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9" o:allowincell="f" type="#_x0000_t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" w14:anchorId="6E433FB7">
                <v:textbox>
                  <w:txbxContent>
                    <w:p w:rsidR="008540EE" w:rsidP="008540EE" w:rsidRDefault="008540EE" w14:paraId="7F9E8825" w14:textId="777777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5.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/>
          <w:noProof/>
          <w:color w:val="000000"/>
          <w:sz w:val="26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24F04E30" wp14:editId="3F12A451">
                <wp:simplePos x="0" y="0"/>
                <wp:positionH relativeFrom="column">
                  <wp:posOffset>3048000</wp:posOffset>
                </wp:positionH>
                <wp:positionV relativeFrom="paragraph">
                  <wp:posOffset>1612265</wp:posOffset>
                </wp:positionV>
                <wp:extent cx="2743200" cy="2400300"/>
                <wp:effectExtent l="5080" t="8255" r="13970" b="10795"/>
                <wp:wrapNone/>
                <wp:docPr id="21034046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4003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813A5F" w14:textId="77777777" w:rsidR="008540EE" w:rsidRDefault="008540EE" w:rsidP="008540EE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83" style="position:absolute;left:0;text-align:left;margin-left:240pt;margin-top:126.95pt;width:3in;height:18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0" o:allowincell="f" type="#_x0000_t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" w14:anchorId="24F04E30">
                <v:textbox>
                  <w:txbxContent>
                    <w:p w:rsidR="008540EE" w:rsidP="008540EE" w:rsidRDefault="008540EE" w14:paraId="69813A5F" w14:textId="777777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4.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/>
          <w:noProof/>
          <w:color w:val="000000"/>
          <w:sz w:val="26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31F440E9" wp14:editId="1E5CC8AB">
                <wp:simplePos x="0" y="0"/>
                <wp:positionH relativeFrom="column">
                  <wp:posOffset>0</wp:posOffset>
                </wp:positionH>
                <wp:positionV relativeFrom="paragraph">
                  <wp:posOffset>1612265</wp:posOffset>
                </wp:positionV>
                <wp:extent cx="2743200" cy="2400300"/>
                <wp:effectExtent l="5080" t="8255" r="13970" b="10795"/>
                <wp:wrapNone/>
                <wp:docPr id="174817039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4003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1B15B5" w14:textId="77777777" w:rsidR="008540EE" w:rsidRDefault="008540EE" w:rsidP="008540EE"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85" style="position:absolute;left:0;text-align:left;margin-left:0;margin-top:126.95pt;width:3in;height:18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1" o:allowincell="f" type="#_x0000_t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" w14:anchorId="31F440E9">
                <v:textbox>
                  <w:txbxContent>
                    <w:p w:rsidR="008540EE" w:rsidP="008540EE" w:rsidRDefault="008540EE" w14:paraId="031B15B5" w14:textId="777777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</w:p>
    <w:p w14:paraId="79684227" w14:textId="77777777" w:rsidR="008540EE" w:rsidRDefault="008540EE" w:rsidP="008540EE">
      <w:pPr>
        <w:ind w:left="780" w:hanging="780"/>
      </w:pPr>
    </w:p>
    <w:p w14:paraId="2FBECDBA" w14:textId="77777777" w:rsidR="000743B4" w:rsidRPr="008540EE" w:rsidRDefault="000743B4" w:rsidP="000743B4">
      <w:pPr>
        <w:jc w:val="both"/>
        <w:rPr>
          <w:rFonts w:ascii="細明體" w:eastAsia="細明體"/>
          <w:b/>
          <w:sz w:val="26"/>
          <w:u w:val="single"/>
          <w:lang w:eastAsia="zh-TW"/>
        </w:rPr>
        <w:sectPr w:rsidR="000743B4" w:rsidRPr="008540EE">
          <w:headerReference w:type="default" r:id="rId38"/>
          <w:type w:val="continuous"/>
          <w:pgSz w:w="11906" w:h="16838" w:code="9"/>
          <w:pgMar w:top="1134" w:right="1418" w:bottom="1134" w:left="1418" w:header="851" w:footer="992" w:gutter="0"/>
          <w:cols w:space="425"/>
          <w:docGrid w:type="lines" w:linePitch="360"/>
        </w:sectPr>
      </w:pPr>
    </w:p>
    <w:p w14:paraId="45E72047" w14:textId="7F7E1CD1" w:rsidR="00773CAC" w:rsidRPr="00F53CE4" w:rsidRDefault="00773CAC" w:rsidP="000743B4">
      <w:pPr>
        <w:jc w:val="both"/>
        <w:rPr>
          <w:rFonts w:ascii="新細明體" w:hAnsi="新細明體" w:cs="新細明體"/>
          <w:sz w:val="28"/>
          <w:szCs w:val="28"/>
          <w:lang w:eastAsia="zh-TW"/>
        </w:rPr>
      </w:pPr>
    </w:p>
    <w:sectPr w:rsidR="00773CAC" w:rsidRPr="00F53CE4" w:rsidSect="00327685">
      <w:footnotePr>
        <w:pos w:val="beneathText"/>
      </w:footnotePr>
      <w:type w:val="continuous"/>
      <w:pgSz w:w="11905" w:h="16837"/>
      <w:pgMar w:top="680" w:right="1134" w:bottom="680" w:left="1134" w:header="720" w:footer="720" w:gutter="0"/>
      <w:cols w:num="2"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F8549" w14:textId="77777777" w:rsidR="00C46368" w:rsidRDefault="00C46368">
      <w:r>
        <w:separator/>
      </w:r>
    </w:p>
  </w:endnote>
  <w:endnote w:type="continuationSeparator" w:id="0">
    <w:p w14:paraId="30109CE7" w14:textId="77777777" w:rsidR="00C46368" w:rsidRDefault="00C4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ew Gulim">
    <w:altName w:val="Batang"/>
    <w:charset w:val="81"/>
    <w:family w:val="roman"/>
    <w:pitch w:val="variable"/>
    <w:sig w:usb0="B00002AF" w:usb1="7FD77CFB" w:usb2="00000030" w:usb3="00000000" w:csb0="0008009F" w:csb1="00000000"/>
  </w:font>
  <w:font w:name="華康新儷粗黑">
    <w:altName w:val="細明體"/>
    <w:charset w:val="88"/>
    <w:family w:val="swiss"/>
    <w:pitch w:val="variable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5259" w14:textId="77777777" w:rsidR="00773CAC" w:rsidRDefault="00773CAC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8FB19DE" w14:textId="77777777" w:rsidR="00773CAC" w:rsidRDefault="00773CAC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6D2D" w14:textId="77777777" w:rsidR="00773CAC" w:rsidRDefault="00773CAC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714D3">
      <w:rPr>
        <w:rStyle w:val="ac"/>
        <w:noProof/>
      </w:rPr>
      <w:t>1</w:t>
    </w:r>
    <w:r>
      <w:rPr>
        <w:rStyle w:val="ac"/>
      </w:rPr>
      <w:fldChar w:fldCharType="end"/>
    </w:r>
  </w:p>
  <w:p w14:paraId="6BE3043A" w14:textId="77777777" w:rsidR="00773CAC" w:rsidRDefault="00773CAC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0B537" w14:textId="77777777" w:rsidR="009D2E50" w:rsidRDefault="009D2E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E44B8" w14:textId="77777777" w:rsidR="00C46368" w:rsidRDefault="00C46368">
      <w:r>
        <w:separator/>
      </w:r>
    </w:p>
  </w:footnote>
  <w:footnote w:type="continuationSeparator" w:id="0">
    <w:p w14:paraId="674B3953" w14:textId="77777777" w:rsidR="00C46368" w:rsidRDefault="00C46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1ECB" w14:textId="77777777" w:rsidR="009D2E50" w:rsidRDefault="009D2E5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1EF4E" w14:textId="77777777" w:rsidR="00773CAC" w:rsidRDefault="00773CAC">
    <w:pPr>
      <w:pStyle w:val="a8"/>
      <w:wordWrap w:val="0"/>
      <w:jc w:val="right"/>
      <w:rPr>
        <w:lang w:eastAsia="zh-TW"/>
      </w:rPr>
    </w:pPr>
    <w:r>
      <w:rPr>
        <w:rFonts w:hint="eastAsia"/>
        <w:lang w:eastAsia="zh-TW"/>
      </w:rPr>
      <w:t xml:space="preserve"> </w:t>
    </w:r>
  </w:p>
  <w:p w14:paraId="58B64725" w14:textId="77777777" w:rsidR="00F668DA" w:rsidRDefault="00F668D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E6D4F" w14:textId="77777777" w:rsidR="009D2E50" w:rsidRDefault="009D2E50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18" w:space="0" w:color="808080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126"/>
    </w:tblGrid>
    <w:tr w:rsidR="000743B4" w14:paraId="11E54772" w14:textId="77777777">
      <w:tc>
        <w:tcPr>
          <w:tcW w:w="9126" w:type="dxa"/>
          <w:tcBorders>
            <w:top w:val="nil"/>
            <w:left w:val="nil"/>
            <w:bottom w:val="single" w:sz="18" w:space="0" w:color="808080"/>
            <w:right w:val="nil"/>
          </w:tcBorders>
        </w:tcPr>
        <w:p w14:paraId="211EC1F7" w14:textId="77777777" w:rsidR="00F668DA" w:rsidRDefault="009D2E50" w:rsidP="00F668DA">
          <w:pPr>
            <w:jc w:val="right"/>
            <w:rPr>
              <w:sz w:val="20"/>
              <w:lang w:eastAsia="zh-TW"/>
            </w:rPr>
          </w:pPr>
          <w:r w:rsidRPr="009D2E50">
            <w:rPr>
              <w:rFonts w:eastAsia="DengXian" w:hint="eastAsia"/>
              <w:sz w:val="20"/>
            </w:rPr>
            <w:t>玩具乐分享</w:t>
          </w:r>
          <w:r w:rsidRPr="009D2E50">
            <w:rPr>
              <w:rFonts w:eastAsia="DengXian"/>
              <w:sz w:val="20"/>
            </w:rPr>
            <w:t>/</w:t>
          </w:r>
          <w:r w:rsidRPr="009D2E50">
            <w:rPr>
              <w:rFonts w:eastAsia="DengXian" w:hint="eastAsia"/>
              <w:sz w:val="20"/>
            </w:rPr>
            <w:t>家庭生活</w:t>
          </w:r>
          <w:r w:rsidRPr="009D2E50">
            <w:rPr>
              <w:rFonts w:eastAsia="DengXian"/>
              <w:sz w:val="20"/>
            </w:rPr>
            <w:t>/</w:t>
          </w:r>
          <w:r w:rsidRPr="009D2E50">
            <w:rPr>
              <w:rFonts w:eastAsia="DengXian" w:hint="eastAsia"/>
              <w:sz w:val="20"/>
            </w:rPr>
            <w:t>初小</w:t>
          </w:r>
        </w:p>
        <w:p w14:paraId="3403D3E8" w14:textId="77777777" w:rsidR="000743B4" w:rsidRDefault="000743B4" w:rsidP="00F668DA">
          <w:pPr>
            <w:pStyle w:val="a8"/>
            <w:tabs>
              <w:tab w:val="right" w:pos="9070"/>
            </w:tabs>
            <w:rPr>
              <w:i/>
              <w:sz w:val="24"/>
            </w:rPr>
          </w:pPr>
        </w:p>
      </w:tc>
    </w:tr>
  </w:tbl>
  <w:p w14:paraId="23F2A3ED" w14:textId="77777777" w:rsidR="000743B4" w:rsidRDefault="000743B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 w15:restartNumberingAfterBreak="0">
    <w:nsid w:val="00000002"/>
    <w:multiLevelType w:val="multilevel"/>
    <w:tmpl w:val="04C66F70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bullet"/>
      <w:lvlText w:val=""/>
      <w:lvlJc w:val="left"/>
      <w:pPr>
        <w:tabs>
          <w:tab w:val="num" w:pos="960"/>
        </w:tabs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920"/>
        </w:tabs>
      </w:pPr>
    </w:lvl>
    <w:lvl w:ilvl="4">
      <w:start w:val="1"/>
      <w:numFmt w:val="decimal"/>
      <w:lvlText w:val="%5、"/>
      <w:lvlJc w:val="left"/>
      <w:pPr>
        <w:tabs>
          <w:tab w:val="num" w:pos="2400"/>
        </w:tabs>
      </w:pPr>
    </w:lvl>
    <w:lvl w:ilvl="5">
      <w:start w:val="1"/>
      <w:numFmt w:val="lowerRoman"/>
      <w:lvlText w:val="%6."/>
      <w:lvlJc w:val="right"/>
      <w:pPr>
        <w:tabs>
          <w:tab w:val="num" w:pos="2880"/>
        </w:tabs>
      </w:pPr>
    </w:lvl>
    <w:lvl w:ilvl="6">
      <w:start w:val="1"/>
      <w:numFmt w:val="decimal"/>
      <w:lvlText w:val="%7."/>
      <w:lvlJc w:val="left"/>
      <w:pPr>
        <w:tabs>
          <w:tab w:val="num" w:pos="3360"/>
        </w:tabs>
      </w:pPr>
    </w:lvl>
    <w:lvl w:ilvl="7">
      <w:start w:val="1"/>
      <w:numFmt w:val="decimal"/>
      <w:lvlText w:val="%8、"/>
      <w:lvlJc w:val="left"/>
      <w:pPr>
        <w:tabs>
          <w:tab w:val="num" w:pos="3840"/>
        </w:tabs>
      </w:pPr>
    </w:lvl>
    <w:lvl w:ilvl="8">
      <w:start w:val="1"/>
      <w:numFmt w:val="lowerRoman"/>
      <w:lvlText w:val="%9."/>
      <w:lvlJc w:val="right"/>
      <w:pPr>
        <w:tabs>
          <w:tab w:val="num" w:pos="432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80"/>
        </w:tabs>
      </w:pPr>
    </w:lvl>
  </w:abstractNum>
  <w:abstractNum w:abstractNumId="4" w15:restartNumberingAfterBreak="0">
    <w:nsid w:val="01891EC2"/>
    <w:multiLevelType w:val="multilevel"/>
    <w:tmpl w:val="7CAC6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E0E546B"/>
    <w:multiLevelType w:val="singleLevel"/>
    <w:tmpl w:val="9F0E4D92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6" w15:restartNumberingAfterBreak="0">
    <w:nsid w:val="11DA00F4"/>
    <w:multiLevelType w:val="hybridMultilevel"/>
    <w:tmpl w:val="9D9A8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D724D"/>
    <w:multiLevelType w:val="hybridMultilevel"/>
    <w:tmpl w:val="791EF0A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412741E"/>
    <w:multiLevelType w:val="multilevel"/>
    <w:tmpl w:val="009E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534597F"/>
    <w:multiLevelType w:val="singleLevel"/>
    <w:tmpl w:val="9F0E4D92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0" w15:restartNumberingAfterBreak="0">
    <w:nsid w:val="371978D0"/>
    <w:multiLevelType w:val="multilevel"/>
    <w:tmpl w:val="1A102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8930DF3"/>
    <w:multiLevelType w:val="multilevel"/>
    <w:tmpl w:val="8EBC3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41634C8"/>
    <w:multiLevelType w:val="multilevel"/>
    <w:tmpl w:val="5B229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51E58F1"/>
    <w:multiLevelType w:val="multilevel"/>
    <w:tmpl w:val="D8F00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8D719AD"/>
    <w:multiLevelType w:val="multilevel"/>
    <w:tmpl w:val="92B26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CFA62A6"/>
    <w:multiLevelType w:val="singleLevel"/>
    <w:tmpl w:val="9F0E4D92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6" w15:restartNumberingAfterBreak="0">
    <w:nsid w:val="559321C5"/>
    <w:multiLevelType w:val="multilevel"/>
    <w:tmpl w:val="828E2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7D141D0"/>
    <w:multiLevelType w:val="multilevel"/>
    <w:tmpl w:val="009E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F3B3291"/>
    <w:multiLevelType w:val="singleLevel"/>
    <w:tmpl w:val="9F0E4D92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9" w15:restartNumberingAfterBreak="0">
    <w:nsid w:val="61F375F1"/>
    <w:multiLevelType w:val="multilevel"/>
    <w:tmpl w:val="009E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65923C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920"/>
        </w:tabs>
      </w:pPr>
    </w:lvl>
    <w:lvl w:ilvl="4">
      <w:start w:val="1"/>
      <w:numFmt w:val="decimal"/>
      <w:lvlText w:val="%5、"/>
      <w:lvlJc w:val="left"/>
      <w:pPr>
        <w:tabs>
          <w:tab w:val="num" w:pos="2400"/>
        </w:tabs>
      </w:pPr>
    </w:lvl>
    <w:lvl w:ilvl="5">
      <w:start w:val="1"/>
      <w:numFmt w:val="lowerRoman"/>
      <w:lvlText w:val="%6."/>
      <w:lvlJc w:val="right"/>
      <w:pPr>
        <w:tabs>
          <w:tab w:val="num" w:pos="2880"/>
        </w:tabs>
      </w:pPr>
    </w:lvl>
    <w:lvl w:ilvl="6">
      <w:start w:val="1"/>
      <w:numFmt w:val="decimal"/>
      <w:lvlText w:val="%7."/>
      <w:lvlJc w:val="left"/>
      <w:pPr>
        <w:tabs>
          <w:tab w:val="num" w:pos="3360"/>
        </w:tabs>
      </w:pPr>
    </w:lvl>
    <w:lvl w:ilvl="7">
      <w:start w:val="1"/>
      <w:numFmt w:val="decimal"/>
      <w:lvlText w:val="%8、"/>
      <w:lvlJc w:val="left"/>
      <w:pPr>
        <w:tabs>
          <w:tab w:val="num" w:pos="3840"/>
        </w:tabs>
      </w:pPr>
    </w:lvl>
    <w:lvl w:ilvl="8">
      <w:start w:val="1"/>
      <w:numFmt w:val="lowerRoman"/>
      <w:lvlText w:val="%9."/>
      <w:lvlJc w:val="right"/>
      <w:pPr>
        <w:tabs>
          <w:tab w:val="num" w:pos="4320"/>
        </w:tabs>
      </w:pPr>
    </w:lvl>
  </w:abstractNum>
  <w:abstractNum w:abstractNumId="21" w15:restartNumberingAfterBreak="0">
    <w:nsid w:val="7B1F2CBF"/>
    <w:multiLevelType w:val="multilevel"/>
    <w:tmpl w:val="C2A6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BED76E2"/>
    <w:multiLevelType w:val="multilevel"/>
    <w:tmpl w:val="3F82E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14835952">
    <w:abstractNumId w:val="7"/>
  </w:num>
  <w:num w:numId="2" w16cid:durableId="1517303905">
    <w:abstractNumId w:val="20"/>
  </w:num>
  <w:num w:numId="3" w16cid:durableId="506947749">
    <w:abstractNumId w:val="5"/>
  </w:num>
  <w:num w:numId="4" w16cid:durableId="1594051141">
    <w:abstractNumId w:val="15"/>
  </w:num>
  <w:num w:numId="5" w16cid:durableId="2051957733">
    <w:abstractNumId w:val="18"/>
  </w:num>
  <w:num w:numId="6" w16cid:durableId="71240439">
    <w:abstractNumId w:val="9"/>
  </w:num>
  <w:num w:numId="7" w16cid:durableId="15258994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1023399">
    <w:abstractNumId w:val="6"/>
  </w:num>
  <w:num w:numId="9" w16cid:durableId="10992515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46025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5819829">
    <w:abstractNumId w:val="14"/>
  </w:num>
  <w:num w:numId="12" w16cid:durableId="359480743">
    <w:abstractNumId w:val="19"/>
  </w:num>
  <w:num w:numId="13" w16cid:durableId="2146771049">
    <w:abstractNumId w:val="8"/>
  </w:num>
  <w:num w:numId="14" w16cid:durableId="461702334">
    <w:abstractNumId w:val="17"/>
  </w:num>
  <w:num w:numId="15" w16cid:durableId="190800231">
    <w:abstractNumId w:val="10"/>
  </w:num>
  <w:num w:numId="16" w16cid:durableId="103775130">
    <w:abstractNumId w:val="16"/>
  </w:num>
  <w:num w:numId="17" w16cid:durableId="61414857">
    <w:abstractNumId w:val="13"/>
  </w:num>
  <w:num w:numId="18" w16cid:durableId="1911110673">
    <w:abstractNumId w:val="21"/>
  </w:num>
  <w:num w:numId="19" w16cid:durableId="568687694">
    <w:abstractNumId w:val="11"/>
  </w:num>
  <w:num w:numId="20" w16cid:durableId="469981328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1B"/>
    <w:rsid w:val="00036C72"/>
    <w:rsid w:val="000407F1"/>
    <w:rsid w:val="00051500"/>
    <w:rsid w:val="000743B4"/>
    <w:rsid w:val="0007772B"/>
    <w:rsid w:val="000B0E35"/>
    <w:rsid w:val="000B162F"/>
    <w:rsid w:val="000C0780"/>
    <w:rsid w:val="000D2FC4"/>
    <w:rsid w:val="0011173F"/>
    <w:rsid w:val="0011219A"/>
    <w:rsid w:val="0012452C"/>
    <w:rsid w:val="0013370F"/>
    <w:rsid w:val="00137792"/>
    <w:rsid w:val="00170540"/>
    <w:rsid w:val="00173B94"/>
    <w:rsid w:val="001A5A28"/>
    <w:rsid w:val="001B2FD6"/>
    <w:rsid w:val="001B3EE3"/>
    <w:rsid w:val="001B5D6A"/>
    <w:rsid w:val="001C1622"/>
    <w:rsid w:val="001C303B"/>
    <w:rsid w:val="001E4C93"/>
    <w:rsid w:val="00203C8F"/>
    <w:rsid w:val="00234ACF"/>
    <w:rsid w:val="002722E7"/>
    <w:rsid w:val="00280F73"/>
    <w:rsid w:val="002A0A90"/>
    <w:rsid w:val="002B241B"/>
    <w:rsid w:val="003134CC"/>
    <w:rsid w:val="0031542E"/>
    <w:rsid w:val="00327685"/>
    <w:rsid w:val="00373EC4"/>
    <w:rsid w:val="003861D2"/>
    <w:rsid w:val="003B1018"/>
    <w:rsid w:val="003B3741"/>
    <w:rsid w:val="003C04E7"/>
    <w:rsid w:val="003C4FC7"/>
    <w:rsid w:val="00425F65"/>
    <w:rsid w:val="00430623"/>
    <w:rsid w:val="004D2B0F"/>
    <w:rsid w:val="005029A3"/>
    <w:rsid w:val="0052662D"/>
    <w:rsid w:val="0054121B"/>
    <w:rsid w:val="005E1B09"/>
    <w:rsid w:val="005F3A91"/>
    <w:rsid w:val="005F5D4B"/>
    <w:rsid w:val="006035E4"/>
    <w:rsid w:val="00686C00"/>
    <w:rsid w:val="006A5A89"/>
    <w:rsid w:val="006C04E8"/>
    <w:rsid w:val="006D08DA"/>
    <w:rsid w:val="006F2417"/>
    <w:rsid w:val="00710C73"/>
    <w:rsid w:val="00721169"/>
    <w:rsid w:val="007232F1"/>
    <w:rsid w:val="007356F9"/>
    <w:rsid w:val="00737B7C"/>
    <w:rsid w:val="007620A1"/>
    <w:rsid w:val="00767F15"/>
    <w:rsid w:val="007736D6"/>
    <w:rsid w:val="00773CAC"/>
    <w:rsid w:val="007B4E47"/>
    <w:rsid w:val="007D10C1"/>
    <w:rsid w:val="007D6E9D"/>
    <w:rsid w:val="0081093D"/>
    <w:rsid w:val="00811DB6"/>
    <w:rsid w:val="00833613"/>
    <w:rsid w:val="0084527B"/>
    <w:rsid w:val="00850A03"/>
    <w:rsid w:val="008540EE"/>
    <w:rsid w:val="00875465"/>
    <w:rsid w:val="008814CF"/>
    <w:rsid w:val="00882BED"/>
    <w:rsid w:val="008A43BE"/>
    <w:rsid w:val="008C49ED"/>
    <w:rsid w:val="008F01C3"/>
    <w:rsid w:val="008F2828"/>
    <w:rsid w:val="00954864"/>
    <w:rsid w:val="009B06E9"/>
    <w:rsid w:val="009B3227"/>
    <w:rsid w:val="009B6F07"/>
    <w:rsid w:val="009D2E50"/>
    <w:rsid w:val="009E4E6E"/>
    <w:rsid w:val="00A00188"/>
    <w:rsid w:val="00A64305"/>
    <w:rsid w:val="00A67E01"/>
    <w:rsid w:val="00A81CC3"/>
    <w:rsid w:val="00A94B3A"/>
    <w:rsid w:val="00AA1936"/>
    <w:rsid w:val="00AC3E04"/>
    <w:rsid w:val="00AC46C4"/>
    <w:rsid w:val="00AF37DD"/>
    <w:rsid w:val="00B02C91"/>
    <w:rsid w:val="00B04F20"/>
    <w:rsid w:val="00B0500F"/>
    <w:rsid w:val="00B127C8"/>
    <w:rsid w:val="00B366F2"/>
    <w:rsid w:val="00B56570"/>
    <w:rsid w:val="00B63722"/>
    <w:rsid w:val="00B94052"/>
    <w:rsid w:val="00B96443"/>
    <w:rsid w:val="00BB3E16"/>
    <w:rsid w:val="00BC6C21"/>
    <w:rsid w:val="00C12BCC"/>
    <w:rsid w:val="00C46368"/>
    <w:rsid w:val="00C552AD"/>
    <w:rsid w:val="00C855F0"/>
    <w:rsid w:val="00D256C9"/>
    <w:rsid w:val="00D620A3"/>
    <w:rsid w:val="00D8035F"/>
    <w:rsid w:val="00DA49FF"/>
    <w:rsid w:val="00DA769F"/>
    <w:rsid w:val="00DC5F24"/>
    <w:rsid w:val="00DF438A"/>
    <w:rsid w:val="00E22CCA"/>
    <w:rsid w:val="00E6752D"/>
    <w:rsid w:val="00E76D75"/>
    <w:rsid w:val="00E87F3C"/>
    <w:rsid w:val="00E97F00"/>
    <w:rsid w:val="00EF44E6"/>
    <w:rsid w:val="00F00887"/>
    <w:rsid w:val="00F00C56"/>
    <w:rsid w:val="00F17782"/>
    <w:rsid w:val="00F53CE4"/>
    <w:rsid w:val="00F54829"/>
    <w:rsid w:val="00F668DA"/>
    <w:rsid w:val="00F714D3"/>
    <w:rsid w:val="00FC50A7"/>
    <w:rsid w:val="00FC5F76"/>
    <w:rsid w:val="00FD4146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18DFE"/>
  <w15:chartTrackingRefBased/>
  <w15:docId w15:val="{14B0C56F-2B02-4F6D-929A-00DBC7CC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outlineLvl w:val="0"/>
    </w:pPr>
    <w:rPr>
      <w:rFonts w:ascii="新細明體" w:hAnsi="新細明體"/>
      <w:kern w:val="1"/>
      <w:sz w:val="28"/>
      <w:szCs w:val="28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Pr>
      <w:rFonts w:ascii="Wingdings" w:hAnsi="Wingdings"/>
    </w:rPr>
  </w:style>
  <w:style w:type="character" w:customStyle="1" w:styleId="Absatz-Standardschriftart">
    <w:name w:val="Absatz-Standardschriftart"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eastAsia="細明體" w:hAnsi="Arial" w:cs="Tahoma"/>
      <w:sz w:val="28"/>
      <w:szCs w:val="28"/>
    </w:rPr>
  </w:style>
  <w:style w:type="paragraph" w:styleId="a4">
    <w:name w:val="Body Text"/>
    <w:basedOn w:val="a"/>
    <w:pPr>
      <w:jc w:val="both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目錄"/>
    <w:basedOn w:val="a"/>
    <w:pPr>
      <w:suppressLineNumbers/>
    </w:pPr>
    <w:rPr>
      <w:rFonts w:cs="Tahoma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a">
    <w:name w:val="表格內容"/>
    <w:basedOn w:val="a"/>
    <w:pPr>
      <w:suppressLineNumbers/>
    </w:pPr>
  </w:style>
  <w:style w:type="paragraph" w:customStyle="1" w:styleId="ab">
    <w:name w:val="表格標題"/>
    <w:basedOn w:val="aa"/>
    <w:pPr>
      <w:jc w:val="center"/>
    </w:pPr>
    <w:rPr>
      <w:b/>
      <w:bCs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sid w:val="006C04E8"/>
    <w:rPr>
      <w:rFonts w:ascii="Arial" w:hAnsi="Arial"/>
      <w:sz w:val="18"/>
      <w:szCs w:val="18"/>
    </w:rPr>
  </w:style>
  <w:style w:type="paragraph" w:customStyle="1" w:styleId="10">
    <w:name w:val="清單段落1"/>
    <w:basedOn w:val="a"/>
    <w:uiPriority w:val="34"/>
    <w:qFormat/>
    <w:rsid w:val="00AF37DD"/>
    <w:pPr>
      <w:ind w:leftChars="200" w:left="480"/>
    </w:pPr>
  </w:style>
  <w:style w:type="table" w:styleId="ae">
    <w:name w:val="Table Grid"/>
    <w:basedOn w:val="a1"/>
    <w:rsid w:val="0072116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B3EE3"/>
    <w:pPr>
      <w:ind w:left="720"/>
    </w:pPr>
  </w:style>
  <w:style w:type="character" w:styleId="af0">
    <w:name w:val="Placeholder Text"/>
    <w:basedOn w:val="a0"/>
    <w:uiPriority w:val="99"/>
    <w:semiHidden/>
    <w:rsid w:val="000407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emf"/><Relationship Id="rId18" Type="http://schemas.openxmlformats.org/officeDocument/2006/relationships/footer" Target="footer1.xml"/><Relationship Id="rId26" Type="http://schemas.openxmlformats.org/officeDocument/2006/relationships/image" Target="media/image8.wmf"/><Relationship Id="rId39" Type="http://schemas.openxmlformats.org/officeDocument/2006/relationships/fontTable" Target="fontTable.xml"/><Relationship Id="rId21" Type="http://schemas.openxmlformats.org/officeDocument/2006/relationships/footer" Target="footer3.xml"/><Relationship Id="rId34" Type="http://schemas.openxmlformats.org/officeDocument/2006/relationships/image" Target="media/image15.png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5" Type="http://schemas.openxmlformats.org/officeDocument/2006/relationships/image" Target="media/image7.wmf"/><Relationship Id="rId33" Type="http://schemas.openxmlformats.org/officeDocument/2006/relationships/image" Target="media/image140.png"/><Relationship Id="rId38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image" Target="media/image6.png"/><Relationship Id="rId32" Type="http://schemas.openxmlformats.org/officeDocument/2006/relationships/image" Target="media/image14.png"/><Relationship Id="rId37" Type="http://schemas.openxmlformats.org/officeDocument/2006/relationships/image" Target="media/image160.png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30.emf"/><Relationship Id="rId23" Type="http://schemas.openxmlformats.org/officeDocument/2006/relationships/image" Target="media/image5.png"/><Relationship Id="rId28" Type="http://schemas.openxmlformats.org/officeDocument/2006/relationships/image" Target="media/image10.png"/><Relationship Id="rId36" Type="http://schemas.openxmlformats.org/officeDocument/2006/relationships/image" Target="media/image16.png"/><Relationship Id="rId10" Type="http://schemas.openxmlformats.org/officeDocument/2006/relationships/image" Target="media/image1.emf"/><Relationship Id="rId19" Type="http://schemas.openxmlformats.org/officeDocument/2006/relationships/footer" Target="footer2.xml"/><Relationship Id="rId31" Type="http://schemas.openxmlformats.org/officeDocument/2006/relationships/image" Target="media/image1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0.emf"/><Relationship Id="rId22" Type="http://schemas.openxmlformats.org/officeDocument/2006/relationships/image" Target="media/image4.wmf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image" Target="media/image150.pn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1593d9629a3a48ddaafd7231b0ad644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0d84e34c217b4b3044800414c01485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d4ee96-b1b1-4045-bb81-c362fa281820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FF4E0E0E-34F8-446C-94D9-DB170001A411}"/>
</file>

<file path=customXml/itemProps2.xml><?xml version="1.0" encoding="utf-8"?>
<ds:datastoreItem xmlns:ds="http://schemas.openxmlformats.org/officeDocument/2006/customXml" ds:itemID="{59853648-08CB-470A-B34C-9927016736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493D3-E5AA-47C5-AA62-48AA7D1BB5AC}">
  <ds:schemaRefs>
    <ds:schemaRef ds:uri="http://schemas.microsoft.com/office/2006/metadata/properties"/>
    <ds:schemaRef ds:uri="http://schemas.microsoft.com/office/infopath/2007/PartnerControls"/>
    <ds:schemaRef ds:uri="986fe0f7-9907-4cfc-a848-76de57907d3e"/>
    <ds:schemaRef ds:uri="29867d5d-f5f4-47d8-a6f2-7e3cca24c4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教案舉隅一</vt:lpstr>
    </vt:vector>
  </TitlesOfParts>
  <Company>HKFYG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教案举隅一</dc:title>
  <dc:subject/>
  <dc:creator>SSW</dc:creator>
  <cp:keywords/>
  <cp:lastModifiedBy>sheila wong</cp:lastModifiedBy>
  <cp:revision>1</cp:revision>
  <cp:lastPrinted>2009-03-17T07:42:00Z</cp:lastPrinted>
  <dcterms:created xsi:type="dcterms:W3CDTF">2026-01-12T16:16:00Z</dcterms:created>
  <dcterms:modified xsi:type="dcterms:W3CDTF">2026-01-12T16:17:00Z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