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4596F" w14:textId="0E0CA7F9" w:rsidR="00E176A3" w:rsidRDefault="00E176A3">
      <w:pPr>
        <w:jc w:val="center"/>
        <w:rPr>
          <w:rFonts w:ascii="新細明體" w:hAnsi="新細明體"/>
          <w:b/>
          <w:sz w:val="32"/>
          <w:lang w:eastAsia="zh-TW"/>
        </w:rPr>
      </w:pPr>
      <w:r>
        <w:rPr>
          <w:rFonts w:ascii="新細明體" w:hAnsi="新細明體"/>
          <w:b/>
          <w:sz w:val="32"/>
        </w:rPr>
        <w:t>生活事件教案</w:t>
      </w:r>
    </w:p>
    <w:p w14:paraId="74F7BCB4" w14:textId="77777777" w:rsidR="00E176A3" w:rsidRDefault="0043056F">
      <w:pPr>
        <w:jc w:val="center"/>
        <w:rPr>
          <w:bCs/>
          <w:sz w:val="28"/>
          <w:lang w:eastAsia="zh-TW"/>
        </w:rPr>
      </w:pPr>
      <w:r w:rsidRPr="0043056F">
        <w:rPr>
          <w:rFonts w:ascii="新細明體" w:eastAsia="DengXian" w:hAnsi="新細明體" w:hint="eastAsia"/>
          <w:b/>
          <w:sz w:val="28"/>
        </w:rPr>
        <w:t>我要做好自己的功课！</w:t>
      </w:r>
      <w:r w:rsidRPr="0043056F">
        <w:rPr>
          <w:rFonts w:ascii="新細明體" w:eastAsia="DengXian" w:hAnsi="新細明體" w:hint="eastAsia"/>
          <w:b/>
          <w:sz w:val="28"/>
        </w:rPr>
        <w:t xml:space="preserve"> </w:t>
      </w:r>
      <w:r w:rsidRPr="0043056F">
        <w:rPr>
          <w:rFonts w:ascii="新細明體" w:eastAsia="DengXian" w:hAnsi="新細明體"/>
          <w:b/>
          <w:sz w:val="28"/>
        </w:rPr>
        <w:t>（</w:t>
      </w:r>
      <w:r w:rsidRPr="0043056F">
        <w:rPr>
          <w:rFonts w:ascii="新細明體" w:eastAsia="DengXian" w:hAnsi="新細明體" w:hint="eastAsia"/>
          <w:b/>
          <w:sz w:val="28"/>
        </w:rPr>
        <w:t>不抄袭功课</w:t>
      </w:r>
      <w:r w:rsidRPr="0043056F">
        <w:rPr>
          <w:rFonts w:ascii="新細明體" w:eastAsia="DengXian" w:hAnsi="新細明體"/>
          <w:b/>
          <w:sz w:val="28"/>
        </w:rPr>
        <w:t>）</w:t>
      </w:r>
    </w:p>
    <w:p w14:paraId="5F0F4D3C" w14:textId="77777777" w:rsidR="00E176A3" w:rsidRDefault="00E176A3">
      <w:pPr>
        <w:pStyle w:val="a7"/>
        <w:suppressLineNumbers w:val="0"/>
        <w:rPr>
          <w:rFonts w:cs="Times New Roman"/>
          <w:lang w:eastAsia="zh-TW"/>
        </w:rPr>
      </w:pPr>
    </w:p>
    <w:p w14:paraId="6912DCC6" w14:textId="77777777" w:rsidR="00E176A3" w:rsidRDefault="00E176A3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>
        <w:rPr>
          <w:rFonts w:cs="Times New Roman"/>
          <w:bdr w:val="single" w:sz="4" w:space="0" w:color="auto"/>
        </w:rPr>
        <w:t>示例概要</w:t>
      </w:r>
    </w:p>
    <w:p w14:paraId="13AC79F0" w14:textId="77777777" w:rsidR="00E176A3" w:rsidRDefault="00E176A3">
      <w:pPr>
        <w:rPr>
          <w:lang w:eastAsia="zh-TW"/>
        </w:rPr>
      </w:pPr>
    </w:p>
    <w:p w14:paraId="5ACEB624" w14:textId="77777777" w:rsidR="00E176A3" w:rsidRDefault="0043056F">
      <w:pPr>
        <w:rPr>
          <w:lang w:eastAsia="zh-CN"/>
        </w:rPr>
      </w:pPr>
      <w:r w:rsidRPr="0043056F">
        <w:rPr>
          <w:rFonts w:eastAsia="DengXian" w:hint="eastAsia"/>
        </w:rPr>
        <w:t>许多学生视做功课为苦差，认为上了课便能够掌握知识，交功课只为老师或家长。</w:t>
      </w:r>
      <w:r w:rsidRPr="0043056F">
        <w:rPr>
          <w:rFonts w:eastAsia="DengXian" w:hint="eastAsia"/>
        </w:rPr>
        <w:t xml:space="preserve"> </w:t>
      </w:r>
      <w:r w:rsidRPr="0043056F">
        <w:rPr>
          <w:rFonts w:eastAsia="DengXian" w:hint="eastAsia"/>
        </w:rPr>
        <w:t>因此他们做功课时敷衍了事，甚至抄袭功课，以逃避老师与家长的责备。</w:t>
      </w:r>
      <w:r w:rsidRPr="0043056F">
        <w:rPr>
          <w:rFonts w:eastAsia="DengXian" w:hint="eastAsia"/>
        </w:rPr>
        <w:t xml:space="preserve"> </w:t>
      </w:r>
      <w:r w:rsidRPr="0043056F">
        <w:rPr>
          <w:rFonts w:eastAsia="DengXian" w:hint="eastAsia"/>
        </w:rPr>
        <w:t>本示例协助初小学生明白做好自己的功课及不抄袭功课的重要性，有助培养他们成为有责任感及诚实的人。</w:t>
      </w:r>
    </w:p>
    <w:p w14:paraId="472E67A2" w14:textId="77777777" w:rsidR="00E176A3" w:rsidRDefault="00E176A3">
      <w:pPr>
        <w:rPr>
          <w:lang w:eastAsia="zh-CN"/>
        </w:rPr>
      </w:pPr>
    </w:p>
    <w:p w14:paraId="5A4A828C" w14:textId="77777777" w:rsidR="00E176A3" w:rsidRDefault="00E176A3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>
        <w:rPr>
          <w:rFonts w:cs="Times New Roman"/>
          <w:bdr w:val="single" w:sz="4" w:space="0" w:color="auto"/>
        </w:rPr>
        <w:t>对象</w:t>
      </w:r>
    </w:p>
    <w:p w14:paraId="777F26BF" w14:textId="77777777" w:rsidR="00E176A3" w:rsidRDefault="00E176A3">
      <w:pPr>
        <w:rPr>
          <w:lang w:eastAsia="zh-TW"/>
        </w:rPr>
      </w:pPr>
    </w:p>
    <w:p w14:paraId="63FE712F" w14:textId="77777777" w:rsidR="00E176A3" w:rsidRDefault="0043056F">
      <w:pPr>
        <w:rPr>
          <w:lang w:eastAsia="zh-TW"/>
        </w:rPr>
      </w:pPr>
      <w:r w:rsidRPr="0043056F">
        <w:rPr>
          <w:rFonts w:eastAsia="DengXian" w:hint="eastAsia"/>
        </w:rPr>
        <w:t>初小学生</w:t>
      </w:r>
    </w:p>
    <w:p w14:paraId="33490565" w14:textId="77777777" w:rsidR="00E176A3" w:rsidRDefault="00E176A3">
      <w:pPr>
        <w:rPr>
          <w:lang w:eastAsia="zh-TW"/>
        </w:rPr>
      </w:pPr>
    </w:p>
    <w:p w14:paraId="1360CE0F" w14:textId="77777777" w:rsidR="00E176A3" w:rsidRDefault="00E176A3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>
        <w:rPr>
          <w:rFonts w:cs="Times New Roman"/>
          <w:bdr w:val="single" w:sz="4" w:space="0" w:color="auto"/>
        </w:rPr>
        <w:t>学习目标</w:t>
      </w:r>
    </w:p>
    <w:p w14:paraId="03CDCB2D" w14:textId="77777777" w:rsidR="00E176A3" w:rsidRDefault="00E176A3">
      <w:pPr>
        <w:rPr>
          <w:lang w:eastAsia="zh-TW"/>
        </w:rPr>
      </w:pPr>
    </w:p>
    <w:p w14:paraId="08F839E5" w14:textId="77777777" w:rsidR="00E176A3" w:rsidRDefault="0043056F">
      <w:pPr>
        <w:numPr>
          <w:ilvl w:val="0"/>
          <w:numId w:val="4"/>
        </w:numPr>
        <w:tabs>
          <w:tab w:val="left" w:pos="480"/>
        </w:tabs>
        <w:ind w:left="480" w:hanging="480"/>
        <w:rPr>
          <w:lang w:eastAsia="zh-TW"/>
        </w:rPr>
      </w:pPr>
      <w:r w:rsidRPr="0043056F">
        <w:rPr>
          <w:rFonts w:eastAsia="DengXian" w:hint="eastAsia"/>
        </w:rPr>
        <w:t>让学生明白做功课是自己的责任及做功课的意义</w:t>
      </w:r>
    </w:p>
    <w:p w14:paraId="35D1B0AD" w14:textId="77777777" w:rsidR="00E176A3" w:rsidRDefault="0043056F">
      <w:pPr>
        <w:numPr>
          <w:ilvl w:val="0"/>
          <w:numId w:val="4"/>
        </w:numPr>
        <w:tabs>
          <w:tab w:val="left" w:pos="480"/>
        </w:tabs>
        <w:ind w:left="480" w:hanging="480"/>
        <w:rPr>
          <w:lang w:eastAsia="zh-TW"/>
        </w:rPr>
      </w:pPr>
      <w:r w:rsidRPr="0043056F">
        <w:rPr>
          <w:rFonts w:eastAsia="DengXian" w:hint="eastAsia"/>
        </w:rPr>
        <w:t>让学生明白时间管理的重要性</w:t>
      </w:r>
    </w:p>
    <w:p w14:paraId="4873B650" w14:textId="77777777" w:rsidR="00E176A3" w:rsidRDefault="0043056F">
      <w:pPr>
        <w:numPr>
          <w:ilvl w:val="0"/>
          <w:numId w:val="4"/>
        </w:numPr>
        <w:tabs>
          <w:tab w:val="left" w:pos="480"/>
        </w:tabs>
        <w:ind w:left="480" w:hanging="480"/>
        <w:rPr>
          <w:lang w:eastAsia="zh-TW"/>
        </w:rPr>
      </w:pPr>
      <w:r w:rsidRPr="0043056F">
        <w:rPr>
          <w:rFonts w:eastAsia="DengXian" w:hint="eastAsia"/>
        </w:rPr>
        <w:t>培养诚实及负责任的态度</w:t>
      </w:r>
    </w:p>
    <w:p w14:paraId="1A25F042" w14:textId="77777777" w:rsidR="00E176A3" w:rsidRDefault="00E176A3">
      <w:pPr>
        <w:rPr>
          <w:lang w:eastAsia="zh-TW"/>
        </w:rPr>
      </w:pPr>
    </w:p>
    <w:p w14:paraId="3C7EDB9C" w14:textId="77777777" w:rsidR="00E176A3" w:rsidRDefault="00E176A3">
      <w:pPr>
        <w:rPr>
          <w:lang w:eastAsia="zh-TW"/>
        </w:rPr>
      </w:pPr>
      <w:r>
        <w:rPr>
          <w:bdr w:val="single" w:sz="4" w:space="0" w:color="auto"/>
        </w:rPr>
        <w:t>价值观</w:t>
      </w:r>
      <w:r w:rsidR="0043056F" w:rsidRPr="0043056F">
        <w:rPr>
          <w:rFonts w:eastAsia="DengXian"/>
          <w:bdr w:val="single" w:sz="4" w:space="0" w:color="auto"/>
        </w:rPr>
        <w:t xml:space="preserve">/ </w:t>
      </w:r>
      <w:r>
        <w:rPr>
          <w:bdr w:val="single" w:sz="4" w:space="0" w:color="auto"/>
        </w:rPr>
        <w:t>态度</w:t>
      </w:r>
    </w:p>
    <w:p w14:paraId="69BBBC06" w14:textId="77777777" w:rsidR="00E176A3" w:rsidRDefault="00E176A3">
      <w:pPr>
        <w:rPr>
          <w:lang w:eastAsia="zh-TW"/>
        </w:rPr>
      </w:pPr>
    </w:p>
    <w:p w14:paraId="62290F8A" w14:textId="77777777" w:rsidR="00E176A3" w:rsidRDefault="0043056F">
      <w:pPr>
        <w:rPr>
          <w:lang w:eastAsia="zh-TW"/>
        </w:rPr>
      </w:pPr>
      <w:r w:rsidRPr="0043056F">
        <w:rPr>
          <w:rFonts w:eastAsia="DengXian" w:hint="eastAsia"/>
        </w:rPr>
        <w:t>诚信、责任感、自律</w:t>
      </w:r>
    </w:p>
    <w:p w14:paraId="5C460769" w14:textId="77777777" w:rsidR="00E176A3" w:rsidRDefault="00E176A3">
      <w:pPr>
        <w:rPr>
          <w:lang w:eastAsia="zh-TW"/>
        </w:rPr>
      </w:pPr>
    </w:p>
    <w:p w14:paraId="05971EAA" w14:textId="77777777" w:rsidR="00E176A3" w:rsidRDefault="00E176A3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>
        <w:rPr>
          <w:rFonts w:cs="Times New Roman"/>
          <w:bdr w:val="single" w:sz="4" w:space="0" w:color="auto"/>
        </w:rPr>
        <w:t>教学形式</w:t>
      </w:r>
    </w:p>
    <w:p w14:paraId="1180193B" w14:textId="77777777" w:rsidR="00E176A3" w:rsidRDefault="00E176A3">
      <w:pPr>
        <w:rPr>
          <w:lang w:eastAsia="zh-TW"/>
        </w:rPr>
      </w:pPr>
    </w:p>
    <w:p w14:paraId="7A54AC1F" w14:textId="77777777" w:rsidR="00E176A3" w:rsidRDefault="00E176A3">
      <w:pPr>
        <w:rPr>
          <w:lang w:eastAsia="zh-TW"/>
        </w:rPr>
      </w:pPr>
      <w:r>
        <w:t>德育及公民教育课</w:t>
      </w:r>
      <w:r w:rsidR="0043056F" w:rsidRPr="0043056F">
        <w:rPr>
          <w:rFonts w:eastAsia="DengXian" w:hint="eastAsia"/>
        </w:rPr>
        <w:t>、成长课、班主任课</w:t>
      </w:r>
    </w:p>
    <w:p w14:paraId="1D5C0A3D" w14:textId="77777777" w:rsidR="00E176A3" w:rsidRDefault="00E176A3">
      <w:pPr>
        <w:rPr>
          <w:lang w:eastAsia="zh-TW"/>
        </w:rPr>
      </w:pPr>
    </w:p>
    <w:p w14:paraId="6F018C11" w14:textId="77777777" w:rsidR="00E176A3" w:rsidRDefault="00E176A3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>
        <w:rPr>
          <w:rFonts w:cs="Times New Roman"/>
          <w:bdr w:val="single" w:sz="4" w:space="0" w:color="auto"/>
        </w:rPr>
        <w:t>教材</w:t>
      </w:r>
    </w:p>
    <w:p w14:paraId="29675413" w14:textId="77777777" w:rsidR="00E176A3" w:rsidRDefault="00E176A3">
      <w:pPr>
        <w:rPr>
          <w:lang w:eastAsia="zh-TW"/>
        </w:rPr>
      </w:pPr>
    </w:p>
    <w:p w14:paraId="7C1125F4" w14:textId="77777777" w:rsidR="00E176A3" w:rsidRDefault="0043056F">
      <w:pPr>
        <w:numPr>
          <w:ilvl w:val="0"/>
          <w:numId w:val="26"/>
        </w:numPr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附件一：「踢走障碍事」工作纸</w:t>
      </w:r>
    </w:p>
    <w:p w14:paraId="38EA05AA" w14:textId="77777777" w:rsidR="00E176A3" w:rsidRDefault="0043056F">
      <w:pPr>
        <w:numPr>
          <w:ilvl w:val="0"/>
          <w:numId w:val="26"/>
        </w:numPr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附件二：「时间小管家」工作纸</w:t>
      </w:r>
    </w:p>
    <w:p w14:paraId="04E826B3" w14:textId="77777777" w:rsidR="00E176A3" w:rsidRDefault="0043056F">
      <w:pPr>
        <w:numPr>
          <w:ilvl w:val="0"/>
          <w:numId w:val="26"/>
        </w:numPr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附件三：「小星的抉择」故事</w:t>
      </w:r>
    </w:p>
    <w:p w14:paraId="59214FA2" w14:textId="77777777" w:rsidR="00E176A3" w:rsidRDefault="0043056F">
      <w:pPr>
        <w:numPr>
          <w:ilvl w:val="0"/>
          <w:numId w:val="26"/>
        </w:numPr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附件四：「我会做好自己的功课」承诺书</w:t>
      </w:r>
      <w:r w:rsidRPr="0043056F">
        <w:rPr>
          <w:rFonts w:ascii="新細明體" w:eastAsia="DengXian" w:hAnsi="新細明體" w:hint="eastAsia"/>
        </w:rPr>
        <w:t xml:space="preserve"> </w:t>
      </w:r>
    </w:p>
    <w:p w14:paraId="6DF8D2F0" w14:textId="77777777" w:rsidR="00E176A3" w:rsidRDefault="0043056F">
      <w:pPr>
        <w:numPr>
          <w:ilvl w:val="0"/>
          <w:numId w:val="26"/>
        </w:numPr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附件五：「天天做好功课」纪录表</w:t>
      </w:r>
      <w:r w:rsidRPr="0043056F">
        <w:rPr>
          <w:rFonts w:ascii="新細明體" w:eastAsia="DengXian" w:hAnsi="新細明體" w:hint="eastAsia"/>
        </w:rPr>
        <w:t xml:space="preserve"> </w:t>
      </w:r>
    </w:p>
    <w:p w14:paraId="7DC14043" w14:textId="77777777" w:rsidR="00E176A3" w:rsidRDefault="0043056F">
      <w:pPr>
        <w:numPr>
          <w:ilvl w:val="0"/>
          <w:numId w:val="26"/>
        </w:numPr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颜色笔</w:t>
      </w:r>
      <w:r w:rsidRPr="0043056F">
        <w:rPr>
          <w:rFonts w:ascii="新細明體" w:eastAsia="DengXian" w:hAnsi="新細明體"/>
        </w:rPr>
        <w:t>（</w:t>
      </w:r>
      <w:r w:rsidRPr="0043056F">
        <w:rPr>
          <w:rFonts w:ascii="新細明體" w:eastAsia="DengXian" w:hAnsi="新細明體" w:hint="eastAsia"/>
        </w:rPr>
        <w:t>请学生自备</w:t>
      </w:r>
      <w:r w:rsidRPr="0043056F">
        <w:rPr>
          <w:rFonts w:ascii="新細明體" w:eastAsia="DengXian" w:hAnsi="新細明體"/>
        </w:rPr>
        <w:t>）</w:t>
      </w:r>
    </w:p>
    <w:p w14:paraId="79CB4CF0" w14:textId="77777777" w:rsidR="00E176A3" w:rsidRDefault="00E176A3">
      <w:pPr>
        <w:rPr>
          <w:lang w:eastAsia="zh-TW"/>
        </w:rPr>
      </w:pPr>
    </w:p>
    <w:p w14:paraId="0753841C" w14:textId="77777777" w:rsidR="00E176A3" w:rsidRDefault="00E176A3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>
        <w:rPr>
          <w:rFonts w:cs="Times New Roman"/>
          <w:bdr w:val="single" w:sz="4" w:space="0" w:color="auto"/>
        </w:rPr>
        <w:t>教学时间</w:t>
      </w:r>
    </w:p>
    <w:p w14:paraId="29FFCF76" w14:textId="77777777" w:rsidR="00E176A3" w:rsidRDefault="00E176A3">
      <w:pPr>
        <w:rPr>
          <w:lang w:eastAsia="zh-TW"/>
        </w:rPr>
      </w:pPr>
    </w:p>
    <w:p w14:paraId="55C69890" w14:textId="77777777" w:rsidR="00E176A3" w:rsidRDefault="0043056F">
      <w:pPr>
        <w:rPr>
          <w:lang w:eastAsia="zh-TW"/>
        </w:rPr>
      </w:pPr>
      <w:r w:rsidRPr="0043056F">
        <w:rPr>
          <w:rFonts w:eastAsia="DengXian"/>
        </w:rPr>
        <w:t>70</w:t>
      </w:r>
      <w:r w:rsidRPr="0043056F">
        <w:rPr>
          <w:rFonts w:eastAsia="DengXian"/>
        </w:rPr>
        <w:t>分钟</w:t>
      </w:r>
    </w:p>
    <w:p w14:paraId="3ED7BD14" w14:textId="77777777" w:rsidR="00E176A3" w:rsidRDefault="00E176A3">
      <w:pPr>
        <w:rPr>
          <w:lang w:eastAsia="zh-TW"/>
        </w:rPr>
      </w:pPr>
    </w:p>
    <w:p w14:paraId="757D9043" w14:textId="77777777" w:rsidR="00E176A3" w:rsidRDefault="00E176A3">
      <w:pPr>
        <w:rPr>
          <w:lang w:eastAsia="zh-TW"/>
        </w:rPr>
      </w:pPr>
    </w:p>
    <w:p w14:paraId="6D145F09" w14:textId="77777777" w:rsidR="00E176A3" w:rsidRDefault="00E176A3">
      <w:pPr>
        <w:rPr>
          <w:lang w:eastAsia="zh-TW"/>
        </w:rPr>
      </w:pPr>
    </w:p>
    <w:p w14:paraId="418ED07C" w14:textId="77777777" w:rsidR="00E176A3" w:rsidRDefault="00E176A3">
      <w:pPr>
        <w:rPr>
          <w:lang w:eastAsia="zh-TW"/>
        </w:rPr>
      </w:pPr>
    </w:p>
    <w:p w14:paraId="1EE0F466" w14:textId="77777777" w:rsidR="00E176A3" w:rsidRDefault="00E176A3">
      <w:pPr>
        <w:rPr>
          <w:lang w:eastAsia="zh-TW"/>
        </w:rPr>
      </w:pPr>
    </w:p>
    <w:p w14:paraId="370CAE3E" w14:textId="77777777" w:rsidR="00E176A3" w:rsidRDefault="00E176A3">
      <w:pPr>
        <w:rPr>
          <w:lang w:eastAsia="zh-TW"/>
        </w:rPr>
      </w:pPr>
    </w:p>
    <w:p w14:paraId="7C855B68" w14:textId="77777777" w:rsidR="00E176A3" w:rsidRDefault="00E176A3">
      <w:pPr>
        <w:rPr>
          <w:lang w:eastAsia="zh-TW"/>
        </w:rPr>
      </w:pPr>
    </w:p>
    <w:p w14:paraId="2310B1A6" w14:textId="77777777" w:rsidR="00E176A3" w:rsidRDefault="0043056F">
      <w:pPr>
        <w:pStyle w:val="a7"/>
        <w:suppressLineNumbers w:val="0"/>
        <w:rPr>
          <w:rFonts w:cs="Times New Roman"/>
          <w:bdr w:val="single" w:sz="4" w:space="0" w:color="auto"/>
          <w:lang w:eastAsia="zh-TW"/>
        </w:rPr>
      </w:pPr>
      <w:r w:rsidRPr="0043056F">
        <w:rPr>
          <w:rFonts w:eastAsia="DengXian" w:cs="Times New Roman" w:hint="eastAsia"/>
          <w:bdr w:val="single" w:sz="4" w:space="0" w:color="auto"/>
        </w:rPr>
        <w:t>延伸活动</w:t>
      </w:r>
    </w:p>
    <w:p w14:paraId="527BF35D" w14:textId="77777777" w:rsidR="00E176A3" w:rsidRDefault="00E176A3">
      <w:pPr>
        <w:rPr>
          <w:lang w:eastAsia="zh-TW"/>
        </w:rPr>
      </w:pPr>
    </w:p>
    <w:p w14:paraId="78340A41" w14:textId="77777777" w:rsidR="00E176A3" w:rsidRDefault="0043056F">
      <w:pPr>
        <w:rPr>
          <w:lang w:eastAsia="zh-TW"/>
        </w:rPr>
      </w:pPr>
      <w:r w:rsidRPr="0043056F">
        <w:rPr>
          <w:rFonts w:eastAsia="DengXian" w:hint="eastAsia"/>
        </w:rPr>
        <w:t>教师可与学生检视「天天做好功课」纪录表，赞赏交齐功课的学生</w:t>
      </w:r>
      <w:r w:rsidRPr="0043056F">
        <w:rPr>
          <w:rFonts w:eastAsia="DengXian" w:hint="eastAsia"/>
        </w:rPr>
        <w:t xml:space="preserve">; </w:t>
      </w:r>
      <w:r w:rsidRPr="0043056F">
        <w:rPr>
          <w:rFonts w:eastAsia="DengXian" w:hint="eastAsia"/>
        </w:rPr>
        <w:t>另外亦鼓励已有改善的学生继续努力。</w:t>
      </w:r>
    </w:p>
    <w:p w14:paraId="7F7A46C9" w14:textId="77777777" w:rsidR="00E176A3" w:rsidRDefault="00E176A3">
      <w:pPr>
        <w:rPr>
          <w:lang w:eastAsia="zh-TW"/>
        </w:rPr>
      </w:pPr>
    </w:p>
    <w:p w14:paraId="10FA91DF" w14:textId="77777777" w:rsidR="00E176A3" w:rsidRDefault="00E176A3">
      <w:pPr>
        <w:jc w:val="both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</w:rPr>
        <w:t>教师可於班中与同学訂立</w:t>
      </w:r>
      <w:r w:rsidR="0043056F" w:rsidRPr="0043056F">
        <w:rPr>
          <w:rFonts w:ascii="新細明體" w:eastAsia="DengXian" w:hAnsi="新細明體" w:hint="eastAsia"/>
        </w:rPr>
        <w:t>「交齐功课</w:t>
      </w:r>
      <w:r w:rsidR="0043056F" w:rsidRPr="0043056F">
        <w:rPr>
          <w:rFonts w:ascii="新細明體" w:eastAsia="DengXian" w:hAnsi="新細明體" w:hint="eastAsia"/>
        </w:rPr>
        <w:t xml:space="preserve"> </w:t>
      </w:r>
      <w:r w:rsidR="0043056F" w:rsidRPr="0043056F">
        <w:rPr>
          <w:rFonts w:ascii="新細明體" w:eastAsia="DengXian" w:hAnsi="新細明體" w:hint="eastAsia"/>
        </w:rPr>
        <w:t>我做得到」</w:t>
      </w:r>
      <w:r>
        <w:rPr>
          <w:rFonts w:ascii="新細明體" w:hAnsi="新細明體" w:hint="eastAsia"/>
        </w:rPr>
        <w:t>计划，</w:t>
      </w:r>
      <w:r w:rsidR="0043056F" w:rsidRPr="0043056F">
        <w:rPr>
          <w:rFonts w:ascii="新細明體" w:eastAsia="DengXian" w:hAnsi="新細明體" w:hint="eastAsia"/>
        </w:rPr>
        <w:t>记录学生交齐功课的情况，鼓励学生透过计划，尽心尽力地完成每天的功课，可于每学期完结时，颁发证书或礼物予表现满意的学生，以赞赏及鼓励他们尽责的行为。</w:t>
      </w:r>
      <w:r w:rsidR="0043056F" w:rsidRPr="0043056F">
        <w:rPr>
          <w:rFonts w:ascii="新細明體" w:eastAsia="DengXian" w:hAnsi="新細明體" w:hint="eastAsia"/>
        </w:rPr>
        <w:t xml:space="preserve"> </w:t>
      </w:r>
    </w:p>
    <w:p w14:paraId="77BACD6F" w14:textId="77777777" w:rsidR="00E176A3" w:rsidRDefault="00E176A3">
      <w:pPr>
        <w:jc w:val="both"/>
        <w:rPr>
          <w:lang w:eastAsia="zh-TW"/>
        </w:rPr>
      </w:pPr>
    </w:p>
    <w:p w14:paraId="546808B8" w14:textId="77777777" w:rsidR="00E176A3" w:rsidRDefault="00E176A3">
      <w:pPr>
        <w:rPr>
          <w:bdr w:val="single" w:sz="4" w:space="0" w:color="auto"/>
          <w:lang w:eastAsia="zh-TW"/>
        </w:rPr>
      </w:pPr>
      <w:r>
        <w:rPr>
          <w:bdr w:val="single" w:sz="4" w:space="0" w:color="auto"/>
        </w:rPr>
        <w:br w:type="page"/>
      </w:r>
      <w:r>
        <w:rPr>
          <w:bdr w:val="single" w:sz="4" w:space="0" w:color="auto"/>
        </w:rPr>
        <w:lastRenderedPageBreak/>
        <w:t>教学流程</w:t>
      </w:r>
    </w:p>
    <w:p w14:paraId="36235C2D" w14:textId="77777777" w:rsidR="00E176A3" w:rsidRDefault="00E176A3">
      <w:pPr>
        <w:rPr>
          <w:lang w:eastAsia="zh-TW"/>
        </w:rPr>
      </w:pPr>
    </w:p>
    <w:tbl>
      <w:tblPr>
        <w:tblW w:w="8382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6"/>
        <w:gridCol w:w="3666"/>
      </w:tblGrid>
      <w:tr w:rsidR="00E176A3" w14:paraId="4912EF4B" w14:textId="77777777">
        <w:trPr>
          <w:trHeight w:val="51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0251" w14:textId="77777777" w:rsidR="00E176A3" w:rsidRDefault="00E176A3">
            <w:pPr>
              <w:snapToGrid w:val="0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>教学步骤</w:t>
            </w:r>
            <w:r w:rsidR="0043056F" w:rsidRPr="0043056F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="0043056F" w:rsidRPr="0043056F">
              <w:rPr>
                <w:rFonts w:ascii="新細明體" w:eastAsia="DengXian" w:hAnsi="新細明體"/>
                <w:b/>
                <w:bCs/>
              </w:rPr>
              <w:t>（</w:t>
            </w:r>
            <w:r>
              <w:rPr>
                <w:rFonts w:ascii="新細明體" w:hAnsi="新細明體"/>
                <w:b/>
                <w:bCs/>
              </w:rPr>
              <w:t>时间</w:t>
            </w:r>
            <w:r w:rsidR="0043056F" w:rsidRPr="0043056F">
              <w:rPr>
                <w:rFonts w:ascii="新細明體" w:eastAsia="DengXian" w:hAnsi="新細明體"/>
                <w:b/>
                <w:bCs/>
              </w:rPr>
              <w:t>）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A58" w14:textId="77777777" w:rsidR="00E176A3" w:rsidRDefault="00E176A3">
            <w:pPr>
              <w:snapToGrid w:val="0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>学习重点</w:t>
            </w:r>
          </w:p>
        </w:tc>
      </w:tr>
      <w:tr w:rsidR="00E176A3" w14:paraId="44848B16" w14:textId="77777777">
        <w:trPr>
          <w:trHeight w:val="8595"/>
        </w:trPr>
        <w:tc>
          <w:tcPr>
            <w:tcW w:w="4716" w:type="dxa"/>
            <w:tcBorders>
              <w:left w:val="single" w:sz="4" w:space="0" w:color="000000"/>
              <w:bottom w:val="single" w:sz="4" w:space="0" w:color="auto"/>
            </w:tcBorders>
          </w:tcPr>
          <w:p w14:paraId="7672FB77" w14:textId="77777777" w:rsidR="00E176A3" w:rsidRDefault="0043056F">
            <w:pPr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</w:rPr>
              <w:t>引入活动——</w:t>
            </w:r>
            <w:r w:rsidRPr="0043056F">
              <w:rPr>
                <w:rFonts w:ascii="新細明體" w:eastAsia="DengXian" w:hAnsi="新細明體" w:hint="eastAsia"/>
                <w:b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</w:rPr>
              <w:t>小统计：做功课的习惯</w:t>
            </w:r>
            <w:r w:rsidRPr="0043056F">
              <w:rPr>
                <w:rFonts w:ascii="新細明體" w:eastAsia="DengXian" w:hAnsi="新細明體"/>
                <w:b/>
              </w:rPr>
              <w:t>（</w:t>
            </w:r>
            <w:r w:rsidRPr="0043056F">
              <w:rPr>
                <w:rFonts w:ascii="新細明體" w:eastAsia="DengXian" w:hAnsi="新細明體"/>
                <w:b/>
              </w:rPr>
              <w:t>10</w:t>
            </w:r>
            <w:r w:rsidRPr="0043056F">
              <w:rPr>
                <w:rFonts w:ascii="新細明體" w:eastAsia="DengXian" w:hAnsi="新細明體"/>
                <w:b/>
              </w:rPr>
              <w:t>分钟）</w:t>
            </w:r>
          </w:p>
          <w:p w14:paraId="342601A9" w14:textId="77777777" w:rsidR="00E176A3" w:rsidRDefault="0043056F">
            <w:pPr>
              <w:numPr>
                <w:ilvl w:val="0"/>
                <w:numId w:val="31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</w:rPr>
              <w:t>教师询问学生以下问题，请学生举手表态，以统计班中学生做功课的习惯：</w:t>
            </w:r>
          </w:p>
          <w:p w14:paraId="311A8CEF" w14:textId="77777777" w:rsidR="00E176A3" w:rsidRDefault="0043056F">
            <w:pPr>
              <w:numPr>
                <w:ilvl w:val="1"/>
                <w:numId w:val="31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</w:rPr>
              <w:t>何时开始做功课？</w:t>
            </w:r>
          </w:p>
          <w:p w14:paraId="629D6CD0" w14:textId="77777777" w:rsidR="00E176A3" w:rsidRDefault="0043056F">
            <w:pPr>
              <w:ind w:left="1080"/>
              <w:jc w:val="both"/>
              <w:rPr>
                <w:rFonts w:ascii="新細明體" w:hAnsi="新細明體"/>
                <w:bCs/>
                <w:sz w:val="20"/>
                <w:u w:val="single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  <w:u w:val="single"/>
              </w:rPr>
              <w:t>参考选项：</w:t>
            </w:r>
          </w:p>
          <w:p w14:paraId="4C64460C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回家后马上做</w:t>
            </w:r>
          </w:p>
          <w:p w14:paraId="3DE01612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回家后先吃茶点再做</w:t>
            </w:r>
          </w:p>
          <w:p w14:paraId="58BB96F7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回家后先洗澡再做</w:t>
            </w:r>
          </w:p>
          <w:p w14:paraId="2F9B672F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回家后先玩耍再做</w:t>
            </w:r>
          </w:p>
          <w:p w14:paraId="77D24DAA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先补习再做</w:t>
            </w:r>
          </w:p>
          <w:p w14:paraId="59FA598F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待父母回家再做</w:t>
            </w:r>
          </w:p>
          <w:p w14:paraId="744AA4E1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left="1711" w:hanging="567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在学校已完成所有功课</w:t>
            </w:r>
          </w:p>
          <w:p w14:paraId="6EA43516" w14:textId="77777777" w:rsidR="00E176A3" w:rsidRDefault="00E176A3">
            <w:pPr>
              <w:ind w:left="1080"/>
              <w:jc w:val="both"/>
              <w:rPr>
                <w:rFonts w:ascii="新細明體" w:hAnsi="新細明體"/>
                <w:bCs/>
                <w:lang w:eastAsia="zh-TW"/>
              </w:rPr>
            </w:pPr>
          </w:p>
          <w:p w14:paraId="2C9575D2" w14:textId="77777777" w:rsidR="00E176A3" w:rsidRDefault="0043056F">
            <w:pPr>
              <w:numPr>
                <w:ilvl w:val="1"/>
                <w:numId w:val="31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</w:rPr>
              <w:t>何时完成功课？</w:t>
            </w:r>
          </w:p>
          <w:p w14:paraId="7CD5B142" w14:textId="77777777" w:rsidR="00E176A3" w:rsidRDefault="0043056F">
            <w:pPr>
              <w:ind w:left="1080"/>
              <w:jc w:val="both"/>
              <w:rPr>
                <w:rFonts w:ascii="新細明體" w:hAnsi="新細明體"/>
                <w:bCs/>
                <w:sz w:val="20"/>
                <w:u w:val="single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  <w:u w:val="single"/>
              </w:rPr>
              <w:t>参考选项：</w:t>
            </w:r>
          </w:p>
          <w:p w14:paraId="2CFE251E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hanging="1016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晚饭前</w:t>
            </w:r>
          </w:p>
          <w:p w14:paraId="2CE2B85B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hanging="1016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晚饭后</w:t>
            </w:r>
          </w:p>
          <w:p w14:paraId="10C74757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hanging="1016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晚上十时前</w:t>
            </w:r>
          </w:p>
          <w:p w14:paraId="480884A2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hanging="1016"/>
              <w:jc w:val="both"/>
              <w:rPr>
                <w:rFonts w:ascii="新細明體" w:hAnsi="新細明體"/>
                <w:bCs/>
                <w:sz w:val="2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晚上十时后</w:t>
            </w:r>
          </w:p>
          <w:p w14:paraId="09D52541" w14:textId="77777777" w:rsidR="00E176A3" w:rsidRDefault="0043056F">
            <w:pPr>
              <w:numPr>
                <w:ilvl w:val="2"/>
                <w:numId w:val="31"/>
              </w:numPr>
              <w:tabs>
                <w:tab w:val="clear" w:pos="2160"/>
                <w:tab w:val="num" w:pos="1428"/>
              </w:tabs>
              <w:ind w:hanging="1016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  <w:sz w:val="20"/>
              </w:rPr>
              <w:t>翌日早上</w:t>
            </w:r>
          </w:p>
          <w:p w14:paraId="5102DF64" w14:textId="77777777" w:rsidR="00E176A3" w:rsidRDefault="00E176A3">
            <w:pPr>
              <w:ind w:left="1080"/>
              <w:jc w:val="both"/>
              <w:rPr>
                <w:rFonts w:ascii="新細明體" w:hAnsi="新細明體"/>
                <w:bCs/>
                <w:lang w:eastAsia="zh-TW"/>
              </w:rPr>
            </w:pPr>
          </w:p>
          <w:p w14:paraId="7640E2AE" w14:textId="77777777" w:rsidR="00E176A3" w:rsidRDefault="0043056F">
            <w:pPr>
              <w:numPr>
                <w:ilvl w:val="0"/>
                <w:numId w:val="31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</w:rPr>
              <w:t>教师可简单询问个别同学很晚才完成功课的原因，以及了解学生要花多长时间完成功课，但不要令学生有被针对的感觉。</w:t>
            </w:r>
          </w:p>
          <w:p w14:paraId="324527DF" w14:textId="77777777" w:rsidR="00E176A3" w:rsidRDefault="0043056F">
            <w:pPr>
              <w:numPr>
                <w:ilvl w:val="0"/>
                <w:numId w:val="31"/>
              </w:numPr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Cs/>
              </w:rPr>
              <w:t>引入活动二，请学生反思自己未能尽早完成功课的原因。</w:t>
            </w:r>
          </w:p>
          <w:p w14:paraId="221756D4" w14:textId="77777777" w:rsidR="00E176A3" w:rsidRDefault="00E176A3">
            <w:pPr>
              <w:ind w:leftChars="-64" w:left="292" w:hangingChars="186" w:hanging="446"/>
              <w:jc w:val="both"/>
              <w:rPr>
                <w:rFonts w:ascii="新細明體" w:hAnsi="新細明體" w:cs="新細明體"/>
                <w:lang w:eastAsia="zh-TW"/>
              </w:rPr>
            </w:pP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ABB0F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3D97298F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6B221735" w14:textId="77777777" w:rsidR="00E176A3" w:rsidRDefault="0043056F">
            <w:pPr>
              <w:numPr>
                <w:ilvl w:val="1"/>
                <w:numId w:val="27"/>
              </w:numPr>
              <w:tabs>
                <w:tab w:val="clear" w:pos="840"/>
                <w:tab w:val="left" w:pos="452"/>
                <w:tab w:val="num" w:pos="482"/>
                <w:tab w:val="left" w:pos="512"/>
              </w:tabs>
              <w:ind w:hanging="783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了解学生做功课的习惯。</w:t>
            </w:r>
          </w:p>
          <w:p w14:paraId="15E1384E" w14:textId="77777777" w:rsidR="00E176A3" w:rsidRDefault="00E176A3">
            <w:pPr>
              <w:tabs>
                <w:tab w:val="left" w:pos="452"/>
                <w:tab w:val="left" w:pos="512"/>
              </w:tabs>
              <w:ind w:left="57"/>
              <w:jc w:val="both"/>
              <w:rPr>
                <w:rFonts w:ascii="新細明體" w:hAnsi="新細明體"/>
                <w:lang w:eastAsia="zh-TW"/>
              </w:rPr>
            </w:pPr>
          </w:p>
          <w:p w14:paraId="7C39B91C" w14:textId="77777777" w:rsidR="00E176A3" w:rsidRDefault="0043056F">
            <w:pPr>
              <w:numPr>
                <w:ilvl w:val="1"/>
                <w:numId w:val="27"/>
              </w:numPr>
              <w:tabs>
                <w:tab w:val="clear" w:pos="840"/>
                <w:tab w:val="left" w:pos="452"/>
                <w:tab w:val="num" w:pos="482"/>
                <w:tab w:val="left" w:pos="512"/>
              </w:tabs>
              <w:ind w:left="482" w:hanging="425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让学生了解个人做功课的习惯，引入活动二。</w:t>
            </w:r>
          </w:p>
          <w:p w14:paraId="4D7F70E4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D1AAF46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73C2DF1A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5F5DE03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452CC6B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778E89B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048063F2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C86E207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6D99F956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6FF4D6E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B4A5219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7D3C5A73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0F66F806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7C45B699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97B032C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F355E91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5D79A143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E2C7736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AE60D5D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569B6BD8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3852D1D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47207DBD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</w:tc>
      </w:tr>
      <w:tr w:rsidR="00E176A3" w14:paraId="22A5C3D8" w14:textId="77777777">
        <w:trPr>
          <w:trHeight w:val="2773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D89326" w14:textId="77777777" w:rsidR="00E176A3" w:rsidRDefault="0043056F">
            <w:pPr>
              <w:jc w:val="both"/>
              <w:rPr>
                <w:rFonts w:ascii="新細明體" w:hAnsi="新細明體"/>
                <w:b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</w:rPr>
              <w:t>活动一：踢走障碍事</w:t>
            </w:r>
            <w:r w:rsidRPr="0043056F">
              <w:rPr>
                <w:rFonts w:ascii="新細明體" w:eastAsia="DengXian" w:hAnsi="新細明體"/>
                <w:b/>
              </w:rPr>
              <w:t>（</w:t>
            </w:r>
            <w:r w:rsidRPr="0043056F">
              <w:rPr>
                <w:rFonts w:ascii="新細明體" w:eastAsia="DengXian" w:hAnsi="新細明體"/>
                <w:b/>
              </w:rPr>
              <w:t>15</w:t>
            </w:r>
            <w:r w:rsidRPr="0043056F">
              <w:rPr>
                <w:rFonts w:ascii="新細明體" w:eastAsia="DengXian" w:hAnsi="新細明體"/>
                <w:b/>
              </w:rPr>
              <w:t>分钟）</w:t>
            </w:r>
          </w:p>
          <w:p w14:paraId="2E91EF93" w14:textId="77777777" w:rsidR="00E176A3" w:rsidRDefault="00E176A3">
            <w:pPr>
              <w:jc w:val="both"/>
              <w:rPr>
                <w:rFonts w:ascii="新細明體" w:hAnsi="新細明體"/>
                <w:b/>
                <w:lang w:eastAsia="zh-TW"/>
              </w:rPr>
            </w:pPr>
          </w:p>
          <w:p w14:paraId="2FA09AEB" w14:textId="77777777" w:rsidR="00E176A3" w:rsidRDefault="0043056F">
            <w:pPr>
              <w:numPr>
                <w:ilvl w:val="0"/>
                <w:numId w:val="28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教师派发「踢走障碍事」工作纸，学生从工作纸中找出自己未能完成功课的原因。</w:t>
            </w:r>
          </w:p>
          <w:p w14:paraId="3F63EBE8" w14:textId="77777777" w:rsidR="00E176A3" w:rsidRDefault="0043056F">
            <w:pPr>
              <w:numPr>
                <w:ilvl w:val="0"/>
                <w:numId w:val="28"/>
              </w:numPr>
              <w:jc w:val="both"/>
              <w:rPr>
                <w:rFonts w:ascii="新細明體" w:hAnsi="新細明體"/>
                <w:lang w:eastAsia="zh-CN"/>
              </w:rPr>
            </w:pPr>
            <w:r w:rsidRPr="0043056F">
              <w:rPr>
                <w:rFonts w:ascii="新細明體" w:eastAsia="DengXian" w:hAnsi="新細明體" w:hint="eastAsia"/>
              </w:rPr>
              <w:t>教师小结：我们做功课时，可能会被其他生活琐事影响，例如玩游戏机、看电视等，因而未能专心完成功课。</w:t>
            </w:r>
            <w:r w:rsidRPr="0043056F">
              <w:rPr>
                <w:rFonts w:ascii="新細明體" w:eastAsia="DengXian" w:hAnsi="新細明體" w:hint="eastAsia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</w:rPr>
              <w:t>然而，大家要明白，自己的首要责任是应付学业，做功课时要暂时放下其他事情，集中精神做好功课。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0882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CN"/>
              </w:rPr>
            </w:pPr>
          </w:p>
          <w:p w14:paraId="6D794C46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CN"/>
              </w:rPr>
            </w:pPr>
          </w:p>
          <w:p w14:paraId="61700CBE" w14:textId="77777777" w:rsidR="00E176A3" w:rsidRDefault="0043056F">
            <w:pPr>
              <w:numPr>
                <w:ilvl w:val="0"/>
                <w:numId w:val="28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让学生明白影响自己做功课的因素，从而找出解决方法。</w:t>
            </w:r>
          </w:p>
        </w:tc>
      </w:tr>
      <w:tr w:rsidR="00E176A3" w14:paraId="02725B25" w14:textId="77777777">
        <w:trPr>
          <w:trHeight w:val="3780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5701BF" w14:textId="77777777" w:rsidR="00E176A3" w:rsidRDefault="0043056F">
            <w:pPr>
              <w:snapToGrid w:val="0"/>
              <w:rPr>
                <w:rFonts w:ascii="新細明體" w:hAnsi="新細明體"/>
                <w:b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</w:rPr>
              <w:lastRenderedPageBreak/>
              <w:t>活动二：我是时间小主人</w:t>
            </w:r>
            <w:r w:rsidRPr="0043056F">
              <w:rPr>
                <w:rFonts w:ascii="新細明體" w:eastAsia="DengXian" w:hAnsi="新細明體"/>
                <w:b/>
              </w:rPr>
              <w:t>（</w:t>
            </w:r>
            <w:r w:rsidRPr="0043056F">
              <w:rPr>
                <w:rFonts w:ascii="新細明體" w:eastAsia="DengXian" w:hAnsi="新細明體"/>
                <w:b/>
              </w:rPr>
              <w:t>10</w:t>
            </w:r>
            <w:r w:rsidRPr="0043056F">
              <w:rPr>
                <w:rFonts w:ascii="新細明體" w:eastAsia="DengXian" w:hAnsi="新細明體"/>
                <w:b/>
              </w:rPr>
              <w:t>分钟）</w:t>
            </w:r>
          </w:p>
          <w:p w14:paraId="40EAD2C8" w14:textId="77777777" w:rsidR="00E176A3" w:rsidRDefault="00E176A3">
            <w:pPr>
              <w:snapToGrid w:val="0"/>
              <w:rPr>
                <w:rFonts w:ascii="新細明體" w:hAnsi="新細明體"/>
                <w:b/>
                <w:lang w:eastAsia="zh-TW"/>
              </w:rPr>
            </w:pPr>
          </w:p>
          <w:p w14:paraId="0BA506B2" w14:textId="77777777" w:rsidR="00E176A3" w:rsidRDefault="0043056F">
            <w:pPr>
              <w:numPr>
                <w:ilvl w:val="0"/>
                <w:numId w:val="29"/>
              </w:numPr>
              <w:snapToGrid w:val="0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教师派发「时间小管家」工作纸，学生用不同的颜色纪录不同的时间分配情况。</w:t>
            </w:r>
          </w:p>
          <w:p w14:paraId="54FE8B71" w14:textId="77777777" w:rsidR="00E176A3" w:rsidRDefault="00E176A3">
            <w:pPr>
              <w:pStyle w:val="a5"/>
              <w:snapToGrid w:val="0"/>
              <w:rPr>
                <w:rFonts w:ascii="新細明體" w:hAnsi="新細明體" w:cs="Times New Roman"/>
                <w:lang w:eastAsia="zh-TW"/>
              </w:rPr>
            </w:pPr>
          </w:p>
          <w:p w14:paraId="44385168" w14:textId="77777777" w:rsidR="00E176A3" w:rsidRDefault="0043056F">
            <w:pPr>
              <w:numPr>
                <w:ilvl w:val="0"/>
                <w:numId w:val="29"/>
              </w:numPr>
              <w:snapToGrid w:val="0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透过分享，让学生了解及明白时间管理的重要性。</w:t>
            </w:r>
          </w:p>
          <w:p w14:paraId="3F97D713" w14:textId="77777777" w:rsidR="00E176A3" w:rsidRDefault="00E176A3">
            <w:pPr>
              <w:snapToGrid w:val="0"/>
              <w:jc w:val="both"/>
              <w:rPr>
                <w:rFonts w:ascii="新細明體" w:hAnsi="新細明體"/>
                <w:lang w:eastAsia="zh-TW"/>
              </w:rPr>
            </w:pPr>
          </w:p>
          <w:p w14:paraId="3F22DB01" w14:textId="77777777" w:rsidR="00E176A3" w:rsidRDefault="0043056F">
            <w:pPr>
              <w:numPr>
                <w:ilvl w:val="0"/>
                <w:numId w:val="29"/>
              </w:numPr>
              <w:snapToGrid w:val="0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教师小结：每人每天只有</w:t>
            </w:r>
            <w:r w:rsidRPr="0043056F">
              <w:rPr>
                <w:rFonts w:ascii="新細明體" w:eastAsia="DengXian" w:hAnsi="新細明體" w:hint="eastAsia"/>
              </w:rPr>
              <w:t>24</w:t>
            </w:r>
            <w:r w:rsidRPr="0043056F">
              <w:rPr>
                <w:rFonts w:ascii="新細明體" w:eastAsia="DengXian" w:hAnsi="新細明體" w:hint="eastAsia"/>
              </w:rPr>
              <w:t>小时，时间逝去便不会回来，我们应好好善用时间，学习、休息、娱乐与人际关系各方面都要兼顾，令每天的生活都过得充实。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88CCE" w14:textId="77777777" w:rsidR="00E176A3" w:rsidRDefault="00E176A3">
            <w:pPr>
              <w:snapToGrid w:val="0"/>
              <w:rPr>
                <w:rFonts w:ascii="新細明體" w:hAnsi="新細明體"/>
                <w:lang w:eastAsia="zh-TW"/>
              </w:rPr>
            </w:pPr>
          </w:p>
          <w:p w14:paraId="0F7E93B4" w14:textId="77777777" w:rsidR="00E176A3" w:rsidRDefault="00E176A3">
            <w:pPr>
              <w:snapToGrid w:val="0"/>
              <w:rPr>
                <w:rFonts w:ascii="新細明體" w:hAnsi="新細明體"/>
                <w:lang w:eastAsia="zh-TW"/>
              </w:rPr>
            </w:pPr>
          </w:p>
          <w:p w14:paraId="05F52434" w14:textId="77777777" w:rsidR="00E176A3" w:rsidRDefault="0043056F">
            <w:pPr>
              <w:numPr>
                <w:ilvl w:val="0"/>
                <w:numId w:val="29"/>
              </w:numPr>
              <w:snapToGrid w:val="0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让学生懂得为自己分配时间做功课。</w:t>
            </w:r>
          </w:p>
          <w:p w14:paraId="287AA121" w14:textId="77777777" w:rsidR="00E176A3" w:rsidRDefault="00E176A3">
            <w:pPr>
              <w:snapToGrid w:val="0"/>
              <w:rPr>
                <w:rFonts w:ascii="新細明體" w:hAnsi="新細明體"/>
                <w:lang w:eastAsia="zh-TW"/>
              </w:rPr>
            </w:pPr>
          </w:p>
          <w:p w14:paraId="03843859" w14:textId="77777777" w:rsidR="00E176A3" w:rsidRDefault="0043056F">
            <w:pPr>
              <w:numPr>
                <w:ilvl w:val="0"/>
                <w:numId w:val="29"/>
              </w:numPr>
              <w:snapToGrid w:val="0"/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让学生了解自己会否花了很多时间在玩乐中，而未能完成功课。</w:t>
            </w:r>
          </w:p>
        </w:tc>
      </w:tr>
      <w:tr w:rsidR="00E176A3" w14:paraId="1B390D2F" w14:textId="77777777">
        <w:trPr>
          <w:trHeight w:val="870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1F3F61" w14:textId="77777777" w:rsidR="00E176A3" w:rsidRDefault="0043056F">
            <w:pPr>
              <w:jc w:val="both"/>
              <w:rPr>
                <w:rFonts w:ascii="新細明體" w:hAnsi="新細明體"/>
                <w:b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</w:rPr>
              <w:t>活动三：小星的抉择</w:t>
            </w:r>
            <w:r w:rsidRPr="0043056F">
              <w:rPr>
                <w:rFonts w:ascii="新細明體" w:eastAsia="DengXian" w:hAnsi="新細明體"/>
                <w:b/>
              </w:rPr>
              <w:t xml:space="preserve"> </w:t>
            </w:r>
            <w:r w:rsidRPr="0043056F">
              <w:rPr>
                <w:rFonts w:ascii="新細明體" w:eastAsia="DengXian" w:hAnsi="新細明體"/>
                <w:b/>
              </w:rPr>
              <w:t>（</w:t>
            </w:r>
            <w:r w:rsidRPr="0043056F">
              <w:rPr>
                <w:rFonts w:ascii="新細明體" w:eastAsia="DengXian" w:hAnsi="新細明體"/>
                <w:b/>
              </w:rPr>
              <w:t>20</w:t>
            </w:r>
            <w:r w:rsidRPr="0043056F">
              <w:rPr>
                <w:rFonts w:ascii="新細明體" w:eastAsia="DengXian" w:hAnsi="新細明體"/>
                <w:b/>
              </w:rPr>
              <w:t>分钟）</w:t>
            </w:r>
          </w:p>
          <w:p w14:paraId="61CF5B22" w14:textId="77777777" w:rsidR="00E176A3" w:rsidRDefault="00E176A3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6AE811AC" w14:textId="77777777" w:rsidR="00E176A3" w:rsidRDefault="0043056F">
            <w:pPr>
              <w:numPr>
                <w:ilvl w:val="0"/>
                <w:numId w:val="27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教师向学生讲述「小星的抉择」故事，让学生学习作出明智的抉择，并为自己的行为负责任。</w:t>
            </w:r>
          </w:p>
          <w:p w14:paraId="63FAEA05" w14:textId="77777777" w:rsidR="00E176A3" w:rsidRDefault="0043056F">
            <w:pPr>
              <w:numPr>
                <w:ilvl w:val="0"/>
                <w:numId w:val="27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将学生分成</w:t>
            </w:r>
            <w:r w:rsidRPr="0043056F">
              <w:rPr>
                <w:rFonts w:ascii="新細明體" w:eastAsia="DengXian" w:hAnsi="新細明體" w:hint="eastAsia"/>
              </w:rPr>
              <w:t>4</w:t>
            </w:r>
            <w:r w:rsidRPr="0043056F">
              <w:rPr>
                <w:rFonts w:ascii="新細明體" w:eastAsia="DengXian" w:hAnsi="新細明體" w:hint="eastAsia"/>
              </w:rPr>
              <w:t>至</w:t>
            </w:r>
            <w:r w:rsidRPr="0043056F">
              <w:rPr>
                <w:rFonts w:ascii="新細明體" w:eastAsia="DengXian" w:hAnsi="新細明體" w:hint="eastAsia"/>
              </w:rPr>
              <w:t>5</w:t>
            </w:r>
            <w:r w:rsidRPr="0043056F">
              <w:rPr>
                <w:rFonts w:ascii="新細明體" w:eastAsia="DengXian" w:hAnsi="新細明體" w:hint="eastAsia"/>
              </w:rPr>
              <w:t>人一组。</w:t>
            </w:r>
            <w:r w:rsidRPr="0043056F">
              <w:rPr>
                <w:rFonts w:ascii="新細明體" w:eastAsia="DengXian" w:hAnsi="新細明體" w:hint="eastAsia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</w:rPr>
              <w:t>教师讲述故事背景后，学生需要与组员讨论，作出「抄袭或不抄袭功课」的抉择及说明原因。</w:t>
            </w:r>
          </w:p>
          <w:p w14:paraId="2BF0A972" w14:textId="77777777" w:rsidR="00E176A3" w:rsidRDefault="0043056F">
            <w:pPr>
              <w:numPr>
                <w:ilvl w:val="0"/>
                <w:numId w:val="27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学生分享后，教师可以继续将「抄袭」与「不抄袭」功课两个不同抉择的后果与学生分享，让学生明白抄袭功课的严重后果。</w:t>
            </w:r>
          </w:p>
          <w:p w14:paraId="4AA135E8" w14:textId="77777777" w:rsidR="00E176A3" w:rsidRDefault="0043056F">
            <w:pPr>
              <w:numPr>
                <w:ilvl w:val="0"/>
                <w:numId w:val="27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cs="新細明體" w:hint="eastAsia"/>
              </w:rPr>
              <w:t>教师小结：</w:t>
            </w:r>
          </w:p>
          <w:p w14:paraId="259DE7AA" w14:textId="77777777" w:rsidR="00E176A3" w:rsidRDefault="0043056F">
            <w:pPr>
              <w:ind w:left="360" w:hangingChars="150" w:hanging="360"/>
              <w:jc w:val="both"/>
              <w:rPr>
                <w:rFonts w:ascii="新細明體" w:hAnsi="新細明體" w:cs="新細明體"/>
                <w:lang w:eastAsia="zh-TW"/>
              </w:rPr>
            </w:pPr>
            <w:r w:rsidRPr="0043056F">
              <w:rPr>
                <w:rFonts w:ascii="新細明體" w:eastAsia="DengXian" w:hAnsi="新細明體" w:cs="新細明體"/>
              </w:rPr>
              <w:t xml:space="preserve">1. </w:t>
            </w:r>
            <w:r w:rsidRPr="0043056F">
              <w:rPr>
                <w:rFonts w:ascii="新細明體" w:eastAsia="DengXian" w:hAnsi="新細明體" w:cs="新細明體" w:hint="eastAsia"/>
              </w:rPr>
              <w:t>抄袭功课的同学会令自己容易忘记学习过的知识，未能累积知识。</w:t>
            </w:r>
            <w:r w:rsidRPr="0043056F">
              <w:rPr>
                <w:rFonts w:ascii="新細明體" w:eastAsia="DengXian" w:hAnsi="新細明體" w:cs="新細明體" w:hint="eastAsia"/>
              </w:rPr>
              <w:t xml:space="preserve"> </w:t>
            </w:r>
          </w:p>
          <w:p w14:paraId="35CD2B31" w14:textId="77777777" w:rsidR="00E176A3" w:rsidRDefault="0043056F">
            <w:pPr>
              <w:ind w:leftChars="-64" w:left="292" w:hangingChars="186" w:hanging="446"/>
              <w:jc w:val="both"/>
              <w:rPr>
                <w:rFonts w:ascii="新細明體" w:hAnsi="新細明體"/>
                <w:b/>
                <w:lang w:eastAsia="zh-TW"/>
              </w:rPr>
            </w:pPr>
            <w:r w:rsidRPr="0043056F">
              <w:rPr>
                <w:rFonts w:ascii="新細明體" w:eastAsia="DengXian" w:hAnsi="新細明體" w:cs="新細明體"/>
              </w:rPr>
              <w:t xml:space="preserve"> 2. </w:t>
            </w:r>
            <w:r w:rsidRPr="0043056F">
              <w:rPr>
                <w:rFonts w:ascii="新細明體" w:eastAsia="DengXian" w:hAnsi="新細明體" w:cs="新細明體" w:hint="eastAsia"/>
              </w:rPr>
              <w:t>抄袭功课是不诚实及不负责任的行为，这等同偷去别人拥有的东西，令人对自己的诚信失去信心。</w:t>
            </w:r>
            <w:r w:rsidRPr="0043056F">
              <w:rPr>
                <w:rFonts w:ascii="新細明體" w:eastAsia="DengXian" w:hAnsi="新細明體" w:cs="新細明體" w:hint="eastAsia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6C0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3B1B8652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29FCD813" w14:textId="77777777" w:rsidR="00E176A3" w:rsidRDefault="0043056F">
            <w:pPr>
              <w:numPr>
                <w:ilvl w:val="0"/>
                <w:numId w:val="27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让学生懂得为自己的行为负责任，明白抄袭功课的严重后果。</w:t>
            </w:r>
          </w:p>
          <w:p w14:paraId="63FA1409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0BDF93E2" w14:textId="77777777" w:rsidR="00E176A3" w:rsidRDefault="0043056F">
            <w:pPr>
              <w:numPr>
                <w:ilvl w:val="0"/>
                <w:numId w:val="27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让学生明白做功课的意义。</w:t>
            </w:r>
          </w:p>
        </w:tc>
      </w:tr>
      <w:tr w:rsidR="00E176A3" w14:paraId="2A8B96FE" w14:textId="77777777">
        <w:trPr>
          <w:trHeight w:val="2723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BB93DF" w14:textId="77777777" w:rsidR="00E176A3" w:rsidRDefault="0043056F">
            <w:pPr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</w:rPr>
              <w:t>活动四：「我承诺每天做好功课」</w:t>
            </w:r>
            <w:r w:rsidRPr="0043056F">
              <w:rPr>
                <w:rFonts w:ascii="新細明體" w:eastAsia="DengXian" w:hAnsi="新細明體"/>
                <w:b/>
              </w:rPr>
              <w:t>（</w:t>
            </w:r>
            <w:r w:rsidRPr="0043056F">
              <w:rPr>
                <w:rFonts w:ascii="新細明體" w:eastAsia="DengXian" w:hAnsi="新細明體"/>
                <w:b/>
              </w:rPr>
              <w:t>10</w:t>
            </w:r>
            <w:r w:rsidRPr="0043056F">
              <w:rPr>
                <w:rFonts w:ascii="新細明體" w:eastAsia="DengXian" w:hAnsi="新細明體"/>
                <w:b/>
              </w:rPr>
              <w:t>分钟</w:t>
            </w:r>
            <w:r w:rsidRPr="0043056F">
              <w:rPr>
                <w:rFonts w:ascii="新細明體" w:eastAsia="DengXian" w:hAnsi="新細明體"/>
              </w:rPr>
              <w:t>）</w:t>
            </w:r>
          </w:p>
          <w:p w14:paraId="1524BD03" w14:textId="77777777" w:rsidR="00E176A3" w:rsidRDefault="00E176A3">
            <w:pPr>
              <w:rPr>
                <w:rFonts w:ascii="新細明體" w:hAnsi="新細明體"/>
                <w:b/>
                <w:lang w:eastAsia="zh-TW"/>
              </w:rPr>
            </w:pPr>
          </w:p>
          <w:p w14:paraId="3D73DE41" w14:textId="77777777" w:rsidR="00E176A3" w:rsidRDefault="0043056F">
            <w:pPr>
              <w:numPr>
                <w:ilvl w:val="0"/>
                <w:numId w:val="30"/>
              </w:numPr>
              <w:jc w:val="both"/>
              <w:rPr>
                <w:lang w:eastAsia="zh-TW"/>
              </w:rPr>
            </w:pPr>
            <w:r w:rsidRPr="0043056F">
              <w:rPr>
                <w:rFonts w:eastAsia="DengXian" w:hint="eastAsia"/>
              </w:rPr>
              <w:t>教师派发「我会做好自己的功课」承诺书，请全班一起高声朗读，并签名作出承诺。</w:t>
            </w:r>
          </w:p>
          <w:p w14:paraId="21222601" w14:textId="77777777" w:rsidR="00E176A3" w:rsidRDefault="0043056F">
            <w:pPr>
              <w:numPr>
                <w:ilvl w:val="0"/>
                <w:numId w:val="30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教师鼓励学生将承诺书张贴于家中当眼处，以示提醒。</w:t>
            </w:r>
          </w:p>
          <w:p w14:paraId="3618A54B" w14:textId="77777777" w:rsidR="00E176A3" w:rsidRDefault="0043056F">
            <w:pPr>
              <w:numPr>
                <w:ilvl w:val="0"/>
                <w:numId w:val="30"/>
              </w:numPr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教师派发「天天做好功课」纪录表，</w:t>
            </w:r>
            <w:r w:rsidR="00E176A3">
              <w:rPr>
                <w:rFonts w:ascii="新細明體" w:hAnsi="新細明體" w:hint="eastAsia"/>
              </w:rPr>
              <w:t xml:space="preserve">向学生讲解工作纸上5项交齐功课的技巧，并鼓励学生遵照指示提醒自己交齐功课。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9F92C" w14:textId="77777777" w:rsidR="00E176A3" w:rsidRDefault="00E176A3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4A28FF66" w14:textId="77777777" w:rsidR="00E176A3" w:rsidRDefault="00E176A3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21DAD3E8" w14:textId="77777777" w:rsidR="00E176A3" w:rsidRDefault="0043056F">
            <w:pPr>
              <w:numPr>
                <w:ilvl w:val="0"/>
                <w:numId w:val="30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提升学生「做好自己的功课」的动机</w:t>
            </w:r>
          </w:p>
          <w:p w14:paraId="63003BAD" w14:textId="77777777" w:rsidR="00E176A3" w:rsidRDefault="00E176A3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</w:p>
          <w:p w14:paraId="1AFE583B" w14:textId="77777777" w:rsidR="00E176A3" w:rsidRDefault="0043056F">
            <w:pPr>
              <w:numPr>
                <w:ilvl w:val="0"/>
                <w:numId w:val="30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</w:rPr>
              <w:t>让学生检视自己每天做功课的情况，养成每天做好功课的良好习惯。</w:t>
            </w:r>
          </w:p>
        </w:tc>
      </w:tr>
    </w:tbl>
    <w:p w14:paraId="482C53A8" w14:textId="77777777" w:rsidR="00E176A3" w:rsidRDefault="00E176A3">
      <w:pPr>
        <w:rPr>
          <w:lang w:eastAsia="zh-TW"/>
        </w:rPr>
        <w:sectPr w:rsidR="00E176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5" w:h="16837"/>
          <w:pgMar w:top="1701" w:right="1800" w:bottom="1440" w:left="1800" w:header="708" w:footer="720" w:gutter="0"/>
          <w:cols w:space="720"/>
          <w:docGrid w:linePitch="360"/>
        </w:sectPr>
      </w:pPr>
    </w:p>
    <w:p w14:paraId="67923583" w14:textId="77777777" w:rsidR="00E176A3" w:rsidRDefault="00E176A3">
      <w:pPr>
        <w:snapToGrid w:val="0"/>
        <w:rPr>
          <w:rFonts w:ascii="華康粗黑體" w:eastAsia="華康粗黑體"/>
          <w:lang w:eastAsia="zh-TW"/>
        </w:rPr>
        <w:sectPr w:rsidR="00E176A3">
          <w:footnotePr>
            <w:pos w:val="beneathText"/>
          </w:footnotePr>
          <w:type w:val="continuous"/>
          <w:pgSz w:w="11905" w:h="16837"/>
          <w:pgMar w:top="680" w:right="1699" w:bottom="680" w:left="1134" w:header="720" w:footer="720" w:gutter="0"/>
          <w:cols w:space="720"/>
        </w:sectPr>
      </w:pPr>
    </w:p>
    <w:p w14:paraId="6F1BC87D" w14:textId="77777777" w:rsidR="00E176A3" w:rsidRDefault="00E176A3">
      <w:pPr>
        <w:rPr>
          <w:rFonts w:ascii="華康粗黑體" w:eastAsia="華康粗黑體"/>
          <w:lang w:eastAsia="zh-TW"/>
        </w:rPr>
      </w:pPr>
    </w:p>
    <w:p w14:paraId="17E764D0" w14:textId="77777777" w:rsidR="00E176A3" w:rsidRDefault="00E176A3">
      <w:pPr>
        <w:ind w:firstLine="720"/>
        <w:rPr>
          <w:rFonts w:ascii="新細明體" w:hAnsi="新細明體"/>
          <w:bdr w:val="single" w:sz="4" w:space="0" w:color="auto"/>
          <w:lang w:eastAsia="zh-TW"/>
        </w:rPr>
      </w:pPr>
      <w:r>
        <w:rPr>
          <w:rFonts w:ascii="新細明體" w:hAnsi="新細明體"/>
          <w:bdr w:val="single" w:sz="4" w:space="0" w:color="auto"/>
        </w:rPr>
        <w:br w:type="page"/>
      </w:r>
    </w:p>
    <w:p w14:paraId="23134DB7" w14:textId="77777777" w:rsidR="00E176A3" w:rsidRDefault="00E176A3">
      <w:pPr>
        <w:ind w:firstLine="720"/>
        <w:rPr>
          <w:rFonts w:ascii="新細明體" w:hAnsi="新細明體"/>
          <w:bdr w:val="single" w:sz="4" w:space="0" w:color="auto"/>
          <w:lang w:eastAsia="zh-TW"/>
        </w:rPr>
      </w:pPr>
    </w:p>
    <w:p w14:paraId="36992A44" w14:textId="77777777" w:rsidR="00E176A3" w:rsidRDefault="00E176A3">
      <w:pPr>
        <w:ind w:firstLine="720"/>
        <w:rPr>
          <w:rFonts w:ascii="新細明體" w:hAnsi="新細明體"/>
          <w:lang w:eastAsia="zh-TW"/>
        </w:rPr>
      </w:pPr>
      <w:r>
        <w:rPr>
          <w:rFonts w:ascii="新細明體" w:hAnsi="新細明體"/>
          <w:bdr w:val="single" w:sz="4" w:space="0" w:color="auto"/>
        </w:rPr>
        <w:t>教师总结</w:t>
      </w:r>
      <w:r w:rsidR="0043056F" w:rsidRPr="0043056F">
        <w:rPr>
          <w:rFonts w:ascii="新細明體" w:eastAsia="DengXian" w:hAnsi="新細明體"/>
        </w:rPr>
        <w:t>（</w:t>
      </w:r>
      <w:r w:rsidR="0043056F" w:rsidRPr="0043056F">
        <w:rPr>
          <w:rFonts w:ascii="新細明體" w:eastAsia="DengXian" w:hAnsi="新細明體"/>
        </w:rPr>
        <w:t>5</w:t>
      </w:r>
      <w:r w:rsidR="0043056F" w:rsidRPr="0043056F">
        <w:rPr>
          <w:rFonts w:ascii="新細明體" w:eastAsia="DengXian" w:hAnsi="新細明體"/>
        </w:rPr>
        <w:t>分钟）</w:t>
      </w:r>
      <w:r w:rsidR="0043056F" w:rsidRPr="0043056F">
        <w:rPr>
          <w:rFonts w:ascii="新細明體" w:eastAsia="DengXian" w:hAnsi="新細明體"/>
        </w:rPr>
        <w:t xml:space="preserve"> </w:t>
      </w:r>
    </w:p>
    <w:p w14:paraId="2CF742CE" w14:textId="77777777" w:rsidR="00E176A3" w:rsidRDefault="00E176A3">
      <w:pPr>
        <w:rPr>
          <w:rFonts w:ascii="新細明體" w:hAnsi="新細明體"/>
          <w:lang w:eastAsia="zh-TW"/>
        </w:rPr>
      </w:pPr>
    </w:p>
    <w:p w14:paraId="24CA92FB" w14:textId="77777777" w:rsidR="00E176A3" w:rsidRDefault="0043056F">
      <w:pPr>
        <w:pStyle w:val="a4"/>
        <w:ind w:left="720" w:right="565"/>
        <w:rPr>
          <w:rFonts w:ascii="新細明體" w:hAnsi="新細明體"/>
          <w:lang w:eastAsia="zh-CN"/>
        </w:rPr>
      </w:pPr>
      <w:r w:rsidRPr="0043056F">
        <w:rPr>
          <w:rFonts w:ascii="新細明體" w:eastAsia="DengXian" w:hAnsi="新細明體" w:hint="eastAsia"/>
        </w:rPr>
        <w:t>重申做功课是每个学生应有的责任，亦是学习和巩固知识的方法。</w:t>
      </w:r>
      <w:r w:rsidRPr="0043056F">
        <w:rPr>
          <w:rFonts w:ascii="新細明體" w:eastAsia="DengXian" w:hAnsi="新細明體" w:hint="eastAsia"/>
        </w:rPr>
        <w:t xml:space="preserve"> </w:t>
      </w:r>
      <w:r w:rsidRPr="0043056F">
        <w:rPr>
          <w:rFonts w:ascii="新細明體" w:eastAsia="DengXian" w:hAnsi="新細明體" w:hint="eastAsia"/>
        </w:rPr>
        <w:t>「抄袭功课」是不负责任及不诚实的行为，还会剥夺别人用心做功课的成果。</w:t>
      </w:r>
    </w:p>
    <w:p w14:paraId="0A757F3A" w14:textId="77777777" w:rsidR="00E176A3" w:rsidRDefault="00E176A3">
      <w:pPr>
        <w:ind w:right="565"/>
        <w:jc w:val="both"/>
        <w:rPr>
          <w:rFonts w:ascii="新細明體" w:hAnsi="新細明體"/>
          <w:lang w:eastAsia="zh-CN"/>
        </w:rPr>
      </w:pPr>
    </w:p>
    <w:p w14:paraId="589E97F4" w14:textId="77777777" w:rsidR="00E176A3" w:rsidRDefault="0043056F">
      <w:pPr>
        <w:pStyle w:val="af"/>
      </w:pPr>
      <w:r w:rsidRPr="0043056F">
        <w:rPr>
          <w:rFonts w:eastAsia="DengXian" w:hint="eastAsia"/>
        </w:rPr>
        <w:t>另外，教师可鼓励学生思考自己运用时间的模式，为自己好好分配时间，「先做功课，后玩乐」、「踢走障碍事」及「天天做功课」纪录表可以帮助自己不抄袭功课，成为一个诚实、负责任及受人喜爱的小孩子。</w:t>
      </w:r>
    </w:p>
    <w:p w14:paraId="57385B35" w14:textId="77777777" w:rsidR="00E176A3" w:rsidRDefault="00E176A3">
      <w:pPr>
        <w:ind w:right="565"/>
        <w:rPr>
          <w:rFonts w:ascii="新細明體" w:hAnsi="新細明體"/>
          <w:lang w:eastAsia="zh-TW"/>
        </w:rPr>
      </w:pPr>
    </w:p>
    <w:p w14:paraId="280FEBDA" w14:textId="77777777" w:rsidR="00E176A3" w:rsidRDefault="00E176A3">
      <w:pPr>
        <w:rPr>
          <w:rFonts w:ascii="新細明體" w:hAnsi="新細明體"/>
          <w:lang w:eastAsia="zh-TW"/>
        </w:rPr>
      </w:pPr>
    </w:p>
    <w:p w14:paraId="05D7DDBF" w14:textId="77777777" w:rsidR="00E176A3" w:rsidRDefault="00E176A3">
      <w:pPr>
        <w:rPr>
          <w:rFonts w:ascii="新細明體" w:hAnsi="新細明體"/>
          <w:lang w:eastAsia="zh-TW"/>
        </w:rPr>
      </w:pPr>
    </w:p>
    <w:p w14:paraId="456289CE" w14:textId="77777777" w:rsidR="00E176A3" w:rsidRDefault="00E176A3">
      <w:pPr>
        <w:rPr>
          <w:rFonts w:ascii="新細明體" w:hAnsi="新細明體"/>
          <w:lang w:eastAsia="zh-TW"/>
        </w:rPr>
      </w:pPr>
    </w:p>
    <w:p w14:paraId="704D7E1F" w14:textId="77777777" w:rsidR="00E176A3" w:rsidRDefault="00E176A3">
      <w:pPr>
        <w:rPr>
          <w:rFonts w:ascii="新細明體" w:hAnsi="新細明體"/>
          <w:lang w:eastAsia="zh-TW"/>
        </w:rPr>
      </w:pPr>
    </w:p>
    <w:p w14:paraId="67EC66BE" w14:textId="77777777" w:rsidR="00E176A3" w:rsidRDefault="00E176A3">
      <w:pPr>
        <w:rPr>
          <w:rFonts w:ascii="新細明體" w:hAnsi="新細明體"/>
          <w:lang w:eastAsia="zh-TW"/>
        </w:rPr>
      </w:pPr>
    </w:p>
    <w:p w14:paraId="732E6E0C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5740B932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690D904C" w14:textId="77777777" w:rsidR="00E176A3" w:rsidRDefault="00E176A3">
      <w:pPr>
        <w:jc w:val="right"/>
        <w:rPr>
          <w:rFonts w:ascii="新細明體" w:hAnsi="新細明體"/>
          <w:lang w:eastAsia="zh-TW"/>
        </w:rPr>
      </w:pPr>
      <w:r>
        <w:rPr>
          <w:rFonts w:ascii="新細明體" w:hAnsi="新細明體"/>
        </w:rPr>
        <w:br w:type="page"/>
      </w:r>
      <w:r w:rsidR="0043056F" w:rsidRPr="0043056F">
        <w:rPr>
          <w:rFonts w:ascii="新細明體" w:eastAsia="DengXian" w:hAnsi="新細明體" w:hint="eastAsia"/>
        </w:rPr>
        <w:lastRenderedPageBreak/>
        <w:t>附件一</w:t>
      </w:r>
    </w:p>
    <w:p w14:paraId="4865AB58" w14:textId="77777777" w:rsidR="00E176A3" w:rsidRDefault="0043056F">
      <w:pPr>
        <w:pStyle w:val="ab"/>
        <w:suppressLineNumbers w:val="0"/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「踢走障碍事」工作纸</w:t>
      </w:r>
    </w:p>
    <w:p w14:paraId="7F6B32D8" w14:textId="77777777" w:rsidR="00E176A3" w:rsidRDefault="00E176A3">
      <w:pPr>
        <w:jc w:val="center"/>
        <w:rPr>
          <w:rFonts w:ascii="新細明體" w:hAnsi="新細明體"/>
          <w:lang w:eastAsia="zh-TW"/>
        </w:rPr>
      </w:pPr>
    </w:p>
    <w:p w14:paraId="4E8A8D8A" w14:textId="77777777" w:rsidR="00E176A3" w:rsidRDefault="0043056F">
      <w:pPr>
        <w:pStyle w:val="a5"/>
        <w:rPr>
          <w:rFonts w:ascii="新細明體" w:hAnsi="新細明體" w:cs="Times New Roman"/>
          <w:lang w:eastAsia="zh-TW"/>
        </w:rPr>
      </w:pPr>
      <w:r w:rsidRPr="0043056F">
        <w:rPr>
          <w:rFonts w:ascii="新細明體" w:eastAsia="DengXian" w:hAnsi="新細明體" w:cs="Times New Roman" w:hint="eastAsia"/>
        </w:rPr>
        <w:t>请选出你未能完成功课的原因</w:t>
      </w:r>
      <w:r w:rsidRPr="0043056F">
        <w:rPr>
          <w:rFonts w:ascii="新細明體" w:eastAsia="DengXian" w:hAnsi="新細明體" w:cs="Times New Roman"/>
        </w:rPr>
        <w:t>（</w:t>
      </w:r>
      <w:r w:rsidRPr="0043056F">
        <w:rPr>
          <w:rFonts w:ascii="新細明體" w:eastAsia="DengXian" w:hAnsi="新細明體" w:cs="Times New Roman" w:hint="eastAsia"/>
        </w:rPr>
        <w:t>可选多于一项</w:t>
      </w:r>
      <w:r w:rsidRPr="0043056F">
        <w:rPr>
          <w:rFonts w:ascii="新細明體" w:eastAsia="DengXian" w:hAnsi="新細明體" w:cs="Times New Roman"/>
        </w:rPr>
        <w:t>）</w:t>
      </w:r>
      <w:r w:rsidRPr="0043056F">
        <w:rPr>
          <w:rFonts w:ascii="新細明體" w:eastAsia="DengXian" w:hAnsi="新細明體" w:cs="Times New Roman" w:hint="eastAsia"/>
        </w:rPr>
        <w:t>：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9"/>
        <w:gridCol w:w="4798"/>
      </w:tblGrid>
      <w:tr w:rsidR="00E176A3" w14:paraId="3806EB15" w14:textId="77777777">
        <w:tc>
          <w:tcPr>
            <w:tcW w:w="4846" w:type="dxa"/>
          </w:tcPr>
          <w:p w14:paraId="3464D7C0" w14:textId="77777777" w:rsidR="00E176A3" w:rsidRDefault="00E176A3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</w:p>
          <w:p w14:paraId="1BB5BAD1" w14:textId="26591FD8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484E992F" wp14:editId="67421680">
                  <wp:extent cx="1648460" cy="945515"/>
                  <wp:effectExtent l="0" t="0" r="0" b="0"/>
                  <wp:docPr id="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CA424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□看电视</w:t>
            </w:r>
          </w:p>
        </w:tc>
        <w:tc>
          <w:tcPr>
            <w:tcW w:w="4847" w:type="dxa"/>
            <w:vAlign w:val="bottom"/>
          </w:tcPr>
          <w:p w14:paraId="36C1C61B" w14:textId="3F39458A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FACA1C7" wp14:editId="42367BD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259715</wp:posOffset>
                      </wp:positionV>
                      <wp:extent cx="704850" cy="542925"/>
                      <wp:effectExtent l="67310" t="67945" r="66040" b="65405"/>
                      <wp:wrapNone/>
                      <wp:docPr id="507798894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1270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Line 180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" from="109.8pt,20.45pt" to="165.3pt,63.2pt" w14:anchorId="52D43E86"/>
                  </w:pict>
                </mc:Fallback>
              </mc:AlternateContent>
            </w:r>
            <w:r>
              <w:rPr>
                <w:rFonts w:ascii="新細明體" w:hAnsi="新細明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CC71067" wp14:editId="3882046D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184150</wp:posOffset>
                      </wp:positionV>
                      <wp:extent cx="542925" cy="666750"/>
                      <wp:effectExtent l="71755" t="63500" r="71120" b="69850"/>
                      <wp:wrapNone/>
                      <wp:docPr id="1653443881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542925" cy="666750"/>
                              </a:xfrm>
                              <a:prstGeom prst="line">
                                <a:avLst/>
                              </a:prstGeom>
                              <a:noFill/>
                              <a:ln w="1270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Line 188" style="position:absolute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" from="110.5pt,14.5pt" to="153.25pt,67pt" w14:anchorId="218E6EEF"/>
                  </w:pict>
                </mc:Fallback>
              </mc:AlternateContent>
            </w: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0A5785E8" wp14:editId="56E6972A">
                  <wp:extent cx="1499235" cy="1107440"/>
                  <wp:effectExtent l="0" t="0" r="0" b="0"/>
                  <wp:docPr id="2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9C928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□不懂怎样做功课</w:t>
            </w:r>
          </w:p>
        </w:tc>
      </w:tr>
      <w:tr w:rsidR="00E176A3" w14:paraId="6A8C32C9" w14:textId="77777777">
        <w:tc>
          <w:tcPr>
            <w:tcW w:w="4846" w:type="dxa"/>
          </w:tcPr>
          <w:p w14:paraId="7C755F83" w14:textId="65FEBE97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5AB8C2FC" wp14:editId="199DD44F">
                  <wp:extent cx="1001395" cy="1325245"/>
                  <wp:effectExtent l="0" t="0" r="0" b="0"/>
                  <wp:docPr id="3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E3175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□上网</w:t>
            </w:r>
          </w:p>
        </w:tc>
        <w:tc>
          <w:tcPr>
            <w:tcW w:w="4847" w:type="dxa"/>
            <w:vAlign w:val="bottom"/>
          </w:tcPr>
          <w:p w14:paraId="101C1B91" w14:textId="0977E188" w:rsidR="00E176A3" w:rsidRDefault="001509D0">
            <w:pPr>
              <w:jc w:val="center"/>
              <w:rPr>
                <w:rFonts w:ascii="Tahoma" w:hAnsi="Tahoma" w:cs="Tahoma"/>
                <w:sz w:val="16"/>
                <w:szCs w:val="16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7D1D361A" wp14:editId="713808A1">
                  <wp:extent cx="1275080" cy="951865"/>
                  <wp:effectExtent l="0" t="0" r="0" b="0"/>
                  <wp:docPr id="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A36C9" w14:textId="77777777" w:rsidR="00E176A3" w:rsidRDefault="00E176A3">
            <w:pPr>
              <w:jc w:val="center"/>
              <w:rPr>
                <w:rFonts w:ascii="Tahoma" w:hAnsi="Tahoma" w:cs="Tahoma"/>
                <w:sz w:val="16"/>
                <w:szCs w:val="16"/>
                <w:lang w:eastAsia="zh-TW"/>
              </w:rPr>
            </w:pPr>
          </w:p>
          <w:p w14:paraId="1CF47DD6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□玩游戏机</w:t>
            </w:r>
          </w:p>
        </w:tc>
      </w:tr>
      <w:tr w:rsidR="00E176A3" w14:paraId="701AD522" w14:textId="77777777">
        <w:tc>
          <w:tcPr>
            <w:tcW w:w="4846" w:type="dxa"/>
          </w:tcPr>
          <w:p w14:paraId="1F854421" w14:textId="50325897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64B18D9C" wp14:editId="2364E87F">
                  <wp:extent cx="1735455" cy="107632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36A2C" w14:textId="77777777" w:rsidR="00E176A3" w:rsidRDefault="00E176A3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</w:p>
          <w:p w14:paraId="705CFF0F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□参加课外活动</w:t>
            </w:r>
          </w:p>
        </w:tc>
        <w:tc>
          <w:tcPr>
            <w:tcW w:w="4847" w:type="dxa"/>
            <w:vAlign w:val="bottom"/>
          </w:tcPr>
          <w:p w14:paraId="3AB1E3ED" w14:textId="58C59A9F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0A9297C8" wp14:editId="7988BF20">
                  <wp:extent cx="1051560" cy="1356360"/>
                  <wp:effectExtent l="0" t="0" r="0" b="0"/>
                  <wp:docPr id="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12000"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1D024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□发白日梦</w:t>
            </w:r>
          </w:p>
        </w:tc>
      </w:tr>
      <w:tr w:rsidR="00E176A3" w14:paraId="21501A01" w14:textId="77777777">
        <w:tc>
          <w:tcPr>
            <w:tcW w:w="4846" w:type="dxa"/>
          </w:tcPr>
          <w:p w14:paraId="506F744F" w14:textId="6C9FED42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34D57BAB" wp14:editId="06AEC358">
                  <wp:extent cx="1897380" cy="1063625"/>
                  <wp:effectExtent l="0" t="0" r="0" b="0"/>
                  <wp:docPr id="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DD762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□睡觉</w:t>
            </w:r>
          </w:p>
        </w:tc>
        <w:tc>
          <w:tcPr>
            <w:tcW w:w="4847" w:type="dxa"/>
            <w:vAlign w:val="bottom"/>
          </w:tcPr>
          <w:p w14:paraId="19CCBEE5" w14:textId="1289CAE7" w:rsidR="00E176A3" w:rsidRDefault="001509D0">
            <w:pPr>
              <w:jc w:val="center"/>
              <w:rPr>
                <w:rFonts w:ascii="Tahoma" w:hAnsi="Tahoma" w:cs="Tahoma"/>
                <w:sz w:val="16"/>
                <w:szCs w:val="16"/>
                <w:lang w:eastAsia="zh-TW"/>
              </w:rPr>
            </w:pPr>
            <w:r>
              <w:rPr>
                <w:rFonts w:ascii="Tahoma" w:hAnsi="Tahoma" w:cs="Tahoma" w:hint="eastAsia"/>
                <w:noProof/>
                <w:sz w:val="16"/>
                <w:szCs w:val="16"/>
              </w:rPr>
              <w:drawing>
                <wp:inline distT="0" distB="0" distL="0" distR="0" wp14:anchorId="7CF628CF" wp14:editId="54350EE8">
                  <wp:extent cx="1287780" cy="1144270"/>
                  <wp:effectExtent l="0" t="0" r="0" b="0"/>
                  <wp:docPr id="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40712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□吃东西</w:t>
            </w:r>
          </w:p>
        </w:tc>
      </w:tr>
      <w:tr w:rsidR="00E176A3" w14:paraId="28BCDDCE" w14:textId="77777777">
        <w:trPr>
          <w:cantSplit/>
        </w:trPr>
        <w:tc>
          <w:tcPr>
            <w:tcW w:w="9693" w:type="dxa"/>
            <w:gridSpan w:val="2"/>
          </w:tcPr>
          <w:p w14:paraId="19025163" w14:textId="41EC3A30" w:rsidR="00E176A3" w:rsidRDefault="001509D0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noProof/>
                <w:sz w:val="28"/>
              </w:rPr>
              <w:drawing>
                <wp:inline distT="0" distB="0" distL="0" distR="0" wp14:anchorId="0A88774D" wp14:editId="10A0DF9A">
                  <wp:extent cx="989330" cy="1107440"/>
                  <wp:effectExtent l="0" t="0" r="0" b="0"/>
                  <wp:docPr id="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8FF36" w14:textId="77777777" w:rsidR="00E176A3" w:rsidRDefault="00E176A3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</w:p>
          <w:p w14:paraId="53636F97" w14:textId="77777777" w:rsidR="00E176A3" w:rsidRDefault="0043056F">
            <w:pPr>
              <w:jc w:val="center"/>
              <w:rPr>
                <w:rFonts w:ascii="新細明體" w:hAnsi="新細明體"/>
                <w:sz w:val="28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sz w:val="28"/>
              </w:rPr>
              <w:t>□其他</w:t>
            </w:r>
            <w:r w:rsidRPr="0043056F">
              <w:rPr>
                <w:rFonts w:ascii="新細明體" w:eastAsia="DengXian" w:hAnsi="新細明體"/>
                <w:sz w:val="28"/>
              </w:rPr>
              <w:t>___________</w:t>
            </w:r>
          </w:p>
        </w:tc>
      </w:tr>
    </w:tbl>
    <w:p w14:paraId="7095FB87" w14:textId="77777777" w:rsidR="00E176A3" w:rsidRDefault="00E176A3">
      <w:pPr>
        <w:jc w:val="center"/>
        <w:rPr>
          <w:rFonts w:ascii="新細明體" w:hAnsi="新細明體"/>
          <w:lang w:eastAsia="zh-TW"/>
        </w:rPr>
      </w:pPr>
    </w:p>
    <w:p w14:paraId="44DF6620" w14:textId="77777777" w:rsidR="00E176A3" w:rsidRDefault="00E176A3">
      <w:pPr>
        <w:jc w:val="right"/>
        <w:rPr>
          <w:rFonts w:ascii="新細明體" w:hAnsi="新細明體"/>
          <w:lang w:eastAsia="zh-TW"/>
        </w:rPr>
      </w:pPr>
      <w:r>
        <w:rPr>
          <w:rFonts w:ascii="新細明體" w:hAnsi="新細明體"/>
        </w:rPr>
        <w:br w:type="page"/>
      </w:r>
      <w:r w:rsidR="0043056F" w:rsidRPr="0043056F">
        <w:rPr>
          <w:rFonts w:ascii="新細明體" w:eastAsia="DengXian" w:hAnsi="新細明體" w:hint="eastAsia"/>
        </w:rPr>
        <w:lastRenderedPageBreak/>
        <w:t>附件二</w:t>
      </w:r>
    </w:p>
    <w:p w14:paraId="495DABAC" w14:textId="77777777" w:rsidR="00E176A3" w:rsidRDefault="0043056F">
      <w:pPr>
        <w:pStyle w:val="ab"/>
        <w:suppressLineNumbers w:val="0"/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「时间小管家」工作纸</w:t>
      </w:r>
    </w:p>
    <w:p w14:paraId="298FBB5B" w14:textId="77777777" w:rsidR="00E176A3" w:rsidRDefault="00E176A3">
      <w:pPr>
        <w:jc w:val="center"/>
        <w:rPr>
          <w:rFonts w:ascii="新細明體" w:hAnsi="新細明體"/>
          <w:lang w:eastAsia="zh-TW"/>
        </w:rPr>
      </w:pPr>
    </w:p>
    <w:p w14:paraId="0A134BAF" w14:textId="43A75FAE" w:rsidR="00E176A3" w:rsidRDefault="001509D0">
      <w:pPr>
        <w:jc w:val="both"/>
        <w:rPr>
          <w:rFonts w:ascii="新細明體" w:hAnsi="新細明體"/>
          <w:lang w:eastAsia="zh-CN"/>
        </w:rPr>
      </w:pPr>
      <w:r>
        <w:rPr>
          <w:noProof/>
          <w:sz w:val="20"/>
        </w:rPr>
        <w:drawing>
          <wp:anchor distT="0" distB="0" distL="114300" distR="114300" simplePos="0" relativeHeight="251654144" behindDoc="0" locked="0" layoutInCell="1" allowOverlap="1" wp14:anchorId="2BCD39B4" wp14:editId="46DA66D2">
            <wp:simplePos x="0" y="0"/>
            <wp:positionH relativeFrom="column">
              <wp:posOffset>318135</wp:posOffset>
            </wp:positionH>
            <wp:positionV relativeFrom="paragraph">
              <wp:posOffset>525780</wp:posOffset>
            </wp:positionV>
            <wp:extent cx="5867400" cy="5867400"/>
            <wp:effectExtent l="0" t="0" r="0" b="0"/>
            <wp:wrapSquare wrapText="bothSides"/>
            <wp:docPr id="193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56F" w:rsidRPr="0043056F">
        <w:rPr>
          <w:rFonts w:ascii="新細明體" w:eastAsia="DengXian" w:hAnsi="新細明體" w:hint="eastAsia"/>
        </w:rPr>
        <w:t>以下是一个</w:t>
      </w:r>
      <w:r w:rsidR="0043056F" w:rsidRPr="0043056F">
        <w:rPr>
          <w:rFonts w:ascii="新細明體" w:eastAsia="DengXian" w:hAnsi="新細明體" w:hint="eastAsia"/>
        </w:rPr>
        <w:t>24</w:t>
      </w:r>
      <w:r w:rsidR="0043056F" w:rsidRPr="0043056F">
        <w:rPr>
          <w:rFonts w:ascii="新細明體" w:eastAsia="DengXian" w:hAnsi="新細明體" w:hint="eastAsia"/>
        </w:rPr>
        <w:t>小时的时钟，每一格代表一小时。</w:t>
      </w:r>
      <w:r w:rsidR="0043056F" w:rsidRPr="0043056F">
        <w:rPr>
          <w:rFonts w:ascii="新細明體" w:eastAsia="DengXian" w:hAnsi="新細明體" w:hint="eastAsia"/>
        </w:rPr>
        <w:t xml:space="preserve"> </w:t>
      </w:r>
      <w:r w:rsidR="0043056F" w:rsidRPr="0043056F">
        <w:rPr>
          <w:rFonts w:ascii="新細明體" w:eastAsia="DengXian" w:hAnsi="新細明體" w:hint="eastAsia"/>
        </w:rPr>
        <w:t>请同学将每天的时间分配，用不同的颜色填满空格。</w:t>
      </w:r>
    </w:p>
    <w:p w14:paraId="214B1FD7" w14:textId="77777777" w:rsidR="00E176A3" w:rsidRDefault="00E176A3">
      <w:pPr>
        <w:rPr>
          <w:rFonts w:ascii="新細明體" w:hAnsi="新細明體"/>
          <w:lang w:eastAsia="zh-CN"/>
        </w:rPr>
      </w:pPr>
    </w:p>
    <w:tbl>
      <w:tblPr>
        <w:tblW w:w="0" w:type="auto"/>
        <w:tblInd w:w="5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0"/>
        <w:gridCol w:w="4040"/>
      </w:tblGrid>
      <w:tr w:rsidR="00E176A3" w14:paraId="082F2ECF" w14:textId="77777777">
        <w:tc>
          <w:tcPr>
            <w:tcW w:w="4040" w:type="dxa"/>
          </w:tcPr>
          <w:p w14:paraId="5A113579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FF000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FF0000"/>
              </w:rPr>
              <w:t>玩游戏机及看电视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000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0000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000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0000"/>
              </w:rPr>
              <w:t>红色</w:t>
            </w:r>
          </w:p>
        </w:tc>
        <w:tc>
          <w:tcPr>
            <w:tcW w:w="4040" w:type="dxa"/>
          </w:tcPr>
          <w:p w14:paraId="613D4FE7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FF660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FF6600"/>
              </w:rPr>
              <w:t>上课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660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6600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660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FF6600"/>
              </w:rPr>
              <w:t>橙色</w:t>
            </w:r>
          </w:p>
        </w:tc>
      </w:tr>
      <w:tr w:rsidR="00E176A3" w14:paraId="607F8C56" w14:textId="77777777">
        <w:tc>
          <w:tcPr>
            <w:tcW w:w="4040" w:type="dxa"/>
          </w:tcPr>
          <w:p w14:paraId="15235F2B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EDE703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EDE703"/>
              </w:rPr>
              <w:t>参加课外活动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EDE703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EDE703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EDE703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EDE703"/>
              </w:rPr>
              <w:t>黄色</w:t>
            </w:r>
          </w:p>
        </w:tc>
        <w:tc>
          <w:tcPr>
            <w:tcW w:w="4040" w:type="dxa"/>
          </w:tcPr>
          <w:p w14:paraId="0906AF4B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3366FF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3366FF"/>
              </w:rPr>
              <w:t>做功课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3366FF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3366FF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3366FF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3366FF"/>
              </w:rPr>
              <w:t>蓝色</w:t>
            </w:r>
          </w:p>
        </w:tc>
      </w:tr>
      <w:tr w:rsidR="00E176A3" w14:paraId="10565D89" w14:textId="77777777">
        <w:tc>
          <w:tcPr>
            <w:tcW w:w="4040" w:type="dxa"/>
          </w:tcPr>
          <w:p w14:paraId="1837B302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00800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008000"/>
              </w:rPr>
              <w:t>睡觉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00800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008000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00800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008000"/>
              </w:rPr>
              <w:t>绿色</w:t>
            </w:r>
          </w:p>
        </w:tc>
        <w:tc>
          <w:tcPr>
            <w:tcW w:w="4040" w:type="dxa"/>
          </w:tcPr>
          <w:p w14:paraId="2BDB1F8E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800080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800080"/>
              </w:rPr>
              <w:t>吃饭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80008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800080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800080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800080"/>
              </w:rPr>
              <w:t>紫色</w:t>
            </w:r>
          </w:p>
        </w:tc>
      </w:tr>
      <w:tr w:rsidR="00E176A3" w14:paraId="58BC8713" w14:textId="77777777">
        <w:tc>
          <w:tcPr>
            <w:tcW w:w="4040" w:type="dxa"/>
          </w:tcPr>
          <w:p w14:paraId="5C4F072B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color w:val="999999"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  <w:color w:val="999999"/>
              </w:rPr>
              <w:t>与家人、朋友共聚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999999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999999"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999999"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  <w:color w:val="999999"/>
              </w:rPr>
              <w:t>灰色</w:t>
            </w:r>
          </w:p>
        </w:tc>
        <w:tc>
          <w:tcPr>
            <w:tcW w:w="4040" w:type="dxa"/>
          </w:tcPr>
          <w:p w14:paraId="5ED2D183" w14:textId="77777777" w:rsidR="00E176A3" w:rsidRDefault="0043056F">
            <w:pPr>
              <w:spacing w:beforeLines="50" w:before="120" w:line="480" w:lineRule="auto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 w:rsidRPr="0043056F">
              <w:rPr>
                <w:rFonts w:ascii="新細明體" w:eastAsia="DengXian" w:hAnsi="新細明體" w:hint="eastAsia"/>
                <w:b/>
                <w:bCs/>
              </w:rPr>
              <w:t>其他：</w:t>
            </w:r>
            <w:r w:rsidRPr="0043056F">
              <w:rPr>
                <w:rFonts w:ascii="新細明體" w:eastAsia="DengXian" w:hAnsi="新細明體"/>
                <w:b/>
                <w:bCs/>
              </w:rPr>
              <w:t xml:space="preserve">__________ </w:t>
            </w:r>
            <w:r w:rsidRPr="0043056F">
              <w:rPr>
                <w:rFonts w:ascii="新細明體" w:eastAsia="DengXian" w:hAnsi="新細明體" w:hint="eastAsia"/>
                <w:b/>
                <w:bCs/>
              </w:rPr>
              <w:t>─</w:t>
            </w:r>
            <w:r w:rsidRPr="0043056F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43056F">
              <w:rPr>
                <w:rFonts w:ascii="新細明體" w:eastAsia="DengXian" w:hAnsi="新細明體" w:hint="eastAsia"/>
                <w:b/>
                <w:bCs/>
              </w:rPr>
              <w:t>黑色</w:t>
            </w:r>
          </w:p>
        </w:tc>
      </w:tr>
    </w:tbl>
    <w:p w14:paraId="5396C0BD" w14:textId="77777777" w:rsidR="00E176A3" w:rsidRDefault="00E176A3">
      <w:pPr>
        <w:jc w:val="center"/>
        <w:rPr>
          <w:rFonts w:ascii="新細明體" w:hAnsi="新細明體"/>
          <w:lang w:eastAsia="zh-TW"/>
        </w:rPr>
      </w:pPr>
    </w:p>
    <w:p w14:paraId="596CEE85" w14:textId="77777777" w:rsidR="00E176A3" w:rsidRDefault="00E176A3">
      <w:pPr>
        <w:jc w:val="right"/>
        <w:rPr>
          <w:rFonts w:ascii="新細明體" w:hAnsi="新細明體"/>
          <w:lang w:eastAsia="zh-TW"/>
        </w:rPr>
      </w:pPr>
    </w:p>
    <w:p w14:paraId="430758AE" w14:textId="77777777" w:rsidR="00E176A3" w:rsidRDefault="0043056F">
      <w:pPr>
        <w:jc w:val="right"/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附件三</w:t>
      </w:r>
    </w:p>
    <w:p w14:paraId="0BE1E86D" w14:textId="128415D2" w:rsidR="00E176A3" w:rsidRDefault="001509D0">
      <w:pPr>
        <w:pStyle w:val="ab"/>
        <w:suppressLineNumbers w:val="0"/>
        <w:rPr>
          <w:rFonts w:ascii="新細明體" w:hAnsi="新細明體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B72A6" wp14:editId="668835C8">
                <wp:simplePos x="0" y="0"/>
                <wp:positionH relativeFrom="column">
                  <wp:posOffset>3181985</wp:posOffset>
                </wp:positionH>
                <wp:positionV relativeFrom="paragraph">
                  <wp:posOffset>114300</wp:posOffset>
                </wp:positionV>
                <wp:extent cx="2933700" cy="1895475"/>
                <wp:effectExtent l="101600" t="14605" r="12700" b="13970"/>
                <wp:wrapNone/>
                <wp:docPr id="138608247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895475"/>
                        </a:xfrm>
                        <a:prstGeom prst="cloudCallout">
                          <a:avLst>
                            <a:gd name="adj1" fmla="val -49264"/>
                            <a:gd name="adj2" fmla="val 3747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6685" w14:textId="77777777" w:rsidR="00E176A3" w:rsidRDefault="00E176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 w14:anchorId="7B2B72A6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textboxrect="2977,3262,17087,17337" o:connecttype="custom" o:connectlocs="67,10800;10800,21577;21582,10800;10800,1235;@38,@39" o:extrusionok="f"/>
                <v:handles>
                  <v:h position="#0,#1"/>
                </v:handles>
                <o:complex v:ext="view"/>
              </v:shapetype>
              <v:shape id="AutoShape 204" style="position:absolute;left:0;text-align:left;margin-left:250.55pt;margin-top:9pt;width:231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gray" strokeweight="1.25pt" type="#_x0000_t106" adj="159,18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">
                <v:textbox>
                  <w:txbxContent>
                    <w:p w:rsidR="00E176A3" w:rsidRDefault="00E176A3" w14:paraId="02B56685" w14:textId="77777777"/>
                  </w:txbxContent>
                </v:textbox>
              </v:shape>
            </w:pict>
          </mc:Fallback>
        </mc:AlternateContent>
      </w:r>
      <w:r w:rsidR="0043056F" w:rsidRPr="0043056F">
        <w:rPr>
          <w:rFonts w:ascii="新細明體" w:eastAsia="DengXian" w:hAnsi="新細明體" w:hint="eastAsia"/>
        </w:rPr>
        <w:t>小星的抉择</w:t>
      </w:r>
    </w:p>
    <w:p w14:paraId="749E4F92" w14:textId="32B94646" w:rsidR="00E176A3" w:rsidRDefault="001509D0">
      <w:pPr>
        <w:pStyle w:val="ab"/>
        <w:suppressLineNumbers w:val="0"/>
        <w:rPr>
          <w:rFonts w:ascii="新細明體" w:hAnsi="新細明體"/>
          <w:b w:val="0"/>
          <w:bCs w:val="0"/>
          <w:lang w:eastAsia="zh-TW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CDA365A" wp14:editId="3388D51F">
            <wp:simplePos x="0" y="0"/>
            <wp:positionH relativeFrom="column">
              <wp:posOffset>4639945</wp:posOffset>
            </wp:positionH>
            <wp:positionV relativeFrom="paragraph">
              <wp:posOffset>113030</wp:posOffset>
            </wp:positionV>
            <wp:extent cx="783590" cy="698500"/>
            <wp:effectExtent l="0" t="0" r="0" b="0"/>
            <wp:wrapSquare wrapText="bothSides"/>
            <wp:docPr id="206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F9A28" w14:textId="53261741" w:rsidR="00E176A3" w:rsidRDefault="001509D0">
      <w:pPr>
        <w:pStyle w:val="ab"/>
        <w:suppressLineNumbers w:val="0"/>
        <w:jc w:val="both"/>
        <w:rPr>
          <w:rFonts w:ascii="新細明體" w:hAnsi="新細明體"/>
          <w:lang w:eastAsia="zh-TW"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6A63F1D6" wp14:editId="0075417E">
            <wp:simplePos x="0" y="0"/>
            <wp:positionH relativeFrom="column">
              <wp:posOffset>3636010</wp:posOffset>
            </wp:positionH>
            <wp:positionV relativeFrom="paragraph">
              <wp:posOffset>99060</wp:posOffset>
            </wp:positionV>
            <wp:extent cx="825500" cy="619125"/>
            <wp:effectExtent l="0" t="0" r="0" b="0"/>
            <wp:wrapSquare wrapText="bothSides"/>
            <wp:docPr id="205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56F" w:rsidRPr="0043056F">
        <w:rPr>
          <w:rFonts w:ascii="新細明體" w:eastAsia="DengXian" w:hAnsi="新細明體" w:hint="eastAsia"/>
          <w:b w:val="0"/>
          <w:bCs w:val="0"/>
        </w:rPr>
        <w:t>故事人物：</w:t>
      </w:r>
    </w:p>
    <w:p w14:paraId="06A9F622" w14:textId="7D9734BD" w:rsidR="00E176A3" w:rsidRDefault="001509D0">
      <w:pPr>
        <w:jc w:val="both"/>
        <w:rPr>
          <w:rFonts w:ascii="新細明體" w:hAnsi="新細明體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1821A" wp14:editId="62DAC3D2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2136775" cy="885825"/>
                <wp:effectExtent l="24765" t="26035" r="19685" b="21590"/>
                <wp:wrapSquare wrapText="bothSides"/>
                <wp:docPr id="262327874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C2F8" w14:textId="77777777" w:rsidR="00257FDB" w:rsidRDefault="00257FDB" w:rsidP="00EE185B">
                            <w:pPr>
                              <w:pStyle w:val="a5"/>
                              <w:rPr>
                                <w:rFonts w:ascii="新細明體" w:hAnsi="新細明體" w:cs="Times New Roman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cs="Times New Roman" w:hint="eastAsia"/>
                              </w:rPr>
                              <w:t>姓名 ：林小星</w:t>
                            </w:r>
                          </w:p>
                          <w:p w14:paraId="0B318DE3" w14:textId="77777777" w:rsidR="00257FDB" w:rsidRDefault="00257FDB" w:rsidP="00EE185B">
                            <w:pPr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性别 ：男</w:t>
                            </w:r>
                          </w:p>
                          <w:p w14:paraId="071CF417" w14:textId="77777777" w:rsidR="00257FDB" w:rsidRDefault="00257FDB" w:rsidP="00EE185B">
                            <w:pPr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年龄 ：7岁</w:t>
                            </w:r>
                          </w:p>
                          <w:p w14:paraId="7CCCD9CA" w14:textId="77777777" w:rsidR="00257FDB" w:rsidRDefault="00257FDB" w:rsidP="00EE185B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年级 ：小学二年级</w:t>
                            </w:r>
                          </w:p>
                          <w:p w14:paraId="59CC0681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741821A">
                <v:stroke joinstyle="miter"/>
                <v:path gradientshapeok="t" o:connecttype="rect"/>
              </v:shapetype>
              <v:shape id="Text Box 199" style="position:absolute;left:0;text-align:left;margin-left:0;margin-top:8.25pt;width:168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">
                <v:stroke linestyle="thinThin"/>
                <v:textbox>
                  <w:txbxContent>
                    <w:p w:rsidR="00257FDB" w:rsidP="00EE185B" w:rsidRDefault="00257FDB" w14:paraId="75D1C2F8" w14:textId="77777777">
                      <w:pPr>
                        <w:pStyle w:val="a6"/>
                        <w:rPr>
                          <w:rFonts w:ascii="新細明體" w:hAnsi="新細明體" w:cs="Times New Roman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 w:cs="Times New Roman"/>
                          <w:lang w:eastAsia="Chinese (Simplified Hans)"/>
                          <w:eastAsianLayout/>
                        </w:rPr>
                        <w:t>姓名 ：林小星</w:t>
                      </w:r>
                    </w:p>
                    <w:p w:rsidR="00257FDB" w:rsidP="00EE185B" w:rsidRDefault="00257FDB" w14:paraId="0B318DE3" w14:textId="77777777">
                      <w:pPr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性别 ：男</w:t>
                      </w:r>
                    </w:p>
                    <w:p w:rsidR="00257FDB" w:rsidP="00EE185B" w:rsidRDefault="00257FDB" w14:paraId="071CF417" w14:textId="77777777">
                      <w:pPr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年龄 ：7岁</w:t>
                      </w:r>
                    </w:p>
                    <w:p w:rsidR="00257FDB" w:rsidP="00EE185B" w:rsidRDefault="00257FDB" w14:paraId="7CCCD9CA" w14:textId="7777777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年级 ：小学二年级</w:t>
                      </w:r>
                    </w:p>
                    <w:p w:rsidR="00E176A3" w:rsidRDefault="00E176A3" w14:paraId="59CC0681" w14:textId="77777777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5424BC" w14:textId="61E64CF6" w:rsidR="00E176A3" w:rsidRDefault="001509D0">
      <w:pPr>
        <w:jc w:val="both"/>
        <w:rPr>
          <w:rFonts w:ascii="新細明體" w:hAnsi="新細明體"/>
          <w:lang w:eastAsia="zh-TW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4728CD60" wp14:editId="1C18DA23">
            <wp:simplePos x="0" y="0"/>
            <wp:positionH relativeFrom="column">
              <wp:posOffset>2485390</wp:posOffset>
            </wp:positionH>
            <wp:positionV relativeFrom="paragraph">
              <wp:posOffset>147955</wp:posOffset>
            </wp:positionV>
            <wp:extent cx="839470" cy="618490"/>
            <wp:effectExtent l="0" t="0" r="0" b="0"/>
            <wp:wrapSquare wrapText="bothSides"/>
            <wp:docPr id="209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035BC2FB" wp14:editId="1D929989">
            <wp:simplePos x="0" y="0"/>
            <wp:positionH relativeFrom="column">
              <wp:posOffset>1384300</wp:posOffset>
            </wp:positionH>
            <wp:positionV relativeFrom="paragraph">
              <wp:posOffset>365760</wp:posOffset>
            </wp:positionV>
            <wp:extent cx="1076960" cy="621030"/>
            <wp:effectExtent l="0" t="0" r="0" b="0"/>
            <wp:wrapSquare wrapText="bothSides"/>
            <wp:docPr id="207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2047B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5242C7C3" w14:textId="7233D2A6" w:rsidR="00E176A3" w:rsidRDefault="001509D0">
      <w:pPr>
        <w:jc w:val="both"/>
        <w:rPr>
          <w:rFonts w:ascii="新細明體" w:hAnsi="新細明體"/>
          <w:lang w:eastAsia="zh-TW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7253C842" wp14:editId="5889125F">
            <wp:simplePos x="0" y="0"/>
            <wp:positionH relativeFrom="column">
              <wp:posOffset>25400</wp:posOffset>
            </wp:positionH>
            <wp:positionV relativeFrom="paragraph">
              <wp:posOffset>150495</wp:posOffset>
            </wp:positionV>
            <wp:extent cx="1047750" cy="1362075"/>
            <wp:effectExtent l="0" t="0" r="0" b="0"/>
            <wp:wrapSquare wrapText="bothSides"/>
            <wp:docPr id="20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65EF3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14A58BB0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2DEC98A2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68A85372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1C961907" w14:textId="77777777" w:rsidR="00E176A3" w:rsidRDefault="00E176A3">
      <w:pPr>
        <w:jc w:val="both"/>
        <w:rPr>
          <w:rFonts w:ascii="新細明體" w:hAnsi="新細明體"/>
          <w:lang w:eastAsia="zh-TW"/>
        </w:rPr>
      </w:pPr>
    </w:p>
    <w:p w14:paraId="454AE880" w14:textId="77777777" w:rsidR="00E176A3" w:rsidRDefault="0043056F">
      <w:pPr>
        <w:jc w:val="both"/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故事背景：</w:t>
      </w:r>
    </w:p>
    <w:p w14:paraId="65C650DD" w14:textId="731AB050" w:rsidR="00E176A3" w:rsidRDefault="001509D0">
      <w:pPr>
        <w:jc w:val="both"/>
        <w:rPr>
          <w:rFonts w:ascii="新細明體" w:hAnsi="新細明體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68B35" wp14:editId="4C805A72">
                <wp:simplePos x="0" y="0"/>
                <wp:positionH relativeFrom="column">
                  <wp:posOffset>-25400</wp:posOffset>
                </wp:positionH>
                <wp:positionV relativeFrom="paragraph">
                  <wp:posOffset>106045</wp:posOffset>
                </wp:positionV>
                <wp:extent cx="6134100" cy="1809750"/>
                <wp:effectExtent l="37465" t="36195" r="29210" b="30480"/>
                <wp:wrapSquare wrapText="bothSides"/>
                <wp:docPr id="7989117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C2FD2" w14:textId="77777777" w:rsidR="00257FDB" w:rsidRDefault="00257FDB" w:rsidP="00EE185B">
                            <w:pPr>
                              <w:ind w:firstLineChars="200" w:firstLine="480"/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小星的父母工作时间很长，没有时间照顾他，因此聘请了佣人姐姐照顾他的起居饮食及接送上学。 每天放学回家，小星先吃少许茶点，再观看多套卡通片，继而洗澡、吃晚饭，晚饭后玩游戏机。 直至九时左右，小星的父母回到家中，他才开始做功课，由于太过疲累，他便草率地完成功课，便上床睡觉。</w:t>
                            </w:r>
                          </w:p>
                          <w:p w14:paraId="77F36414" w14:textId="77777777" w:rsidR="00257FDB" w:rsidRDefault="00257FDB" w:rsidP="00EE185B">
                            <w:pPr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</w:p>
                          <w:p w14:paraId="4F534D79" w14:textId="77777777" w:rsidR="00257FDB" w:rsidRDefault="00257FDB" w:rsidP="00EE185B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第二天，回到学校时，小星突然想起，还未完成中文科的重组句子习作，下一节便是中文课了，他开始感到害怕，担心被老师责备。 刚巧他看见小文同学的中文作业放在桌上，心想：「借来抄一次也不要紧！ 只要不被老师责罚便行了！」</w:t>
                            </w:r>
                          </w:p>
                          <w:p w14:paraId="49CFFEB0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00" style="position:absolute;left:0;text-align:left;margin-left:-2pt;margin-top:8.35pt;width:483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" w14:anchorId="13368B35">
                <v:stroke linestyle="thinThick"/>
                <v:textbox>
                  <w:txbxContent>
                    <w:p w:rsidR="00257FDB" w:rsidP="00EE185B" w:rsidRDefault="00257FDB" w14:paraId="58EC2FD2" w14:textId="77777777">
                      <w:pPr>
                        <w:ind w:firstLine="480" w:firstLineChars="200"/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小星的父母工作时间很长，没有时间照顾他，因此聘请了佣人姐姐照顾他的起居饮食及接送上学。 每天放学回家，小星先吃少许茶点，再观看多套卡通片，继而洗澡、吃晚饭，晚饭后玩游戏机。 直至九时左右，小星的父母回到家中，他才开始做功课，由于太过疲累，他便草率地完成功课，便上床睡觉。</w:t>
                      </w:r>
                    </w:p>
                    <w:p w:rsidR="00257FDB" w:rsidP="00EE185B" w:rsidRDefault="00257FDB" w14:paraId="77F36414" w14:textId="77777777">
                      <w:pPr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</w:p>
                    <w:p w:rsidR="00257FDB" w:rsidP="00EE185B" w:rsidRDefault="00257FDB" w14:paraId="4F534D79" w14:textId="7777777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第二天，回到学校时，小星突然想起，还未完成中文科的重组句子习作，下一节便是中文课了，他开始感到害怕，担心被老师责备。 刚巧他看见小文同学的中文作业放在桌上，心想：「借来抄一次也不要紧！ 只要不被老师责罚便行了！」</w:t>
                      </w:r>
                    </w:p>
                    <w:p w:rsidR="00E176A3" w:rsidRDefault="00E176A3" w14:paraId="49CFFEB0" w14:textId="77777777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190A60" w14:textId="77777777" w:rsidR="00E176A3" w:rsidRDefault="0043056F">
      <w:pPr>
        <w:jc w:val="both"/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讨论问题：如果你是小星，你会否抄袭同学的功课？</w:t>
      </w:r>
      <w:r w:rsidRPr="0043056F">
        <w:rPr>
          <w:rFonts w:ascii="新細明體" w:eastAsia="DengXian" w:hAnsi="新細明體" w:hint="eastAsia"/>
        </w:rPr>
        <w:t xml:space="preserve"> </w:t>
      </w:r>
      <w:r w:rsidRPr="0043056F">
        <w:rPr>
          <w:rFonts w:ascii="新細明體" w:eastAsia="DengXian" w:hAnsi="新細明體" w:hint="eastAsia"/>
        </w:rPr>
        <w:t>为甚么？</w:t>
      </w:r>
    </w:p>
    <w:p w14:paraId="4FAFC16B" w14:textId="16BEC300" w:rsidR="00E176A3" w:rsidRDefault="001509D0">
      <w:pPr>
        <w:jc w:val="both"/>
        <w:rPr>
          <w:rFonts w:ascii="新細明體" w:hAnsi="新細明體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73437" wp14:editId="02BFE4F2">
                <wp:simplePos x="0" y="0"/>
                <wp:positionH relativeFrom="column">
                  <wp:posOffset>-3175</wp:posOffset>
                </wp:positionH>
                <wp:positionV relativeFrom="paragraph">
                  <wp:posOffset>1644650</wp:posOffset>
                </wp:positionV>
                <wp:extent cx="6197600" cy="1622425"/>
                <wp:effectExtent l="12065" t="7620" r="10160" b="8255"/>
                <wp:wrapSquare wrapText="bothSides"/>
                <wp:docPr id="104133160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8F69D" w14:textId="77777777" w:rsidR="00257FDB" w:rsidRDefault="00257FDB" w:rsidP="00EE185B">
                            <w:pPr>
                              <w:pStyle w:val="a5"/>
                              <w:rPr>
                                <w:rFonts w:ascii="新細明體" w:hAnsi="新細明體" w:cs="Times New Roman"/>
                                <w:shd w:val="pct15" w:color="auto" w:fill="FFFFFF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cs="Times New Roman" w:hint="eastAsia"/>
                                <w:shd w:val="pct15" w:color="auto" w:fill="FFFFFF"/>
                              </w:rPr>
                              <w:t>参考结局（二）：选择不抄袭功课</w:t>
                            </w:r>
                          </w:p>
                          <w:p w14:paraId="45F9BE5A" w14:textId="77777777" w:rsidR="00257FDB" w:rsidRDefault="00257FDB" w:rsidP="00EE185B">
                            <w:pPr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</w:p>
                          <w:p w14:paraId="190849F4" w14:textId="77777777" w:rsidR="00257FDB" w:rsidRDefault="00257FDB" w:rsidP="00EE185B">
                            <w:pPr>
                              <w:ind w:firstLineChars="200" w:firstLine="440"/>
                              <w:jc w:val="both"/>
                              <w:rPr>
                                <w:rFonts w:ascii="新細明體" w:hAnsi="新細明體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2"/>
                              </w:rPr>
                              <w:t>小星没有借小文的功课来抄袭，上中文课时，因他欠交中文作业，被老师责备了一顿，并要求他于小息期间完成中文作业。</w:t>
                            </w:r>
                          </w:p>
                          <w:p w14:paraId="6E09E583" w14:textId="77777777" w:rsidR="00257FDB" w:rsidRDefault="00257FDB" w:rsidP="00EE185B">
                            <w:pPr>
                              <w:ind w:firstLineChars="200" w:firstLine="440"/>
                              <w:jc w:val="both"/>
                              <w:rPr>
                                <w:rFonts w:ascii="新細明體" w:hAnsi="新細明體"/>
                                <w:sz w:val="22"/>
                                <w:lang w:eastAsia="zh-TW"/>
                              </w:rPr>
                            </w:pPr>
                          </w:p>
                          <w:p w14:paraId="0CB6C48F" w14:textId="77777777" w:rsidR="00257FDB" w:rsidRDefault="00257FDB" w:rsidP="00EE185B">
                            <w:pPr>
                              <w:ind w:firstLineChars="200" w:firstLine="440"/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2"/>
                              </w:rPr>
                              <w:t>小息时，老师向小星了解欠交功课的原因，他明白自己用了很多时间在玩乐及看电视，并答应老师完成功课后才玩耍。 老师亦乐于将授课内容再简述一次，令小星能够明白课堂内容，自此小星感到做功课并非难事。</w:t>
                            </w:r>
                          </w:p>
                          <w:p w14:paraId="5A9F6010" w14:textId="77777777" w:rsidR="00E176A3" w:rsidRDefault="00E176A3">
                            <w:pPr>
                              <w:pStyle w:val="a7"/>
                              <w:suppressLineNumbers w:val="0"/>
                              <w:rPr>
                                <w:rFonts w:cs="Times New Roman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02" style="position:absolute;left:0;text-align:left;margin-left:-.25pt;margin-top:129.5pt;width:488pt;height:1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" w14:anchorId="2E873437">
                <v:textbox>
                  <w:txbxContent>
                    <w:p w:rsidR="00257FDB" w:rsidP="00EE185B" w:rsidRDefault="00257FDB" w14:paraId="4E58F69D" w14:textId="77777777">
                      <w:pPr>
                        <w:pStyle w:val="a6"/>
                        <w:rPr>
                          <w:rFonts w:ascii="新細明體" w:hAnsi="新細明體" w:cs="Times New Roman"/>
                          <w:shd w:val="pct15" w:color="auto" w:fill="FFFFFF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 w:cs="Times New Roman"/>
                          <w:shd w:val="pct15" w:color="auto" w:fill="FFFFFF"/>
                          <w:lang w:eastAsia="Chinese (Simplified Hans)"/>
                          <w:eastAsianLayout/>
                        </w:rPr>
                        <w:t>参考结局（二）：选择不抄袭功课</w:t>
                      </w:r>
                    </w:p>
                    <w:p w:rsidR="00257FDB" w:rsidP="00EE185B" w:rsidRDefault="00257FDB" w14:paraId="45F9BE5A" w14:textId="77777777">
                      <w:pPr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</w:p>
                    <w:p w:rsidR="00257FDB" w:rsidP="00EE185B" w:rsidRDefault="00257FDB" w14:paraId="190849F4" w14:textId="77777777">
                      <w:pPr>
                        <w:ind w:firstLine="440" w:firstLineChars="200"/>
                        <w:jc w:val="both"/>
                        <w:rPr>
                          <w:rFonts w:ascii="新細明體" w:hAnsi="新細明體"/>
                          <w:sz w:val="22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sz w:val="22"/>
                          <w:lang w:eastAsia="Chinese (Simplified Hans)"/>
                          <w:eastAsianLayout/>
                        </w:rPr>
                        <w:t>小星没有借小文的功课来抄袭，上中文课时，因他欠交中文作业，被老师责备了一顿，并要求他于小息期间完成中文作业。</w:t>
                      </w:r>
                    </w:p>
                    <w:p w:rsidR="00257FDB" w:rsidP="00EE185B" w:rsidRDefault="00257FDB" w14:paraId="6E09E583" w14:textId="77777777">
                      <w:pPr>
                        <w:ind w:firstLine="440" w:firstLineChars="200"/>
                        <w:jc w:val="both"/>
                        <w:rPr>
                          <w:rFonts w:ascii="新細明體" w:hAnsi="新細明體"/>
                          <w:sz w:val="22"/>
                          <w:lang w:eastAsia="zh-TW"/>
                        </w:rPr>
                      </w:pPr>
                    </w:p>
                    <w:p w:rsidR="00257FDB" w:rsidP="00EE185B" w:rsidRDefault="00257FDB" w14:paraId="0CB6C48F" w14:textId="77777777">
                      <w:pPr>
                        <w:ind w:firstLine="440" w:firstLineChars="200"/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sz w:val="22"/>
                          <w:lang w:eastAsia="Chinese (Simplified Hans)"/>
                          <w:eastAsianLayout/>
                        </w:rPr>
                        <w:t>小息时，老师向小星了解欠交功课的原因，他明白自己用了很多时间在玩乐及看电视，并答应老师完成功课后才玩耍。 老师亦乐于将授课内容再简述一次，令小星能够明白课堂内容，自此小星感到做功课并非难事。</w:t>
                      </w:r>
                    </w:p>
                    <w:p w:rsidR="00E176A3" w:rsidRDefault="00E176A3" w14:paraId="5A9F6010" w14:textId="77777777">
                      <w:pPr>
                        <w:pStyle w:val="a8"/>
                        <w:suppressLineNumbers w:val="0"/>
                        <w:rPr>
                          <w:rFonts w:cs="Times New Roman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AF228" wp14:editId="055D43D4">
                <wp:simplePos x="0" y="0"/>
                <wp:positionH relativeFrom="column">
                  <wp:posOffset>-9525</wp:posOffset>
                </wp:positionH>
                <wp:positionV relativeFrom="paragraph">
                  <wp:posOffset>92710</wp:posOffset>
                </wp:positionV>
                <wp:extent cx="6172200" cy="1390650"/>
                <wp:effectExtent l="5715" t="8255" r="13335" b="10795"/>
                <wp:wrapSquare wrapText="bothSides"/>
                <wp:docPr id="161818328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D4EF" w14:textId="77777777" w:rsidR="00257FDB" w:rsidRDefault="00257FDB" w:rsidP="00EE185B">
                            <w:pPr>
                              <w:pStyle w:val="a5"/>
                              <w:rPr>
                                <w:rFonts w:ascii="新細明體" w:hAnsi="新細明體" w:cs="Times New Roman"/>
                                <w:shd w:val="pct15" w:color="auto" w:fill="FFFFFF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cs="Times New Roman" w:hint="eastAsia"/>
                                <w:shd w:val="pct15" w:color="auto" w:fill="FFFFFF"/>
                              </w:rPr>
                              <w:t>参考结局（一）：选择抄袭功课</w:t>
                            </w:r>
                          </w:p>
                          <w:p w14:paraId="6F328B85" w14:textId="77777777" w:rsidR="00257FDB" w:rsidRDefault="00257FDB" w:rsidP="00EE185B">
                            <w:pPr>
                              <w:jc w:val="both"/>
                              <w:rPr>
                                <w:rFonts w:ascii="新細明體" w:hAnsi="新細明體"/>
                                <w:lang w:eastAsia="zh-TW"/>
                              </w:rPr>
                            </w:pPr>
                          </w:p>
                          <w:p w14:paraId="011F5E16" w14:textId="77777777" w:rsidR="00257FDB" w:rsidRDefault="00257FDB" w:rsidP="00EE185B">
                            <w:pPr>
                              <w:ind w:firstLineChars="200" w:firstLine="440"/>
                              <w:jc w:val="both"/>
                              <w:rPr>
                                <w:rFonts w:ascii="新細明體" w:hAnsi="新細明體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2"/>
                              </w:rPr>
                              <w:t>小星向小文借来中文作业来抄袭，轻易过关，自那次开始他便经常抄袭功课。 过了一段时间，小星开始不明白老师的授课内容，上课没有心机，学期终的成绩退步了不少。</w:t>
                            </w:r>
                          </w:p>
                          <w:p w14:paraId="2B6933B5" w14:textId="77777777" w:rsidR="00257FDB" w:rsidRDefault="00257FDB" w:rsidP="00EE185B">
                            <w:pPr>
                              <w:jc w:val="both"/>
                              <w:rPr>
                                <w:rFonts w:ascii="新細明體" w:hAnsi="新細明體"/>
                                <w:sz w:val="22"/>
                                <w:lang w:eastAsia="zh-TW"/>
                              </w:rPr>
                            </w:pPr>
                          </w:p>
                          <w:p w14:paraId="7DF165B1" w14:textId="77777777" w:rsidR="00E176A3" w:rsidRDefault="00257FDB">
                            <w:pPr>
                              <w:rPr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2"/>
                              </w:rPr>
                              <w:t>有一次，老师经过走廊时，发现小星在抄袭功课，实时责备小星，并通知小星的父母到学校了解情况。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01" style="position:absolute;left:0;text-align:left;margin-left:-.75pt;margin-top:7.3pt;width:486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" w14:anchorId="13EAF228">
                <v:textbox>
                  <w:txbxContent>
                    <w:p w:rsidR="00257FDB" w:rsidP="00EE185B" w:rsidRDefault="00257FDB" w14:paraId="2761D4EF" w14:textId="77777777">
                      <w:pPr>
                        <w:pStyle w:val="a6"/>
                        <w:rPr>
                          <w:rFonts w:ascii="新細明體" w:hAnsi="新細明體" w:cs="Times New Roman"/>
                          <w:shd w:val="pct15" w:color="auto" w:fill="FFFFFF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 w:cs="Times New Roman"/>
                          <w:shd w:val="pct15" w:color="auto" w:fill="FFFFFF"/>
                          <w:lang w:eastAsia="Chinese (Simplified Hans)"/>
                          <w:eastAsianLayout/>
                        </w:rPr>
                        <w:t>参考结局（一）：选择抄袭功课</w:t>
                      </w:r>
                    </w:p>
                    <w:p w:rsidR="00257FDB" w:rsidP="00EE185B" w:rsidRDefault="00257FDB" w14:paraId="6F328B85" w14:textId="77777777">
                      <w:pPr>
                        <w:jc w:val="both"/>
                        <w:rPr>
                          <w:rFonts w:ascii="新細明體" w:hAnsi="新細明體"/>
                          <w:lang w:eastAsia="zh-TW"/>
                        </w:rPr>
                      </w:pPr>
                    </w:p>
                    <w:p w:rsidR="00257FDB" w:rsidP="00EE185B" w:rsidRDefault="00257FDB" w14:paraId="011F5E16" w14:textId="77777777">
                      <w:pPr>
                        <w:ind w:firstLine="440" w:firstLineChars="200"/>
                        <w:jc w:val="both"/>
                        <w:rPr>
                          <w:rFonts w:ascii="新細明體" w:hAnsi="新細明體"/>
                          <w:sz w:val="22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sz w:val="22"/>
                          <w:lang w:eastAsia="Chinese (Simplified Hans)"/>
                          <w:eastAsianLayout/>
                        </w:rPr>
                        <w:t>小星向小文借来中文作业来抄袭，轻易过关，自那次开始他便经常抄袭功课。 过了一段时间，小星开始不明白老师的授课内容，上课没有心机，学期终的成绩退步了不少。</w:t>
                      </w:r>
                    </w:p>
                    <w:p w:rsidR="00257FDB" w:rsidP="00EE185B" w:rsidRDefault="00257FDB" w14:paraId="2B6933B5" w14:textId="77777777">
                      <w:pPr>
                        <w:jc w:val="both"/>
                        <w:rPr>
                          <w:rFonts w:ascii="新細明體" w:hAnsi="新細明體"/>
                          <w:sz w:val="22"/>
                          <w:lang w:eastAsia="zh-TW"/>
                        </w:rPr>
                      </w:pPr>
                    </w:p>
                    <w:p w:rsidR="00E176A3" w:rsidRDefault="00257FDB" w14:paraId="7DF165B1" w14:textId="77777777">
                      <w:pPr>
                        <w:rPr>
                          <w:sz w:val="22"/>
                          <w:lang w:eastAsia="zh-TW"/>
                        </w:rPr>
                      </w:pPr>
                      <w:r>
                        <w:rPr>
                          <w:rFonts w:hint="eastAsia" w:ascii="新細明體" w:hAnsi="新細明體"/>
                          <w:sz w:val="22"/>
                          <w:lang w:eastAsia="Chinese (Simplified Hans)"/>
                          <w:eastAsianLayout/>
                        </w:rPr>
                        <w:t>有一次，老师经过走廊时，发现小星在抄袭功课，实时责备小星，并通知小星的父母到学校了解情况。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BF6B9" w14:textId="77777777" w:rsidR="00E176A3" w:rsidRDefault="00E176A3">
      <w:pPr>
        <w:jc w:val="right"/>
        <w:rPr>
          <w:rFonts w:ascii="新細明體" w:hAnsi="新細明體"/>
          <w:lang w:eastAsia="zh-TW"/>
        </w:rPr>
      </w:pPr>
      <w:r>
        <w:rPr>
          <w:rFonts w:ascii="新細明體" w:hAnsi="新細明體"/>
        </w:rPr>
        <w:br w:type="page"/>
      </w:r>
      <w:r w:rsidR="0043056F" w:rsidRPr="0043056F">
        <w:rPr>
          <w:rFonts w:ascii="新細明體" w:eastAsia="DengXian" w:hAnsi="新細明體" w:hint="eastAsia"/>
        </w:rPr>
        <w:lastRenderedPageBreak/>
        <w:t>附件四</w:t>
      </w:r>
    </w:p>
    <w:p w14:paraId="0E54CA50" w14:textId="77777777" w:rsidR="00E176A3" w:rsidRDefault="00E176A3">
      <w:pPr>
        <w:jc w:val="right"/>
        <w:rPr>
          <w:rFonts w:ascii="標楷體" w:eastAsia="標楷體" w:hAnsi="新細明體"/>
          <w:lang w:eastAsia="zh-TW"/>
        </w:rPr>
      </w:pPr>
    </w:p>
    <w:p w14:paraId="65E20DE4" w14:textId="77777777" w:rsidR="00E176A3" w:rsidRDefault="0043056F">
      <w:pPr>
        <w:jc w:val="center"/>
        <w:rPr>
          <w:rFonts w:ascii="標楷體" w:eastAsia="標楷體" w:hAnsi="新細明體"/>
          <w:b/>
          <w:bCs/>
          <w:sz w:val="32"/>
          <w:lang w:eastAsia="zh-TW"/>
        </w:rPr>
      </w:pPr>
      <w:r w:rsidRPr="0043056F">
        <w:rPr>
          <w:rFonts w:ascii="標楷體" w:eastAsia="DengXian" w:hAnsi="新細明體" w:hint="eastAsia"/>
          <w:b/>
          <w:bCs/>
          <w:sz w:val="32"/>
        </w:rPr>
        <w:t>「我会做好自己的功课」</w:t>
      </w:r>
    </w:p>
    <w:p w14:paraId="2C3BD1D3" w14:textId="28B86A74" w:rsidR="00E176A3" w:rsidRDefault="001509D0">
      <w:pPr>
        <w:jc w:val="center"/>
        <w:rPr>
          <w:rFonts w:ascii="新細明體" w:hAnsi="新細明體"/>
          <w:b/>
          <w:bCs/>
          <w:sz w:val="32"/>
          <w:lang w:eastAsia="zh-TW"/>
        </w:rPr>
      </w:pPr>
      <w:r>
        <w:rPr>
          <w:rFonts w:ascii="標楷體" w:eastAsia="標楷體"/>
          <w:b/>
          <w:bCs/>
          <w:noProof/>
          <w:sz w:val="20"/>
        </w:rPr>
        <w:drawing>
          <wp:anchor distT="0" distB="0" distL="114300" distR="114300" simplePos="0" relativeHeight="251650048" behindDoc="0" locked="0" layoutInCell="1" allowOverlap="1" wp14:anchorId="3758A9A5" wp14:editId="0411A237">
            <wp:simplePos x="0" y="0"/>
            <wp:positionH relativeFrom="column">
              <wp:posOffset>2255520</wp:posOffset>
            </wp:positionH>
            <wp:positionV relativeFrom="paragraph">
              <wp:posOffset>2453005</wp:posOffset>
            </wp:positionV>
            <wp:extent cx="2225040" cy="2837815"/>
            <wp:effectExtent l="0" t="0" r="0" b="0"/>
            <wp:wrapSquare wrapText="bothSides"/>
            <wp:docPr id="185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70F2DC" wp14:editId="10E8269A">
                <wp:simplePos x="0" y="0"/>
                <wp:positionH relativeFrom="column">
                  <wp:posOffset>937260</wp:posOffset>
                </wp:positionH>
                <wp:positionV relativeFrom="paragraph">
                  <wp:posOffset>4138295</wp:posOffset>
                </wp:positionV>
                <wp:extent cx="1228725" cy="1133475"/>
                <wp:effectExtent l="66675" t="56515" r="66675" b="57785"/>
                <wp:wrapNone/>
                <wp:docPr id="460238271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1334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79BB" w14:textId="77777777" w:rsidR="00257FDB" w:rsidRDefault="00257FDB" w:rsidP="00EE185B">
                            <w:pPr>
                              <w:rPr>
                                <w:rFonts w:eastAsia="標楷體"/>
                                <w:b/>
                                <w:bCs/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诚实</w:t>
                            </w:r>
                          </w:p>
                          <w:p w14:paraId="14DBD3CD" w14:textId="77777777" w:rsidR="00E176A3" w:rsidRDefault="00E176A3">
                            <w:pPr>
                              <w:rPr>
                                <w:rFonts w:eastAsia="標楷體"/>
                                <w:b/>
                                <w:bCs/>
                                <w:sz w:val="4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 w14:anchorId="5F70F2DC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textboxrect="@15,@15,@14,@14" gradientshapeok="t" o:connecttype="rect"/>
                <v:handles>
                  <v:h position="#0,center" xrange="0,10800"/>
                </v:handles>
              </v:shapetype>
              <v:shape id="AutoShape 194" style="position:absolute;left:0;text-align:left;margin-left:73.8pt;margin-top:325.85pt;width:96.75pt;height:8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color="#333" strokeweight="3pt" type="#_x0000_t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">
                <v:stroke linestyle="thinThin"/>
                <v:textbox>
                  <w:txbxContent>
                    <w:p w:rsidR="00257FDB" w:rsidP="00EE185B" w:rsidRDefault="00257FDB" w14:paraId="4AC579BB" w14:textId="77777777">
                      <w:pPr>
                        <w:rPr>
                          <w:rFonts w:eastAsia="標楷體"/>
                          <w:b/>
                          <w:bCs/>
                          <w:sz w:val="40"/>
                          <w:lang w:eastAsia="zh-TW"/>
                        </w:rPr>
                      </w:pPr>
                      <w:r>
                        <w:rPr>
                          <w:rFonts w:hint="eastAsia" w:eastAsia="標楷體"/>
                          <w:b/>
                          <w:bCs/>
                          <w:sz w:val="40"/>
                          <w:lang w:eastAsia="Chinese (Simplified Hans)"/>
                          <w:eastAsianLayout/>
                        </w:rPr>
                        <w:t>诚实</w:t>
                      </w:r>
                    </w:p>
                    <w:p w:rsidR="00E176A3" w:rsidRDefault="00E176A3" w14:paraId="14DBD3CD" w14:textId="77777777">
                      <w:pPr>
                        <w:rPr>
                          <w:rFonts w:hint="eastAsia" w:eastAsia="標楷體"/>
                          <w:b/>
                          <w:bCs/>
                          <w:sz w:val="4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21CC8C" wp14:editId="188CB6E0">
                <wp:simplePos x="0" y="0"/>
                <wp:positionH relativeFrom="column">
                  <wp:posOffset>4718685</wp:posOffset>
                </wp:positionH>
                <wp:positionV relativeFrom="paragraph">
                  <wp:posOffset>2690495</wp:posOffset>
                </wp:positionV>
                <wp:extent cx="1190625" cy="1152525"/>
                <wp:effectExtent l="47625" t="56515" r="47625" b="19685"/>
                <wp:wrapNone/>
                <wp:docPr id="159882631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39568">
                          <a:off x="0" y="0"/>
                          <a:ext cx="1190625" cy="1152525"/>
                        </a:xfrm>
                        <a:prstGeom prst="star16">
                          <a:avLst>
                            <a:gd name="adj" fmla="val 3751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B69C3" w14:textId="77777777" w:rsidR="00257FDB" w:rsidRDefault="00257FDB" w:rsidP="00EE185B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尽责</w:t>
                            </w:r>
                          </w:p>
                          <w:p w14:paraId="790500D4" w14:textId="77777777" w:rsidR="00E176A3" w:rsidRDefault="00E176A3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left:0;text-align:left;margin-left:371.55pt;margin-top:211.85pt;width:93.75pt;height:90.75pt;rotation:807805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333" strokeweight="3pt" type="#_x0000_t59" adj="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" w14:anchorId="0B21CC8C">
                <v:stroke linestyle="thinThin"/>
                <v:textbox>
                  <w:txbxContent>
                    <w:p w:rsidR="00257FDB" w:rsidP="00EE185B" w:rsidRDefault="00257FDB" w14:paraId="06AB69C3" w14:textId="77777777">
                      <w:pPr>
                        <w:rPr>
                          <w:rFonts w:eastAsia="標楷體"/>
                          <w:b/>
                          <w:bCs/>
                          <w:sz w:val="36"/>
                          <w:lang w:eastAsia="zh-TW"/>
                        </w:rPr>
                      </w:pPr>
                      <w:r>
                        <w:rPr>
                          <w:rFonts w:hint="eastAsia" w:eastAsia="標楷體"/>
                          <w:b/>
                          <w:bCs/>
                          <w:sz w:val="36"/>
                          <w:lang w:eastAsia="Chinese (Simplified Hans)"/>
                          <w:eastAsianLayout/>
                        </w:rPr>
                        <w:t>尽责</w:t>
                      </w:r>
                    </w:p>
                    <w:p w:rsidR="00E176A3" w:rsidRDefault="00E176A3" w14:paraId="790500D4" w14:textId="77777777">
                      <w:pPr>
                        <w:rPr>
                          <w:rFonts w:hint="eastAsia" w:eastAsia="標楷體"/>
                          <w:b/>
                          <w:bCs/>
                          <w:sz w:val="3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0DC8B" wp14:editId="53BCC784">
                <wp:simplePos x="0" y="0"/>
                <wp:positionH relativeFrom="column">
                  <wp:posOffset>461010</wp:posOffset>
                </wp:positionH>
                <wp:positionV relativeFrom="paragraph">
                  <wp:posOffset>3109595</wp:posOffset>
                </wp:positionV>
                <wp:extent cx="1543050" cy="895350"/>
                <wp:effectExtent l="0" t="0" r="0" b="635"/>
                <wp:wrapNone/>
                <wp:docPr id="51751849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3F2AD" w14:textId="77777777" w:rsidR="00257FDB" w:rsidRDefault="00257FDB" w:rsidP="00EE185B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今天的事</w:t>
                            </w:r>
                          </w:p>
                          <w:p w14:paraId="6501AD50" w14:textId="77777777" w:rsidR="00E176A3" w:rsidRDefault="00257FD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今天做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97" style="position:absolute;left:0;text-align:left;margin-left:36.3pt;margin-top:244.85pt;width:121.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" w14:anchorId="2AB0DC8B">
                <v:textbox>
                  <w:txbxContent>
                    <w:p w:rsidR="00257FDB" w:rsidP="00EE185B" w:rsidRDefault="00257FDB" w14:paraId="5483F2AD" w14:textId="77777777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  <w:lang w:eastAsia="zh-TW"/>
                        </w:rPr>
                      </w:pPr>
                      <w:r>
                        <w:rPr>
                          <w:rFonts w:hint="eastAsia" w:eastAsia="標楷體"/>
                          <w:b/>
                          <w:bCs/>
                          <w:sz w:val="36"/>
                          <w:lang w:eastAsia="Chinese (Simplified Hans)"/>
                          <w:eastAsianLayout/>
                        </w:rPr>
                        <w:t>今天的事</w:t>
                      </w:r>
                    </w:p>
                    <w:p w:rsidR="00E176A3" w:rsidRDefault="00257FDB" w14:paraId="6501AD50" w14:textId="7777777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 w:eastAsia="標楷體"/>
                          <w:b/>
                          <w:bCs/>
                          <w:sz w:val="36"/>
                          <w:lang w:eastAsia="Chinese (Simplified Hans)"/>
                          <w:eastAsianLayout/>
                        </w:rPr>
                        <w:t>今天做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09977D" wp14:editId="7D6056A5">
                <wp:simplePos x="0" y="0"/>
                <wp:positionH relativeFrom="column">
                  <wp:posOffset>173355</wp:posOffset>
                </wp:positionH>
                <wp:positionV relativeFrom="paragraph">
                  <wp:posOffset>2351405</wp:posOffset>
                </wp:positionV>
                <wp:extent cx="2108200" cy="1908175"/>
                <wp:effectExtent l="102870" t="79375" r="46355" b="146050"/>
                <wp:wrapNone/>
                <wp:docPr id="151661142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11483">
                          <a:off x="0" y="0"/>
                          <a:ext cx="2108200" cy="19081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999FB" w14:textId="77777777" w:rsidR="00E176A3" w:rsidRDefault="00E176A3">
                            <w:pPr>
                              <w:pStyle w:val="3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  <w:p w14:paraId="6DE515E9" w14:textId="77777777" w:rsidR="00E176A3" w:rsidRDefault="00E176A3">
                            <w:pPr>
                              <w:pStyle w:val="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1" style="position:absolute;left:0;text-align:left;margin-left:13.65pt;margin-top:185.15pt;width:166pt;height:150.25pt;rotation:-449449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8200,1908175" o:spid="_x0000_s1034" strokecolor="#333" strokeweight="3pt" o:spt="100" adj="-11796480,,5400" path="m2,728856r805263,5l1054100,r248835,728861l2108198,728856r-651475,450456l1705568,1908170,1054100,1457706,402632,1908170,651477,1179312,2,72885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" w14:anchorId="5E09977D">
                <v:stroke linestyle="thinThin" joinstyle="miter"/>
                <v:formulas/>
                <v:path textboxrect="0,0,2108200,1908175" o:connecttype="custom" o:connectlocs="2,728856;805265,728861;1054100,0;1302935,728861;2108198,728856;1456723,1179312;1705568,1908170;1054100,1457706;402632,1908170;651477,1179312;2,728856" o:connectangles="0,0,0,0,0,0,0,0,0,0,0"/>
                <v:textbox>
                  <w:txbxContent>
                    <w:p w:rsidR="00E176A3" w:rsidRDefault="00E176A3" w14:paraId="448999FB" w14:textId="77777777">
                      <w:pPr>
                        <w:pStyle w:val="3"/>
                        <w:jc w:val="center"/>
                        <w:rPr>
                          <w:rFonts w:hint="eastAsia" w:eastAsia="標楷體"/>
                          <w:b/>
                          <w:bCs/>
                        </w:rPr>
                      </w:pPr>
                    </w:p>
                    <w:p w:rsidR="00E176A3" w:rsidRDefault="00E176A3" w14:paraId="6DE515E9" w14:textId="77777777">
                      <w:pPr>
                        <w:pStyle w:val="3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056BD4" wp14:editId="2CCA98AA">
                <wp:simplePos x="0" y="0"/>
                <wp:positionH relativeFrom="column">
                  <wp:posOffset>38100</wp:posOffset>
                </wp:positionH>
                <wp:positionV relativeFrom="paragraph">
                  <wp:posOffset>446405</wp:posOffset>
                </wp:positionV>
                <wp:extent cx="6057900" cy="7981950"/>
                <wp:effectExtent l="34290" t="31750" r="32385" b="34925"/>
                <wp:wrapSquare wrapText="bothSides"/>
                <wp:docPr id="1095525398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9819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4054E" w14:textId="77777777" w:rsidR="00257FDB" w:rsidRDefault="00257FDB" w:rsidP="00EE185B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新細明體"/>
                                <w:sz w:val="4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新細明體" w:hint="eastAsia"/>
                                <w:sz w:val="48"/>
                              </w:rPr>
                              <w:t>我承诺每天用心完成功课，</w:t>
                            </w:r>
                          </w:p>
                          <w:p w14:paraId="515C4239" w14:textId="77777777" w:rsidR="00257FDB" w:rsidRDefault="00257FDB" w:rsidP="00EE185B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新細明體"/>
                                <w:sz w:val="4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新細明體" w:hint="eastAsia"/>
                                <w:sz w:val="48"/>
                              </w:rPr>
                              <w:t>不抄袭功课，</w:t>
                            </w:r>
                          </w:p>
                          <w:p w14:paraId="5B656A15" w14:textId="77777777" w:rsidR="00257FDB" w:rsidRDefault="00257FDB" w:rsidP="00EE185B">
                            <w:pPr>
                              <w:pStyle w:val="2"/>
                              <w:spacing w:line="360" w:lineRule="auto"/>
                              <w:rPr>
                                <w:sz w:val="7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48"/>
                              </w:rPr>
                              <w:t>做一个诚实和负责任的孩子。</w:t>
                            </w:r>
                          </w:p>
                          <w:p w14:paraId="5CA39E9D" w14:textId="77777777" w:rsidR="00257FDB" w:rsidRDefault="00257FDB" w:rsidP="00EE185B">
                            <w:pPr>
                              <w:pStyle w:val="a7"/>
                              <w:suppressLineNumbers w:val="0"/>
                              <w:rPr>
                                <w:rFonts w:cs="Times New Roman"/>
                                <w:lang w:eastAsia="zh-TW"/>
                              </w:rPr>
                            </w:pPr>
                          </w:p>
                          <w:p w14:paraId="0C08D7F6" w14:textId="77777777" w:rsidR="00257FDB" w:rsidRDefault="00257FDB" w:rsidP="00EE185B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4A51B38F" w14:textId="77777777" w:rsidR="00257FDB" w:rsidRDefault="00257FDB" w:rsidP="00EE185B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3B6261D2" w14:textId="77777777" w:rsidR="00257FDB" w:rsidRDefault="00257FDB" w:rsidP="00EE185B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484F8C35" w14:textId="77777777" w:rsidR="00257FDB" w:rsidRDefault="00257FDB" w:rsidP="00EE185B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2EC29BB5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7ADC290B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B1F9756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35FDA053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5DFC6126" w14:textId="77777777" w:rsidR="00E176A3" w:rsidRDefault="00E176A3">
                            <w:pPr>
                              <w:pStyle w:val="a7"/>
                              <w:suppressLineNumbers w:val="0"/>
                              <w:rPr>
                                <w:rFonts w:cs="Times New Roman"/>
                                <w:lang w:eastAsia="zh-TW"/>
                              </w:rPr>
                            </w:pPr>
                          </w:p>
                          <w:p w14:paraId="3627D635" w14:textId="77777777" w:rsidR="00E176A3" w:rsidRDefault="00E176A3">
                            <w:pPr>
                              <w:pStyle w:val="a7"/>
                              <w:suppressLineNumbers w:val="0"/>
                              <w:rPr>
                                <w:rFonts w:cs="Times New Roman"/>
                                <w:lang w:eastAsia="zh-TW"/>
                              </w:rPr>
                            </w:pPr>
                          </w:p>
                          <w:p w14:paraId="31517C35" w14:textId="77777777" w:rsidR="00E176A3" w:rsidRDefault="00E176A3">
                            <w:pPr>
                              <w:pStyle w:val="a7"/>
                              <w:suppressLineNumbers w:val="0"/>
                              <w:rPr>
                                <w:rFonts w:cs="Times New Roman"/>
                                <w:lang w:eastAsia="zh-TW"/>
                              </w:rPr>
                            </w:pPr>
                          </w:p>
                          <w:p w14:paraId="1E16C5A3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AA8C385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761C631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2CFD2FD3" w14:textId="77777777" w:rsidR="00E176A3" w:rsidRDefault="00E176A3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08208C52" w14:textId="77777777" w:rsidR="00E176A3" w:rsidRDefault="00E176A3">
                            <w:pPr>
                              <w:jc w:val="center"/>
                              <w:rPr>
                                <w:sz w:val="56"/>
                                <w:lang w:eastAsia="zh-TW"/>
                              </w:rPr>
                            </w:pPr>
                          </w:p>
                          <w:p w14:paraId="63B3D105" w14:textId="77777777" w:rsidR="00257FDB" w:rsidRDefault="00257FDB" w:rsidP="00EE185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签署：____________________</w:t>
                            </w:r>
                          </w:p>
                          <w:p w14:paraId="0466A59B" w14:textId="77777777" w:rsidR="00257FDB" w:rsidRDefault="00257FDB" w:rsidP="00EE185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北京时间____________________</w:t>
                            </w:r>
                          </w:p>
                          <w:p w14:paraId="70EBD74A" w14:textId="77777777" w:rsidR="00257FDB" w:rsidRDefault="00257FDB" w:rsidP="00EE185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lang w:eastAsia="zh-TW"/>
                              </w:rPr>
                            </w:pPr>
                          </w:p>
                          <w:p w14:paraId="22AF23A0" w14:textId="77777777" w:rsidR="00257FDB" w:rsidRDefault="00257FDB" w:rsidP="00EE185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见证人：</w:t>
                            </w:r>
                          </w:p>
                          <w:p w14:paraId="33F680C6" w14:textId="77777777" w:rsidR="00257FDB" w:rsidRDefault="00257FDB" w:rsidP="00EE185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（1）______________ （老师）</w:t>
                            </w:r>
                          </w:p>
                          <w:p w14:paraId="12B708FE" w14:textId="77777777" w:rsidR="00257FDB" w:rsidRDefault="00257FDB" w:rsidP="00EE185B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（2）______________ （父/母）</w:t>
                            </w:r>
                          </w:p>
                          <w:p w14:paraId="12E0C2AE" w14:textId="77777777" w:rsidR="00E176A3" w:rsidRDefault="00E176A3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4" style="position:absolute;left:0;text-align:left;margin-left:3pt;margin-top:35.15pt;width:477pt;height:62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" w14:anchorId="31056BD4">
                <v:stroke linestyle="thinThick"/>
                <v:textbox>
                  <w:txbxContent>
                    <w:p w:rsidR="00257FDB" w:rsidP="00EE185B" w:rsidRDefault="00257FDB" w14:paraId="2B54054E" w14:textId="77777777">
                      <w:pPr>
                        <w:spacing w:line="360" w:lineRule="auto"/>
                        <w:jc w:val="center"/>
                        <w:rPr>
                          <w:rFonts w:ascii="標楷體" w:hAnsi="新細明體" w:eastAsia="標楷體"/>
                          <w:sz w:val="48"/>
                          <w:lang w:eastAsia="zh-TW"/>
                        </w:rPr>
                      </w:pPr>
                      <w:r>
                        <w:rPr>
                          <w:rFonts w:hint="eastAsia" w:ascii="標楷體" w:hAnsi="新細明體" w:eastAsia="標楷體"/>
                          <w:sz w:val="48"/>
                          <w:lang w:eastAsia="Chinese (Simplified Hans)"/>
                          <w:eastAsianLayout/>
                        </w:rPr>
                        <w:t>我承诺每天用心完成功课，</w:t>
                      </w:r>
                    </w:p>
                    <w:p w:rsidR="00257FDB" w:rsidP="00EE185B" w:rsidRDefault="00257FDB" w14:paraId="515C4239" w14:textId="77777777">
                      <w:pPr>
                        <w:spacing w:line="360" w:lineRule="auto"/>
                        <w:jc w:val="center"/>
                        <w:rPr>
                          <w:rFonts w:ascii="標楷體" w:hAnsi="新細明體" w:eastAsia="標楷體"/>
                          <w:sz w:val="48"/>
                          <w:lang w:eastAsia="zh-TW"/>
                        </w:rPr>
                      </w:pPr>
                      <w:r>
                        <w:rPr>
                          <w:rFonts w:hint="eastAsia" w:ascii="標楷體" w:hAnsi="新細明體" w:eastAsia="標楷體"/>
                          <w:sz w:val="48"/>
                          <w:lang w:eastAsia="Chinese (Simplified Hans)"/>
                          <w:eastAsianLayout/>
                        </w:rPr>
                        <w:t>不抄袭功课，</w:t>
                      </w:r>
                    </w:p>
                    <w:p w:rsidR="00257FDB" w:rsidP="00EE185B" w:rsidRDefault="00257FDB" w14:paraId="5B656A15" w14:textId="77777777">
                      <w:pPr>
                        <w:pStyle w:val="2"/>
                        <w:spacing w:line="360" w:lineRule="auto"/>
                        <w:rPr>
                          <w:sz w:val="70"/>
                        </w:rPr>
                      </w:pPr>
                      <w:r>
                        <w:rPr>
                          <w:rFonts w:hint="eastAsia" w:ascii="標楷體" w:eastAsia="標楷體"/>
                          <w:sz w:val="48"/>
                          <w:lang w:eastAsia="Chinese (Simplified Hans)"/>
                          <w:eastAsianLayout/>
                        </w:rPr>
                        <w:t>做一个诚实和负责任的孩子。</w:t>
                      </w:r>
                    </w:p>
                    <w:p w:rsidR="00257FDB" w:rsidP="00EE185B" w:rsidRDefault="00257FDB" w14:paraId="5CA39E9D" w14:textId="77777777">
                      <w:pPr>
                        <w:pStyle w:val="a8"/>
                        <w:suppressLineNumbers w:val="0"/>
                        <w:rPr>
                          <w:rFonts w:cs="Times New Roman"/>
                          <w:lang w:eastAsia="zh-TW"/>
                        </w:rPr>
                      </w:pPr>
                    </w:p>
                    <w:p w:rsidR="00257FDB" w:rsidP="00EE185B" w:rsidRDefault="00257FDB" w14:paraId="0C08D7F6" w14:textId="77777777">
                      <w:pPr>
                        <w:rPr>
                          <w:lang w:eastAsia="zh-TW"/>
                        </w:rPr>
                      </w:pPr>
                    </w:p>
                    <w:p w:rsidR="00257FDB" w:rsidP="00EE185B" w:rsidRDefault="00257FDB" w14:paraId="4A51B38F" w14:textId="77777777">
                      <w:pPr>
                        <w:rPr>
                          <w:lang w:eastAsia="zh-TW"/>
                        </w:rPr>
                      </w:pPr>
                    </w:p>
                    <w:p w:rsidR="00257FDB" w:rsidP="00EE185B" w:rsidRDefault="00257FDB" w14:paraId="3B6261D2" w14:textId="77777777">
                      <w:pPr>
                        <w:rPr>
                          <w:lang w:eastAsia="zh-TW"/>
                        </w:rPr>
                      </w:pPr>
                    </w:p>
                    <w:p w:rsidR="00257FDB" w:rsidP="00EE185B" w:rsidRDefault="00257FDB" w14:paraId="484F8C35" w14:textId="77777777">
                      <w:pPr>
                        <w:rPr>
                          <w:lang w:eastAsia="zh-TW"/>
                        </w:rPr>
                      </w:pPr>
                    </w:p>
                    <w:p w:rsidR="00E176A3" w:rsidRDefault="00E176A3" w14:paraId="2EC29BB5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7ADC290B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6B1F9756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35FDA053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5DFC6126" w14:textId="77777777">
                      <w:pPr>
                        <w:pStyle w:val="a8"/>
                        <w:suppressLineNumbers w:val="0"/>
                        <w:rPr>
                          <w:rFonts w:hint="eastAsia" w:cs="Times New Roman"/>
                          <w:lang w:eastAsia="zh-TW"/>
                        </w:rPr>
                      </w:pPr>
                    </w:p>
                    <w:p w:rsidR="00E176A3" w:rsidRDefault="00E176A3" w14:paraId="3627D635" w14:textId="77777777">
                      <w:pPr>
                        <w:pStyle w:val="a8"/>
                        <w:suppressLineNumbers w:val="0"/>
                        <w:rPr>
                          <w:rFonts w:hint="eastAsia" w:cs="Times New Roman"/>
                          <w:lang w:eastAsia="zh-TW"/>
                        </w:rPr>
                      </w:pPr>
                    </w:p>
                    <w:p w:rsidR="00E176A3" w:rsidRDefault="00E176A3" w14:paraId="31517C35" w14:textId="77777777">
                      <w:pPr>
                        <w:pStyle w:val="a8"/>
                        <w:suppressLineNumbers w:val="0"/>
                        <w:rPr>
                          <w:rFonts w:hint="eastAsia" w:cs="Times New Roman"/>
                          <w:lang w:eastAsia="zh-TW"/>
                        </w:rPr>
                      </w:pPr>
                    </w:p>
                    <w:p w:rsidR="00E176A3" w:rsidRDefault="00E176A3" w14:paraId="1E16C5A3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6AA8C385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6761C631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2CFD2FD3" w14:textId="77777777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  <w:p w:rsidR="00E176A3" w:rsidRDefault="00E176A3" w14:paraId="08208C52" w14:textId="77777777">
                      <w:pPr>
                        <w:jc w:val="center"/>
                        <w:rPr>
                          <w:rFonts w:hint="eastAsia"/>
                          <w:sz w:val="56"/>
                          <w:lang w:eastAsia="zh-TW"/>
                        </w:rPr>
                      </w:pPr>
                    </w:p>
                    <w:p w:rsidR="00257FDB" w:rsidP="00EE185B" w:rsidRDefault="00257FDB" w14:paraId="63B3D105" w14:textId="77777777">
                      <w:pPr>
                        <w:jc w:val="center"/>
                        <w:rPr>
                          <w:rFonts w:ascii="標楷體" w:hAnsi="標楷體" w:eastAsia="標楷體"/>
                          <w:sz w:val="40"/>
                          <w:lang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40"/>
                          <w:lang w:eastAsia="Chinese (Simplified Hans)"/>
                          <w:eastAsianLayout/>
                        </w:rPr>
                        <w:t>签署：____________________</w:t>
                      </w:r>
                    </w:p>
                    <w:p w:rsidR="00257FDB" w:rsidP="00EE185B" w:rsidRDefault="00257FDB" w14:paraId="0466A59B" w14:textId="77777777">
                      <w:pPr>
                        <w:jc w:val="center"/>
                        <w:rPr>
                          <w:rFonts w:ascii="標楷體" w:hAnsi="標楷體" w:eastAsia="標楷體"/>
                          <w:sz w:val="40"/>
                          <w:lang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40"/>
                          <w:lang w:eastAsia="Chinese (Simplified Hans)"/>
                          <w:eastAsianLayout/>
                        </w:rPr>
                        <w:t>北京时间____________________</w:t>
                      </w:r>
                    </w:p>
                    <w:p w:rsidR="00257FDB" w:rsidP="00EE185B" w:rsidRDefault="00257FDB" w14:paraId="70EBD74A" w14:textId="77777777">
                      <w:pPr>
                        <w:jc w:val="center"/>
                        <w:rPr>
                          <w:rFonts w:ascii="標楷體" w:hAnsi="標楷體" w:eastAsia="標楷體"/>
                          <w:sz w:val="40"/>
                          <w:lang w:eastAsia="zh-TW"/>
                        </w:rPr>
                      </w:pPr>
                    </w:p>
                    <w:p w:rsidR="00257FDB" w:rsidP="00EE185B" w:rsidRDefault="00257FDB" w14:paraId="22AF23A0" w14:textId="77777777">
                      <w:pPr>
                        <w:jc w:val="center"/>
                        <w:rPr>
                          <w:rFonts w:ascii="標楷體" w:hAnsi="標楷體" w:eastAsia="標楷體"/>
                          <w:sz w:val="40"/>
                          <w:lang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40"/>
                          <w:lang w:eastAsia="Chinese (Simplified Hans)"/>
                          <w:eastAsianLayout/>
                        </w:rPr>
                        <w:t>见证人：</w:t>
                      </w:r>
                    </w:p>
                    <w:p w:rsidR="00257FDB" w:rsidP="00EE185B" w:rsidRDefault="00257FDB" w14:paraId="33F680C6" w14:textId="77777777">
                      <w:pPr>
                        <w:jc w:val="center"/>
                        <w:rPr>
                          <w:rFonts w:ascii="標楷體" w:hAnsi="標楷體" w:eastAsia="標楷體"/>
                          <w:sz w:val="40"/>
                          <w:lang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40"/>
                          <w:lang w:eastAsia="Chinese (Simplified Hans)"/>
                          <w:eastAsianLayout/>
                        </w:rPr>
                        <w:t>（1）______________ （老师）</w:t>
                      </w:r>
                    </w:p>
                    <w:p w:rsidR="00257FDB" w:rsidP="00EE185B" w:rsidRDefault="00257FDB" w14:paraId="12B708FE" w14:textId="7777777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40"/>
                          <w:lang w:eastAsia="Chinese (Simplified Hans)"/>
                          <w:eastAsianLayout/>
                        </w:rPr>
                        <w:t xml:space="preserve"> （2）______________ （父/母）</w:t>
                      </w:r>
                    </w:p>
                    <w:p w:rsidR="00E176A3" w:rsidRDefault="00E176A3" w14:paraId="12E0C2AE" w14:textId="77777777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056F" w:rsidRPr="0043056F">
        <w:rPr>
          <w:rFonts w:ascii="標楷體" w:eastAsia="DengXian" w:hAnsi="新細明體" w:hint="eastAsia"/>
          <w:b/>
          <w:bCs/>
          <w:sz w:val="32"/>
        </w:rPr>
        <w:t>承诺书</w:t>
      </w:r>
    </w:p>
    <w:p w14:paraId="0DED5802" w14:textId="77777777" w:rsidR="00E176A3" w:rsidRDefault="00E176A3">
      <w:pPr>
        <w:jc w:val="right"/>
        <w:rPr>
          <w:rFonts w:ascii="新細明體" w:hAnsi="新細明體"/>
          <w:lang w:eastAsia="zh-TW"/>
        </w:rPr>
      </w:pPr>
      <w:r>
        <w:rPr>
          <w:rFonts w:ascii="新細明體" w:hAnsi="新細明體"/>
        </w:rPr>
        <w:br w:type="page"/>
      </w:r>
    </w:p>
    <w:p w14:paraId="6555FBB9" w14:textId="77777777" w:rsidR="00E176A3" w:rsidRDefault="00E176A3">
      <w:pPr>
        <w:jc w:val="right"/>
        <w:rPr>
          <w:rFonts w:ascii="新細明體" w:hAnsi="新細明體"/>
          <w:lang w:eastAsia="zh-TW"/>
        </w:rPr>
      </w:pPr>
    </w:p>
    <w:p w14:paraId="2EA6CE7C" w14:textId="77777777" w:rsidR="00E176A3" w:rsidRDefault="0043056F">
      <w:pPr>
        <w:jc w:val="right"/>
        <w:rPr>
          <w:rFonts w:ascii="新細明體" w:hAnsi="新細明體"/>
          <w:lang w:eastAsia="zh-TW"/>
        </w:rPr>
      </w:pPr>
      <w:r w:rsidRPr="0043056F">
        <w:rPr>
          <w:rFonts w:ascii="新細明體" w:eastAsia="DengXian" w:hAnsi="新細明體" w:hint="eastAsia"/>
        </w:rPr>
        <w:t>附件五</w:t>
      </w:r>
    </w:p>
    <w:p w14:paraId="504C4290" w14:textId="77777777" w:rsidR="00257FDB" w:rsidRDefault="00257FDB" w:rsidP="00EE185B">
      <w:pPr>
        <w:jc w:val="center"/>
        <w:rPr>
          <w:rFonts w:ascii="新細明體" w:hAnsi="新細明體"/>
          <w:b/>
          <w:bCs/>
          <w:sz w:val="28"/>
          <w:lang w:eastAsia="zh-TW"/>
        </w:rPr>
      </w:pPr>
      <w:r w:rsidRPr="0043056F">
        <w:rPr>
          <w:rFonts w:ascii="新細明體" w:eastAsia="DengXian" w:hAnsi="新細明體" w:hint="eastAsia"/>
          <w:b/>
          <w:bCs/>
          <w:sz w:val="28"/>
        </w:rPr>
        <w:t>「天天做好功课」纪录表</w:t>
      </w:r>
    </w:p>
    <w:p w14:paraId="18A26E26" w14:textId="77777777" w:rsidR="00257FDB" w:rsidRDefault="00257FDB" w:rsidP="00EE185B">
      <w:pPr>
        <w:jc w:val="center"/>
        <w:rPr>
          <w:rFonts w:ascii="新細明體" w:hAnsi="新細明體"/>
          <w:sz w:val="28"/>
          <w:lang w:eastAsia="zh-TW"/>
        </w:rPr>
      </w:pPr>
    </w:p>
    <w:p w14:paraId="2A68677F" w14:textId="77777777" w:rsidR="00257FDB" w:rsidRDefault="00257FDB" w:rsidP="00EE185B">
      <w:pPr>
        <w:jc w:val="center"/>
        <w:rPr>
          <w:rFonts w:ascii="新細明體" w:hAnsi="新細明體"/>
          <w:bCs/>
          <w:sz w:val="28"/>
          <w:lang w:eastAsia="zh-TW"/>
        </w:rPr>
      </w:pPr>
      <w:r>
        <w:rPr>
          <w:rFonts w:ascii="新細明體" w:hAnsi="新細明體" w:hint="eastAsia"/>
          <w:bCs/>
          <w:sz w:val="28"/>
        </w:rPr>
        <w:t>你做得到吗？ 请在做到项目的方格内加上</w:t>
      </w:r>
      <w:r w:rsidRPr="0043056F">
        <w:rPr>
          <w:rFonts w:ascii="新細明體" w:eastAsia="DengXian" w:hAnsi="新細明體"/>
          <w:bCs/>
          <w:sz w:val="28"/>
        </w:rPr>
        <w:t>“</w:t>
      </w:r>
      <w:r>
        <w:rPr>
          <w:rFonts w:ascii="新細明體" w:hAnsi="新細明體" w:hint="eastAsia"/>
          <w:bCs/>
          <w:sz w:val="28"/>
        </w:rPr>
        <w:sym w:font="Wingdings" w:char="F0FC"/>
      </w:r>
      <w:r w:rsidRPr="0043056F">
        <w:rPr>
          <w:rFonts w:ascii="新細明體" w:eastAsia="DengXian" w:hAnsi="新細明體"/>
          <w:bCs/>
          <w:sz w:val="28"/>
        </w:rPr>
        <w:t>”</w:t>
      </w:r>
      <w:r w:rsidRPr="0043056F">
        <w:rPr>
          <w:rFonts w:ascii="新細明體" w:eastAsia="DengXian" w:hAnsi="新細明體" w:hint="eastAsia"/>
          <w:bCs/>
          <w:sz w:val="28"/>
        </w:rPr>
        <w:t>号</w:t>
      </w:r>
    </w:p>
    <w:p w14:paraId="025735C1" w14:textId="77777777" w:rsidR="00E176A3" w:rsidRDefault="00E176A3">
      <w:pPr>
        <w:jc w:val="center"/>
        <w:rPr>
          <w:rFonts w:ascii="新細明體" w:hAnsi="新細明體"/>
          <w:bCs/>
          <w:sz w:val="28"/>
          <w:lang w:eastAsia="zh-TW"/>
        </w:rPr>
      </w:pPr>
    </w:p>
    <w:tbl>
      <w:tblPr>
        <w:tblW w:w="102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850"/>
        <w:gridCol w:w="851"/>
        <w:gridCol w:w="850"/>
        <w:gridCol w:w="851"/>
        <w:gridCol w:w="850"/>
        <w:gridCol w:w="851"/>
        <w:gridCol w:w="850"/>
      </w:tblGrid>
      <w:tr w:rsidR="00E176A3" w14:paraId="0DDCA716" w14:textId="77777777">
        <w:tc>
          <w:tcPr>
            <w:tcW w:w="4281" w:type="dxa"/>
          </w:tcPr>
          <w:p w14:paraId="66B5CC95" w14:textId="77777777" w:rsidR="00E176A3" w:rsidRDefault="00E176A3">
            <w:pPr>
              <w:spacing w:line="480" w:lineRule="auto"/>
              <w:jc w:val="right"/>
              <w:rPr>
                <w:rFonts w:ascii="新細明體" w:hAnsi="新細明體"/>
                <w:bCs/>
                <w:lang w:eastAsia="zh-TW"/>
              </w:rPr>
            </w:pPr>
            <w:r>
              <w:rPr>
                <w:rFonts w:ascii="新細明體" w:hAnsi="新細明體" w:hint="eastAsia"/>
                <w:bCs/>
              </w:rPr>
              <w:t>日期：</w:t>
            </w:r>
          </w:p>
        </w:tc>
        <w:tc>
          <w:tcPr>
            <w:tcW w:w="850" w:type="dxa"/>
          </w:tcPr>
          <w:p w14:paraId="6776550F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  <w:tc>
          <w:tcPr>
            <w:tcW w:w="851" w:type="dxa"/>
          </w:tcPr>
          <w:p w14:paraId="41AA04A1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  <w:tc>
          <w:tcPr>
            <w:tcW w:w="850" w:type="dxa"/>
          </w:tcPr>
          <w:p w14:paraId="328068B5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  <w:tc>
          <w:tcPr>
            <w:tcW w:w="851" w:type="dxa"/>
          </w:tcPr>
          <w:p w14:paraId="033DC7E4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  <w:tc>
          <w:tcPr>
            <w:tcW w:w="850" w:type="dxa"/>
          </w:tcPr>
          <w:p w14:paraId="742A2B06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  <w:tc>
          <w:tcPr>
            <w:tcW w:w="851" w:type="dxa"/>
          </w:tcPr>
          <w:p w14:paraId="10C1840A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  <w:tc>
          <w:tcPr>
            <w:tcW w:w="850" w:type="dxa"/>
          </w:tcPr>
          <w:p w14:paraId="6AF32B9A" w14:textId="77777777" w:rsidR="00E176A3" w:rsidRDefault="0043056F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>/</w:t>
            </w:r>
          </w:p>
        </w:tc>
      </w:tr>
      <w:tr w:rsidR="00E176A3" w14:paraId="33328D62" w14:textId="77777777">
        <w:tc>
          <w:tcPr>
            <w:tcW w:w="4281" w:type="dxa"/>
          </w:tcPr>
          <w:p w14:paraId="6502BF72" w14:textId="77777777" w:rsidR="00E176A3" w:rsidRDefault="0043056F">
            <w:pPr>
              <w:spacing w:line="480" w:lineRule="auto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 xml:space="preserve">1.  </w:t>
            </w:r>
            <w:r w:rsidR="00E176A3">
              <w:rPr>
                <w:rFonts w:ascii="新細明體" w:hAnsi="新細明體" w:hint="eastAsia"/>
                <w:bCs/>
              </w:rPr>
              <w:t>写齐家课册</w:t>
            </w:r>
          </w:p>
        </w:tc>
        <w:tc>
          <w:tcPr>
            <w:tcW w:w="850" w:type="dxa"/>
          </w:tcPr>
          <w:p w14:paraId="35776B0E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  <w:p w14:paraId="4152CE7A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20C808B9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350351FD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5B6D13E7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02A15937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02E853B9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25E0914A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</w:tr>
      <w:tr w:rsidR="00E176A3" w14:paraId="6A0E5F79" w14:textId="77777777">
        <w:tc>
          <w:tcPr>
            <w:tcW w:w="4281" w:type="dxa"/>
          </w:tcPr>
          <w:p w14:paraId="3566C211" w14:textId="77777777" w:rsidR="00E176A3" w:rsidRDefault="0043056F">
            <w:pPr>
              <w:spacing w:line="480" w:lineRule="auto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 xml:space="preserve">2.  </w:t>
            </w:r>
            <w:r w:rsidR="00E176A3">
              <w:rPr>
                <w:rFonts w:ascii="新細明體" w:hAnsi="新細明體" w:hint="eastAsia"/>
                <w:bCs/>
              </w:rPr>
              <w:t>做功课前已准备所需的文具和书簿</w:t>
            </w:r>
          </w:p>
        </w:tc>
        <w:tc>
          <w:tcPr>
            <w:tcW w:w="850" w:type="dxa"/>
          </w:tcPr>
          <w:p w14:paraId="422FDB5F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  <w:p w14:paraId="40FF9325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27BCBECC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0EF04F1C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3417A516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0A251483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4B909F0F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0632E881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</w:tr>
      <w:tr w:rsidR="00E176A3" w14:paraId="5CDC668F" w14:textId="77777777">
        <w:tc>
          <w:tcPr>
            <w:tcW w:w="4281" w:type="dxa"/>
          </w:tcPr>
          <w:p w14:paraId="44719127" w14:textId="77777777" w:rsidR="00E176A3" w:rsidRDefault="0043056F">
            <w:pPr>
              <w:spacing w:line="480" w:lineRule="auto"/>
              <w:ind w:left="480" w:hanging="480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 xml:space="preserve">3.  </w:t>
            </w:r>
            <w:r w:rsidR="00E176A3">
              <w:rPr>
                <w:rFonts w:ascii="新細明體" w:hAnsi="新細明體" w:hint="eastAsia"/>
                <w:bCs/>
              </w:rPr>
              <w:t>做功课时，桌面没有令自己分心的东西，如玩具</w:t>
            </w:r>
          </w:p>
        </w:tc>
        <w:tc>
          <w:tcPr>
            <w:tcW w:w="850" w:type="dxa"/>
          </w:tcPr>
          <w:p w14:paraId="53DA6A18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7D250E41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11A0D744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626F04B9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58150FD0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3B0C79E7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68AD5680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</w:tr>
      <w:tr w:rsidR="00E176A3" w14:paraId="309EC996" w14:textId="77777777">
        <w:tc>
          <w:tcPr>
            <w:tcW w:w="4281" w:type="dxa"/>
          </w:tcPr>
          <w:p w14:paraId="0E5751AC" w14:textId="77777777" w:rsidR="00E176A3" w:rsidRDefault="0043056F">
            <w:pPr>
              <w:spacing w:line="480" w:lineRule="auto"/>
              <w:ind w:left="480" w:hanging="480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 xml:space="preserve">4.  </w:t>
            </w:r>
            <w:r w:rsidRPr="0043056F">
              <w:rPr>
                <w:rFonts w:ascii="新細明體" w:eastAsia="DengXian" w:hAnsi="新細明體" w:hint="eastAsia"/>
                <w:bCs/>
              </w:rPr>
              <w:t>当做完一项功课时，在家课册上加上</w:t>
            </w:r>
            <w:r w:rsidR="00E176A3">
              <w:rPr>
                <w:rFonts w:ascii="新細明體" w:hAnsi="新細明體" w:hint="eastAsia"/>
                <w:bCs/>
                <w:sz w:val="28"/>
              </w:rPr>
              <w:sym w:font="Wingdings" w:char="F0FC"/>
            </w:r>
            <w:r w:rsidR="00E176A3">
              <w:rPr>
                <w:rFonts w:ascii="新細明體" w:hAnsi="新細明體" w:hint="eastAsia"/>
                <w:bCs/>
              </w:rPr>
              <w:t>号</w:t>
            </w:r>
          </w:p>
        </w:tc>
        <w:tc>
          <w:tcPr>
            <w:tcW w:w="850" w:type="dxa"/>
          </w:tcPr>
          <w:p w14:paraId="46E4DF2B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55524A7D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51007D65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1AD75952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528A5928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208B407B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19356635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</w:tr>
      <w:tr w:rsidR="00E176A3" w14:paraId="3BE23EFC" w14:textId="77777777">
        <w:tc>
          <w:tcPr>
            <w:tcW w:w="4281" w:type="dxa"/>
          </w:tcPr>
          <w:p w14:paraId="56A83A29" w14:textId="77777777" w:rsidR="00E176A3" w:rsidRDefault="0043056F">
            <w:pPr>
              <w:spacing w:line="480" w:lineRule="auto"/>
              <w:ind w:left="480" w:hanging="480"/>
              <w:jc w:val="both"/>
              <w:rPr>
                <w:rFonts w:ascii="新細明體" w:hAnsi="新細明體"/>
                <w:bCs/>
                <w:lang w:eastAsia="zh-TW"/>
              </w:rPr>
            </w:pPr>
            <w:r w:rsidRPr="0043056F">
              <w:rPr>
                <w:rFonts w:ascii="新細明體" w:eastAsia="DengXian" w:hAnsi="新細明體"/>
                <w:bCs/>
              </w:rPr>
              <w:t xml:space="preserve">5.  </w:t>
            </w:r>
            <w:r w:rsidR="00257FDB" w:rsidRPr="0043056F">
              <w:rPr>
                <w:rFonts w:ascii="新細明體" w:eastAsia="DengXian" w:hAnsi="新細明體" w:hint="eastAsia"/>
                <w:bCs/>
              </w:rPr>
              <w:t>依照时间表收拾书包，</w:t>
            </w:r>
            <w:r w:rsidR="00257FDB">
              <w:rPr>
                <w:rFonts w:ascii="新細明體" w:hAnsi="新細明體" w:hint="eastAsia"/>
                <w:bCs/>
              </w:rPr>
              <w:t>包括家课、书簿、文具</w:t>
            </w:r>
          </w:p>
        </w:tc>
        <w:tc>
          <w:tcPr>
            <w:tcW w:w="850" w:type="dxa"/>
          </w:tcPr>
          <w:p w14:paraId="0ECC195B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46F55F19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4E4E0DE9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23787698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5F6A5B9D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1" w:type="dxa"/>
          </w:tcPr>
          <w:p w14:paraId="0E49914C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  <w:tc>
          <w:tcPr>
            <w:tcW w:w="850" w:type="dxa"/>
          </w:tcPr>
          <w:p w14:paraId="3757BC5E" w14:textId="77777777" w:rsidR="00E176A3" w:rsidRDefault="00E176A3">
            <w:pPr>
              <w:spacing w:line="480" w:lineRule="auto"/>
              <w:jc w:val="center"/>
              <w:rPr>
                <w:rFonts w:ascii="新細明體" w:hAnsi="新細明體"/>
                <w:bCs/>
                <w:lang w:eastAsia="zh-TW"/>
              </w:rPr>
            </w:pPr>
          </w:p>
        </w:tc>
      </w:tr>
    </w:tbl>
    <w:p w14:paraId="71972568" w14:textId="77777777" w:rsidR="00E176A3" w:rsidRDefault="00E176A3">
      <w:pPr>
        <w:jc w:val="center"/>
        <w:rPr>
          <w:rFonts w:ascii="新細明體" w:hAnsi="新細明體"/>
          <w:lang w:eastAsia="zh-TW"/>
        </w:rPr>
      </w:pPr>
    </w:p>
    <w:p w14:paraId="4E82FB25" w14:textId="310F927D" w:rsidR="00E176A3" w:rsidRDefault="001509D0">
      <w:pPr>
        <w:jc w:val="center"/>
        <w:rPr>
          <w:rFonts w:ascii="新細明體" w:hAnsi="新細明體"/>
          <w:lang w:eastAsia="zh-TW"/>
        </w:rPr>
      </w:pPr>
      <w:r>
        <w:rPr>
          <w:rFonts w:ascii="新細明體" w:hAnsi="新細明體"/>
          <w:noProof/>
          <w:sz w:val="20"/>
          <w:u w:val="single"/>
        </w:rPr>
        <w:drawing>
          <wp:anchor distT="0" distB="0" distL="114300" distR="114300" simplePos="0" relativeHeight="251652096" behindDoc="0" locked="0" layoutInCell="1" allowOverlap="1" wp14:anchorId="3806808E" wp14:editId="3C0AC418">
            <wp:simplePos x="0" y="0"/>
            <wp:positionH relativeFrom="column">
              <wp:posOffset>219710</wp:posOffset>
            </wp:positionH>
            <wp:positionV relativeFrom="paragraph">
              <wp:posOffset>171450</wp:posOffset>
            </wp:positionV>
            <wp:extent cx="2400300" cy="3060700"/>
            <wp:effectExtent l="0" t="0" r="0" b="0"/>
            <wp:wrapSquare wrapText="bothSides"/>
            <wp:docPr id="19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997BB" w14:textId="77777777" w:rsidR="00E176A3" w:rsidRDefault="00E176A3">
      <w:pPr>
        <w:jc w:val="center"/>
        <w:rPr>
          <w:rFonts w:ascii="新細明體" w:hAnsi="新細明體"/>
          <w:lang w:eastAsia="zh-TW"/>
        </w:rPr>
      </w:pPr>
    </w:p>
    <w:p w14:paraId="496E99E1" w14:textId="77777777" w:rsidR="00E176A3" w:rsidRDefault="00E176A3">
      <w:pPr>
        <w:jc w:val="center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</w:rPr>
        <w:t xml:space="preserve">                                                    </w:t>
      </w:r>
    </w:p>
    <w:p w14:paraId="33122860" w14:textId="77777777" w:rsidR="00E176A3" w:rsidRDefault="00E176A3">
      <w:pPr>
        <w:jc w:val="right"/>
        <w:rPr>
          <w:rFonts w:ascii="新細明體" w:hAnsi="新細明體"/>
          <w:lang w:eastAsia="zh-TW"/>
        </w:rPr>
      </w:pPr>
    </w:p>
    <w:p w14:paraId="5AA3CA55" w14:textId="77777777" w:rsidR="00E176A3" w:rsidRDefault="0043056F">
      <w:pPr>
        <w:jc w:val="right"/>
        <w:rPr>
          <w:rFonts w:ascii="新細明體" w:hAnsi="新細明體"/>
          <w:sz w:val="28"/>
          <w:lang w:eastAsia="zh-TW"/>
        </w:rPr>
      </w:pPr>
      <w:r w:rsidRPr="0043056F">
        <w:rPr>
          <w:rFonts w:ascii="新細明體" w:eastAsia="DengXian" w:hAnsi="新細明體"/>
        </w:rPr>
        <w:t xml:space="preserve">  </w:t>
      </w:r>
      <w:r w:rsidRPr="0043056F">
        <w:rPr>
          <w:rFonts w:ascii="新細明體" w:eastAsia="DengXian" w:hAnsi="新細明體" w:hint="eastAsia"/>
          <w:sz w:val="28"/>
        </w:rPr>
        <w:t>学生姓名：</w:t>
      </w:r>
      <w:r w:rsidRPr="0043056F">
        <w:rPr>
          <w:rFonts w:ascii="新細明體" w:eastAsia="DengXian" w:hAnsi="新細明體"/>
          <w:sz w:val="28"/>
        </w:rPr>
        <w:t>___________________</w:t>
      </w:r>
    </w:p>
    <w:p w14:paraId="58960874" w14:textId="77777777" w:rsidR="00E176A3" w:rsidRDefault="00E176A3">
      <w:pPr>
        <w:jc w:val="right"/>
        <w:rPr>
          <w:rFonts w:ascii="新細明體" w:hAnsi="新細明體"/>
          <w:sz w:val="28"/>
          <w:lang w:eastAsia="zh-TW"/>
        </w:rPr>
      </w:pPr>
    </w:p>
    <w:p w14:paraId="0ECF215C" w14:textId="77777777" w:rsidR="00E176A3" w:rsidRDefault="00257FDB">
      <w:pPr>
        <w:jc w:val="right"/>
        <w:rPr>
          <w:rFonts w:ascii="新細明體" w:hAnsi="新細明體"/>
          <w:sz w:val="28"/>
          <w:u w:val="single"/>
          <w:lang w:eastAsia="zh-TW"/>
        </w:rPr>
      </w:pPr>
      <w:r>
        <w:rPr>
          <w:rFonts w:ascii="新細明體" w:hAnsi="新細明體" w:hint="eastAsia"/>
          <w:sz w:val="28"/>
        </w:rPr>
        <w:t>家长签署：</w:t>
      </w:r>
      <w:r w:rsidR="0043056F" w:rsidRPr="0043056F">
        <w:rPr>
          <w:rFonts w:ascii="新細明體" w:eastAsia="DengXian" w:hAnsi="新細明體"/>
          <w:sz w:val="28"/>
          <w:u w:val="single"/>
        </w:rPr>
        <w:t>___________________</w:t>
      </w:r>
    </w:p>
    <w:p w14:paraId="3B3F8A62" w14:textId="744B7677" w:rsidR="00E176A3" w:rsidRDefault="00E176A3">
      <w:pPr>
        <w:jc w:val="center"/>
        <w:rPr>
          <w:rFonts w:ascii="新細明體" w:hAnsi="新細明體"/>
          <w:u w:val="single"/>
          <w:lang w:eastAsia="zh-TW"/>
        </w:rPr>
      </w:pPr>
    </w:p>
    <w:sectPr w:rsidR="00E176A3">
      <w:footnotePr>
        <w:pos w:val="beneathText"/>
      </w:footnotePr>
      <w:type w:val="continuous"/>
      <w:pgSz w:w="11905" w:h="16837"/>
      <w:pgMar w:top="680" w:right="1134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B84E" w14:textId="77777777" w:rsidR="00ED0762" w:rsidRDefault="00ED0762">
      <w:r>
        <w:separator/>
      </w:r>
    </w:p>
  </w:endnote>
  <w:endnote w:type="continuationSeparator" w:id="0">
    <w:p w14:paraId="41ECFA51" w14:textId="77777777" w:rsidR="00ED0762" w:rsidRDefault="00ED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3147" w14:textId="77777777" w:rsidR="00E176A3" w:rsidRDefault="00E176A3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E55739" w14:textId="77777777" w:rsidR="00E176A3" w:rsidRDefault="00E176A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3DB3" w14:textId="77777777" w:rsidR="00E176A3" w:rsidRDefault="00E176A3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2D90E2D5" w14:textId="77777777" w:rsidR="00E176A3" w:rsidRDefault="00E176A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C5DB" w14:textId="77777777" w:rsidR="0043056F" w:rsidRDefault="004305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B431" w14:textId="77777777" w:rsidR="00ED0762" w:rsidRDefault="00ED0762">
      <w:r>
        <w:separator/>
      </w:r>
    </w:p>
  </w:footnote>
  <w:footnote w:type="continuationSeparator" w:id="0">
    <w:p w14:paraId="5BC1F562" w14:textId="77777777" w:rsidR="00ED0762" w:rsidRDefault="00ED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FBCF" w14:textId="77777777" w:rsidR="0043056F" w:rsidRDefault="004305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4DD" w14:textId="77777777" w:rsidR="00E176A3" w:rsidRDefault="0043056F">
    <w:pPr>
      <w:pStyle w:val="a8"/>
      <w:wordWrap w:val="0"/>
      <w:jc w:val="right"/>
      <w:rPr>
        <w:lang w:eastAsia="zh-TW"/>
      </w:rPr>
    </w:pPr>
    <w:r w:rsidRPr="0043056F">
      <w:rPr>
        <w:rFonts w:eastAsia="DengXian" w:hint="eastAsia"/>
      </w:rPr>
      <w:t>我要做好自己的功课</w:t>
    </w:r>
    <w:r w:rsidRPr="0043056F">
      <w:rPr>
        <w:rFonts w:eastAsia="DengXian"/>
      </w:rPr>
      <w:t>/</w:t>
    </w:r>
    <w:r w:rsidRPr="0043056F">
      <w:rPr>
        <w:rFonts w:eastAsia="DengXian" w:hint="eastAsia"/>
      </w:rPr>
      <w:t>学校生活</w:t>
    </w:r>
    <w:r w:rsidRPr="0043056F">
      <w:rPr>
        <w:rFonts w:eastAsia="DengXian"/>
      </w:rPr>
      <w:t>/</w:t>
    </w:r>
    <w:r w:rsidRPr="0043056F">
      <w:rPr>
        <w:rFonts w:eastAsia="DengXian" w:hint="eastAsia"/>
      </w:rPr>
      <w:t>初小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ED43" w14:textId="77777777" w:rsidR="0043056F" w:rsidRDefault="004305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46538C1"/>
    <w:multiLevelType w:val="hybridMultilevel"/>
    <w:tmpl w:val="01EC084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5174EA"/>
    <w:multiLevelType w:val="multilevel"/>
    <w:tmpl w:val="5178F96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細黑體" w:eastAsia="華康細黑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CA705AE"/>
    <w:multiLevelType w:val="hybridMultilevel"/>
    <w:tmpl w:val="C8342BC0"/>
    <w:lvl w:ilvl="0" w:tplc="72D6E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B4DC08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D07CA"/>
    <w:multiLevelType w:val="hybridMultilevel"/>
    <w:tmpl w:val="F9EC5F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FE5037"/>
    <w:multiLevelType w:val="hybridMultilevel"/>
    <w:tmpl w:val="297E541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ED724D"/>
    <w:multiLevelType w:val="hybridMultilevel"/>
    <w:tmpl w:val="791EF0A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532502"/>
    <w:multiLevelType w:val="hybridMultilevel"/>
    <w:tmpl w:val="B11AB696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5651CE"/>
    <w:multiLevelType w:val="hybridMultilevel"/>
    <w:tmpl w:val="E98639C0"/>
    <w:lvl w:ilvl="0" w:tplc="F4C27C8E">
      <w:start w:val="1"/>
      <w:numFmt w:val="upperLetter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91B3492"/>
    <w:multiLevelType w:val="hybridMultilevel"/>
    <w:tmpl w:val="1F9854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7800C1"/>
    <w:multiLevelType w:val="hybridMultilevel"/>
    <w:tmpl w:val="5178F96C"/>
    <w:lvl w:ilvl="0" w:tplc="CF5A47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細黑體" w:eastAsia="華康細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8233DB"/>
    <w:multiLevelType w:val="hybridMultilevel"/>
    <w:tmpl w:val="3420345C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CB7CFB"/>
    <w:multiLevelType w:val="hybridMultilevel"/>
    <w:tmpl w:val="42425814"/>
    <w:lvl w:ilvl="0" w:tplc="EFC87476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D03E0B"/>
    <w:multiLevelType w:val="hybridMultilevel"/>
    <w:tmpl w:val="C83E6A28"/>
    <w:lvl w:ilvl="0" w:tplc="EFC87476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644228"/>
    <w:multiLevelType w:val="hybridMultilevel"/>
    <w:tmpl w:val="64207E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61629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21" w15:restartNumberingAfterBreak="0">
    <w:nsid w:val="66DE1358"/>
    <w:multiLevelType w:val="hybridMultilevel"/>
    <w:tmpl w:val="87E6F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4E4D57"/>
    <w:multiLevelType w:val="hybridMultilevel"/>
    <w:tmpl w:val="84CE533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688F0D70"/>
    <w:multiLevelType w:val="hybridMultilevel"/>
    <w:tmpl w:val="77BCC696"/>
    <w:lvl w:ilvl="0" w:tplc="0DF6E3BE">
      <w:start w:val="13"/>
      <w:numFmt w:val="upperLetter"/>
      <w:lvlText w:val="%1.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69FE094A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25" w15:restartNumberingAfterBreak="0">
    <w:nsid w:val="6CE30777"/>
    <w:multiLevelType w:val="hybridMultilevel"/>
    <w:tmpl w:val="A712D89A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09F5D5B"/>
    <w:multiLevelType w:val="hybridMultilevel"/>
    <w:tmpl w:val="58AC136C"/>
    <w:lvl w:ilvl="0" w:tplc="EFC87476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B90E7C"/>
    <w:multiLevelType w:val="hybridMultilevel"/>
    <w:tmpl w:val="D7C43CFA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4564EF"/>
    <w:multiLevelType w:val="multilevel"/>
    <w:tmpl w:val="87E6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205AE"/>
    <w:multiLevelType w:val="hybridMultilevel"/>
    <w:tmpl w:val="457639F4"/>
    <w:lvl w:ilvl="0" w:tplc="EFC87476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754A36"/>
    <w:multiLevelType w:val="hybridMultilevel"/>
    <w:tmpl w:val="92265D40"/>
    <w:lvl w:ilvl="0" w:tplc="B5BC7E9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23762964">
    <w:abstractNumId w:val="0"/>
  </w:num>
  <w:num w:numId="2" w16cid:durableId="1949463397">
    <w:abstractNumId w:val="1"/>
  </w:num>
  <w:num w:numId="3" w16cid:durableId="705520418">
    <w:abstractNumId w:val="2"/>
  </w:num>
  <w:num w:numId="4" w16cid:durableId="1844541835">
    <w:abstractNumId w:val="3"/>
  </w:num>
  <w:num w:numId="5" w16cid:durableId="492993064">
    <w:abstractNumId w:val="4"/>
  </w:num>
  <w:num w:numId="6" w16cid:durableId="557739666">
    <w:abstractNumId w:val="16"/>
  </w:num>
  <w:num w:numId="7" w16cid:durableId="378283219">
    <w:abstractNumId w:val="10"/>
  </w:num>
  <w:num w:numId="8" w16cid:durableId="1794710765">
    <w:abstractNumId w:val="13"/>
  </w:num>
  <w:num w:numId="9" w16cid:durableId="1725064418">
    <w:abstractNumId w:val="14"/>
  </w:num>
  <w:num w:numId="10" w16cid:durableId="30615376">
    <w:abstractNumId w:val="23"/>
  </w:num>
  <w:num w:numId="11" w16cid:durableId="1798253464">
    <w:abstractNumId w:val="22"/>
  </w:num>
  <w:num w:numId="12" w16cid:durableId="640383825">
    <w:abstractNumId w:val="12"/>
  </w:num>
  <w:num w:numId="13" w16cid:durableId="585264563">
    <w:abstractNumId w:val="24"/>
  </w:num>
  <w:num w:numId="14" w16cid:durableId="994451565">
    <w:abstractNumId w:val="20"/>
  </w:num>
  <w:num w:numId="15" w16cid:durableId="675838561">
    <w:abstractNumId w:val="17"/>
  </w:num>
  <w:num w:numId="16" w16cid:durableId="720982380">
    <w:abstractNumId w:val="29"/>
  </w:num>
  <w:num w:numId="17" w16cid:durableId="1489437753">
    <w:abstractNumId w:val="18"/>
  </w:num>
  <w:num w:numId="18" w16cid:durableId="859929442">
    <w:abstractNumId w:val="26"/>
  </w:num>
  <w:num w:numId="19" w16cid:durableId="967707720">
    <w:abstractNumId w:val="21"/>
  </w:num>
  <w:num w:numId="20" w16cid:durableId="1482428917">
    <w:abstractNumId w:val="28"/>
  </w:num>
  <w:num w:numId="21" w16cid:durableId="214052033">
    <w:abstractNumId w:val="15"/>
  </w:num>
  <w:num w:numId="22" w16cid:durableId="768309622">
    <w:abstractNumId w:val="6"/>
  </w:num>
  <w:num w:numId="23" w16cid:durableId="1889758089">
    <w:abstractNumId w:val="9"/>
  </w:num>
  <w:num w:numId="24" w16cid:durableId="810951008">
    <w:abstractNumId w:val="19"/>
  </w:num>
  <w:num w:numId="25" w16cid:durableId="663053546">
    <w:abstractNumId w:val="5"/>
  </w:num>
  <w:num w:numId="26" w16cid:durableId="1024870287">
    <w:abstractNumId w:val="8"/>
  </w:num>
  <w:num w:numId="27" w16cid:durableId="1901747261">
    <w:abstractNumId w:val="11"/>
  </w:num>
  <w:num w:numId="28" w16cid:durableId="1762525950">
    <w:abstractNumId w:val="27"/>
  </w:num>
  <w:num w:numId="29" w16cid:durableId="210075551">
    <w:abstractNumId w:val="30"/>
  </w:num>
  <w:num w:numId="30" w16cid:durableId="1453742249">
    <w:abstractNumId w:val="25"/>
  </w:num>
  <w:num w:numId="31" w16cid:durableId="41684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39"/>
    <w:rsid w:val="001509D0"/>
    <w:rsid w:val="001A4E39"/>
    <w:rsid w:val="00257FDB"/>
    <w:rsid w:val="0043056F"/>
    <w:rsid w:val="00516F36"/>
    <w:rsid w:val="006560A0"/>
    <w:rsid w:val="00AA153C"/>
    <w:rsid w:val="00DF0AB3"/>
    <w:rsid w:val="00E176A3"/>
    <w:rsid w:val="00ED0762"/>
    <w:rsid w:val="00E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355D"/>
  <w15:chartTrackingRefBased/>
  <w15:docId w15:val="{7E7DD3EE-9962-4C3E-B1AE-F536C2C0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9"/>
      </w:numPr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Pr>
      <w:rFonts w:ascii="Wingdings" w:hAnsi="Wingdings"/>
    </w:rPr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character" w:styleId="ac">
    <w:name w:val="page number"/>
    <w:basedOn w:val="a0"/>
    <w:semiHidden/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2">
    <w:name w:val="Body Text 2"/>
    <w:basedOn w:val="a"/>
    <w:semiHidden/>
    <w:pPr>
      <w:jc w:val="center"/>
    </w:pPr>
    <w:rPr>
      <w:rFonts w:ascii="新細明體" w:hAnsi="新細明體"/>
      <w:sz w:val="76"/>
      <w:lang w:eastAsia="zh-TW"/>
    </w:rPr>
  </w:style>
  <w:style w:type="paragraph" w:styleId="af">
    <w:name w:val="Block Text"/>
    <w:basedOn w:val="a"/>
    <w:semiHidden/>
    <w:pPr>
      <w:ind w:left="720" w:right="565"/>
      <w:jc w:val="both"/>
    </w:pPr>
    <w:rPr>
      <w:rFonts w:ascii="新細明體" w:hAnsi="新細明體"/>
      <w:lang w:eastAsia="zh-TW"/>
    </w:rPr>
  </w:style>
  <w:style w:type="paragraph" w:styleId="3">
    <w:name w:val="Body Text 3"/>
    <w:basedOn w:val="a"/>
    <w:semiHidden/>
    <w:rPr>
      <w:sz w:val="28"/>
      <w:lang w:eastAsia="zh-TW"/>
    </w:rPr>
  </w:style>
  <w:style w:type="character" w:styleId="af0">
    <w:name w:val="Placeholder Text"/>
    <w:basedOn w:val="a0"/>
    <w:uiPriority w:val="99"/>
    <w:semiHidden/>
    <w:rsid w:val="00DF0A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31" Type="http://schemas.openxmlformats.org/officeDocument/2006/relationships/image" Target="media/image1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68105-6185-4655-8391-2E7B3855361C}"/>
</file>

<file path=customXml/itemProps2.xml><?xml version="1.0" encoding="utf-8"?>
<ds:datastoreItem xmlns:ds="http://schemas.openxmlformats.org/officeDocument/2006/customXml" ds:itemID="{A000BA82-9974-48B5-9ACB-7A4C74E88EA1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3.xml><?xml version="1.0" encoding="utf-8"?>
<ds:datastoreItem xmlns:ds="http://schemas.openxmlformats.org/officeDocument/2006/customXml" ds:itemID="{2198889D-2129-4E48-BC79-85B7E92E1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教案舉隅一</vt:lpstr>
    </vt:vector>
  </TitlesOfParts>
  <Company>HKFYG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教案举隅一</dc:title>
  <dc:subject/>
  <dc:creator>SSW</dc:creator>
  <cp:keywords/>
  <cp:lastModifiedBy>sheila wong</cp:lastModifiedBy>
  <cp:revision>1</cp:revision>
  <cp:lastPrinted>2008-10-06T06:24:00Z</cp:lastPrinted>
  <dcterms:created xsi:type="dcterms:W3CDTF">2026-01-12T16:05:00Z</dcterms:created>
  <dcterms:modified xsi:type="dcterms:W3CDTF">2026-01-12T16:06:00Z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