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4B71" w14:textId="105D8D37" w:rsidR="00527496" w:rsidRDefault="00611CE6">
      <w:pPr>
        <w:jc w:val="center"/>
        <w:rPr>
          <w:rFonts w:ascii="新細明體" w:hAnsi="新細明體"/>
          <w:b/>
          <w:bCs/>
          <w:sz w:val="28"/>
        </w:rPr>
      </w:pPr>
      <w:r w:rsidRPr="00611CE6">
        <w:rPr>
          <w:rFonts w:ascii="新細明體" w:eastAsia="DengXian" w:hAnsi="新細明體" w:hint="eastAsia"/>
          <w:b/>
          <w:bCs/>
          <w:sz w:val="28"/>
        </w:rPr>
        <w:t>生活事件教案</w:t>
      </w:r>
    </w:p>
    <w:p w14:paraId="152EE26E" w14:textId="77777777" w:rsidR="00527496" w:rsidRDefault="00527496">
      <w:pPr>
        <w:jc w:val="center"/>
        <w:rPr>
          <w:rFonts w:ascii="新細明體" w:hAnsi="新細明體"/>
          <w:b/>
          <w:bCs/>
          <w:sz w:val="28"/>
        </w:rPr>
      </w:pPr>
    </w:p>
    <w:p w14:paraId="42B1482A" w14:textId="77777777" w:rsidR="00527496" w:rsidRPr="00191044" w:rsidRDefault="00611CE6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611CE6">
        <w:rPr>
          <w:rFonts w:eastAsia="DengXian" w:hint="eastAsia"/>
          <w:b/>
          <w:sz w:val="28"/>
          <w:szCs w:val="28"/>
        </w:rPr>
        <w:t>帮助同学解决功课问题</w:t>
      </w:r>
    </w:p>
    <w:p w14:paraId="262A418F" w14:textId="77777777" w:rsidR="00527496" w:rsidRDefault="00527496">
      <w:pPr>
        <w:rPr>
          <w:rFonts w:ascii="新細明體" w:hAnsi="新細明體"/>
        </w:rPr>
      </w:pPr>
    </w:p>
    <w:p w14:paraId="3E21DDAC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示例概要</w:t>
      </w:r>
    </w:p>
    <w:p w14:paraId="3441D757" w14:textId="77777777" w:rsidR="00527496" w:rsidRDefault="00527496" w:rsidP="00685038">
      <w:pPr>
        <w:jc w:val="both"/>
        <w:rPr>
          <w:rFonts w:ascii="新細明體" w:hAnsi="新細明體"/>
        </w:rPr>
      </w:pPr>
    </w:p>
    <w:p w14:paraId="5CEF05DC" w14:textId="77777777" w:rsidR="00527496" w:rsidRDefault="00611CE6" w:rsidP="00685038">
      <w:pPr>
        <w:jc w:val="both"/>
        <w:rPr>
          <w:rFonts w:ascii="新細明體" w:hAnsi="新細明體"/>
          <w:lang w:eastAsia="zh-CN"/>
        </w:rPr>
      </w:pPr>
      <w:r w:rsidRPr="00611CE6">
        <w:rPr>
          <w:rFonts w:ascii="新細明體" w:eastAsia="DengXian" w:hAnsi="新細明體" w:hint="eastAsia"/>
        </w:rPr>
        <w:t>同学在学业上遇到困难时，往往因为害羞、怕丢脸而不愿意请教别人。</w:t>
      </w:r>
      <w:r w:rsidRPr="00611CE6">
        <w:rPr>
          <w:rFonts w:ascii="新細明體" w:eastAsia="DengXian" w:hAnsi="新細明體" w:hint="eastAsia"/>
        </w:rPr>
        <w:t xml:space="preserve"> </w:t>
      </w:r>
      <w:r w:rsidRPr="00611CE6">
        <w:rPr>
          <w:rFonts w:ascii="新細明體" w:eastAsia="DengXian" w:hAnsi="新細明體" w:hint="eastAsia"/>
        </w:rPr>
        <w:t>身为班中的一分子，是应该主动协助同学解决功课问题，因为朋辈间彼此尊重、友爱关怀正是学生应发展的重要正面价值观。</w:t>
      </w:r>
      <w:r w:rsidRPr="00611CE6">
        <w:rPr>
          <w:rFonts w:ascii="新細明體" w:eastAsia="DengXian" w:hAnsi="新細明體" w:hint="eastAsia"/>
        </w:rPr>
        <w:t xml:space="preserve"> </w:t>
      </w:r>
      <w:r w:rsidRPr="00611CE6">
        <w:rPr>
          <w:rFonts w:ascii="新細明體" w:eastAsia="DengXian" w:hAnsi="新細明體" w:hint="eastAsia"/>
        </w:rPr>
        <w:t>这些价值观不单有利学生的全人发展，更能帮助建立和谐的校园。</w:t>
      </w:r>
      <w:r w:rsidRPr="00611CE6">
        <w:rPr>
          <w:rFonts w:ascii="新細明體" w:eastAsia="DengXian" w:hAnsi="新細明體" w:hint="eastAsia"/>
        </w:rPr>
        <w:t xml:space="preserve"> </w:t>
      </w:r>
      <w:r w:rsidRPr="00611CE6">
        <w:rPr>
          <w:rFonts w:ascii="新細明體" w:eastAsia="DengXian" w:hAnsi="新細明體" w:hint="eastAsia"/>
        </w:rPr>
        <w:t>本教案旨在帮助学生以尊重、关怀及忍耐的态度教导同学，从而与同学建立和谐的关系。</w:t>
      </w:r>
    </w:p>
    <w:p w14:paraId="58C0C048" w14:textId="77777777" w:rsidR="00527496" w:rsidRDefault="00527496">
      <w:pPr>
        <w:rPr>
          <w:rFonts w:ascii="新細明體" w:hAnsi="新細明體"/>
          <w:lang w:eastAsia="zh-CN"/>
        </w:rPr>
      </w:pPr>
    </w:p>
    <w:p w14:paraId="759D718E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对象</w:t>
      </w:r>
    </w:p>
    <w:p w14:paraId="341A47E7" w14:textId="77777777" w:rsidR="00527496" w:rsidRDefault="00527496">
      <w:pPr>
        <w:rPr>
          <w:rFonts w:ascii="新細明體" w:hAnsi="新細明體"/>
        </w:rPr>
      </w:pPr>
    </w:p>
    <w:p w14:paraId="6F45315F" w14:textId="77777777" w:rsidR="00527496" w:rsidRDefault="00611CE6">
      <w:p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初小学生</w:t>
      </w:r>
    </w:p>
    <w:p w14:paraId="4C83FC27" w14:textId="77777777" w:rsidR="00527496" w:rsidRDefault="00527496">
      <w:pPr>
        <w:rPr>
          <w:rFonts w:ascii="新細明體" w:hAnsi="新細明體"/>
        </w:rPr>
      </w:pPr>
    </w:p>
    <w:p w14:paraId="7E6D3AB5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学习目标</w:t>
      </w:r>
    </w:p>
    <w:p w14:paraId="3F722A17" w14:textId="77777777" w:rsidR="00527496" w:rsidRDefault="00527496">
      <w:pPr>
        <w:rPr>
          <w:rFonts w:ascii="新細明體" w:hAnsi="新細明體"/>
        </w:rPr>
      </w:pPr>
    </w:p>
    <w:p w14:paraId="19C58368" w14:textId="77777777" w:rsidR="00576987" w:rsidRDefault="00611CE6">
      <w:pPr>
        <w:numPr>
          <w:ilvl w:val="0"/>
          <w:numId w:val="46"/>
        </w:num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培养关怀同学的态度</w:t>
      </w:r>
    </w:p>
    <w:p w14:paraId="494EF875" w14:textId="77777777" w:rsidR="00527496" w:rsidRDefault="00611CE6">
      <w:pPr>
        <w:numPr>
          <w:ilvl w:val="0"/>
          <w:numId w:val="46"/>
        </w:num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学习教导同学做功课时要有耐性</w:t>
      </w:r>
    </w:p>
    <w:p w14:paraId="759E8BE0" w14:textId="77777777" w:rsidR="00527496" w:rsidRDefault="00611CE6">
      <w:pPr>
        <w:numPr>
          <w:ilvl w:val="0"/>
          <w:numId w:val="46"/>
        </w:num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懂得以尊重的态度教导同学做功课</w:t>
      </w:r>
    </w:p>
    <w:p w14:paraId="5E68F560" w14:textId="77777777" w:rsidR="00527496" w:rsidRDefault="00527496">
      <w:pPr>
        <w:rPr>
          <w:rFonts w:ascii="新細明體" w:hAnsi="新細明體"/>
        </w:rPr>
      </w:pPr>
    </w:p>
    <w:p w14:paraId="7B9A5E61" w14:textId="77777777" w:rsidR="00527496" w:rsidRDefault="00611CE6">
      <w:p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  <w:bdr w:val="single" w:sz="4" w:space="0" w:color="auto"/>
        </w:rPr>
        <w:t>价值观</w:t>
      </w:r>
      <w:r w:rsidRPr="00611CE6">
        <w:rPr>
          <w:rFonts w:ascii="新細明體" w:eastAsia="DengXian" w:hAnsi="新細明體"/>
          <w:bdr w:val="single" w:sz="4" w:space="0" w:color="auto"/>
        </w:rPr>
        <w:t xml:space="preserve">/ </w:t>
      </w:r>
      <w:r w:rsidRPr="00611CE6">
        <w:rPr>
          <w:rFonts w:ascii="新細明體" w:eastAsia="DengXian" w:hAnsi="新細明體" w:hint="eastAsia"/>
          <w:bdr w:val="single" w:sz="4" w:space="0" w:color="auto"/>
        </w:rPr>
        <w:t>态度</w:t>
      </w:r>
    </w:p>
    <w:p w14:paraId="6C23AEC4" w14:textId="77777777" w:rsidR="00527496" w:rsidRDefault="00527496">
      <w:pPr>
        <w:rPr>
          <w:rFonts w:ascii="新細明體" w:hAnsi="新細明體"/>
        </w:rPr>
      </w:pPr>
    </w:p>
    <w:p w14:paraId="2FF4750A" w14:textId="77777777" w:rsidR="00527496" w:rsidRDefault="00611CE6">
      <w:p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关爱、有耐性、尊重他人</w:t>
      </w:r>
    </w:p>
    <w:p w14:paraId="503AC065" w14:textId="77777777" w:rsidR="00527496" w:rsidRDefault="00527496">
      <w:pPr>
        <w:rPr>
          <w:rFonts w:ascii="新細明體" w:hAnsi="新細明體"/>
        </w:rPr>
      </w:pPr>
    </w:p>
    <w:p w14:paraId="78F3D2A2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教学形式</w:t>
      </w:r>
    </w:p>
    <w:p w14:paraId="3CE478ED" w14:textId="77777777" w:rsidR="00527496" w:rsidRDefault="00527496">
      <w:pPr>
        <w:rPr>
          <w:rFonts w:ascii="新細明體" w:hAnsi="新細明體"/>
        </w:rPr>
      </w:pPr>
    </w:p>
    <w:p w14:paraId="2400017A" w14:textId="77777777" w:rsidR="00527496" w:rsidRDefault="00611CE6">
      <w:pPr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德育及公民教育课</w:t>
      </w:r>
      <w:r w:rsidRPr="00611CE6">
        <w:rPr>
          <w:rFonts w:ascii="新細明體" w:eastAsia="DengXian" w:hAnsi="新細明體"/>
        </w:rPr>
        <w:t xml:space="preserve"> / </w:t>
      </w:r>
      <w:r w:rsidRPr="00611CE6">
        <w:rPr>
          <w:rFonts w:ascii="新細明體" w:eastAsia="DengXian" w:hAnsi="新細明體" w:hint="eastAsia"/>
        </w:rPr>
        <w:t>班主任课</w:t>
      </w:r>
      <w:r w:rsidRPr="00611CE6">
        <w:rPr>
          <w:rFonts w:ascii="新細明體" w:eastAsia="DengXian" w:hAnsi="新細明體"/>
        </w:rPr>
        <w:t xml:space="preserve"> / </w:t>
      </w:r>
      <w:r w:rsidRPr="00611CE6">
        <w:rPr>
          <w:rFonts w:ascii="新細明體" w:eastAsia="DengXian" w:hAnsi="新細明體" w:hint="eastAsia"/>
        </w:rPr>
        <w:t>成长课</w:t>
      </w:r>
    </w:p>
    <w:p w14:paraId="2F4575F2" w14:textId="77777777" w:rsidR="00527496" w:rsidRDefault="00527496">
      <w:pPr>
        <w:rPr>
          <w:rFonts w:ascii="新細明體" w:hAnsi="新細明體"/>
        </w:rPr>
      </w:pPr>
    </w:p>
    <w:p w14:paraId="16CA897A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教材</w:t>
      </w:r>
    </w:p>
    <w:p w14:paraId="7308C883" w14:textId="77777777" w:rsidR="00527496" w:rsidRDefault="00527496">
      <w:pPr>
        <w:rPr>
          <w:rFonts w:ascii="新細明體" w:hAnsi="新細明體"/>
        </w:rPr>
      </w:pPr>
    </w:p>
    <w:p w14:paraId="33013676" w14:textId="77777777" w:rsidR="00527496" w:rsidRDefault="00611CE6">
      <w:pPr>
        <w:numPr>
          <w:ilvl w:val="0"/>
          <w:numId w:val="45"/>
        </w:numPr>
        <w:jc w:val="both"/>
        <w:rPr>
          <w:rFonts w:ascii="新細明體" w:hAnsi="新細明體"/>
        </w:rPr>
      </w:pPr>
      <w:r w:rsidRPr="00611CE6">
        <w:rPr>
          <w:rFonts w:eastAsia="DengXian" w:hint="eastAsia"/>
        </w:rPr>
        <w:t>图片</w:t>
      </w:r>
      <w:r w:rsidRPr="00611CE6">
        <w:rPr>
          <w:rFonts w:eastAsia="DengXian"/>
        </w:rPr>
        <w:t>（</w:t>
      </w:r>
      <w:r w:rsidRPr="00611CE6">
        <w:rPr>
          <w:rFonts w:eastAsia="DengXian" w:hint="eastAsia"/>
        </w:rPr>
        <w:t>有功课烦恼的学生</w:t>
      </w:r>
      <w:r w:rsidRPr="00611CE6">
        <w:rPr>
          <w:rFonts w:eastAsia="DengXian"/>
        </w:rPr>
        <w:t>）</w:t>
      </w:r>
      <w:r w:rsidRPr="00611CE6">
        <w:rPr>
          <w:rFonts w:eastAsia="DengXian"/>
        </w:rPr>
        <w:t xml:space="preserve"> </w:t>
      </w:r>
      <w:r w:rsidRPr="00611CE6">
        <w:rPr>
          <w:rFonts w:eastAsia="DengXian"/>
        </w:rPr>
        <w:t>（</w:t>
      </w:r>
      <w:r w:rsidRPr="00611CE6">
        <w:rPr>
          <w:rFonts w:eastAsia="DengXian" w:hint="eastAsia"/>
        </w:rPr>
        <w:t>附件一</w:t>
      </w:r>
      <w:r w:rsidRPr="00611CE6">
        <w:rPr>
          <w:rFonts w:eastAsia="DengXian"/>
        </w:rPr>
        <w:t>）</w:t>
      </w:r>
    </w:p>
    <w:p w14:paraId="509323DC" w14:textId="77777777" w:rsidR="00527496" w:rsidRPr="00842027" w:rsidRDefault="00611CE6">
      <w:pPr>
        <w:numPr>
          <w:ilvl w:val="0"/>
          <w:numId w:val="45"/>
        </w:numPr>
        <w:jc w:val="both"/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「如何做个好导师」工作纸</w:t>
      </w:r>
      <w:r w:rsidRPr="00611CE6">
        <w:rPr>
          <w:rFonts w:ascii="新細明體" w:eastAsia="DengXian" w:hAnsi="新細明體" w:hint="eastAsia"/>
        </w:rPr>
        <w:t xml:space="preserve"> </w:t>
      </w:r>
      <w:r w:rsidRPr="00611CE6">
        <w:rPr>
          <w:rFonts w:eastAsia="DengXian"/>
        </w:rPr>
        <w:t>（</w:t>
      </w:r>
      <w:r w:rsidRPr="00611CE6">
        <w:rPr>
          <w:rFonts w:eastAsia="DengXian" w:hint="eastAsia"/>
        </w:rPr>
        <w:t>附件二</w:t>
      </w:r>
      <w:r w:rsidRPr="00611CE6">
        <w:rPr>
          <w:rFonts w:eastAsia="DengXian"/>
        </w:rPr>
        <w:t>）</w:t>
      </w:r>
    </w:p>
    <w:p w14:paraId="37D38457" w14:textId="77777777" w:rsidR="00842027" w:rsidRPr="00ED2BBC" w:rsidRDefault="00611CE6">
      <w:pPr>
        <w:numPr>
          <w:ilvl w:val="0"/>
          <w:numId w:val="45"/>
        </w:numPr>
        <w:jc w:val="both"/>
        <w:rPr>
          <w:rFonts w:ascii="新細明體" w:hAnsi="新細明體"/>
        </w:rPr>
      </w:pPr>
      <w:r w:rsidRPr="00611CE6">
        <w:rPr>
          <w:rFonts w:ascii="新細明體" w:eastAsia="DengXian" w:hAnsi="新細明體" w:hint="eastAsia"/>
        </w:rPr>
        <w:t>「试试做个好导师」工作纸</w:t>
      </w:r>
      <w:r w:rsidRPr="00611CE6">
        <w:rPr>
          <w:rFonts w:ascii="新細明體" w:eastAsia="DengXian" w:hAnsi="新細明體" w:hint="eastAsia"/>
        </w:rPr>
        <w:t xml:space="preserve"> </w:t>
      </w:r>
      <w:r w:rsidRPr="00611CE6">
        <w:rPr>
          <w:rFonts w:eastAsia="DengXian"/>
        </w:rPr>
        <w:t>（</w:t>
      </w:r>
      <w:r w:rsidRPr="00611CE6">
        <w:rPr>
          <w:rFonts w:eastAsia="DengXian" w:hint="eastAsia"/>
        </w:rPr>
        <w:t>附件三</w:t>
      </w:r>
      <w:r w:rsidRPr="00611CE6">
        <w:rPr>
          <w:rFonts w:eastAsia="DengXian"/>
        </w:rPr>
        <w:t>）</w:t>
      </w:r>
    </w:p>
    <w:p w14:paraId="4888DA24" w14:textId="77777777" w:rsidR="00ED2BBC" w:rsidRPr="00ED2BBC" w:rsidRDefault="00611CE6">
      <w:pPr>
        <w:numPr>
          <w:ilvl w:val="0"/>
          <w:numId w:val="45"/>
        </w:numPr>
        <w:jc w:val="both"/>
        <w:rPr>
          <w:rFonts w:ascii="新細明體" w:hAnsi="新細明體"/>
        </w:rPr>
      </w:pPr>
      <w:r w:rsidRPr="00611CE6">
        <w:rPr>
          <w:rFonts w:eastAsia="DengXian" w:hint="eastAsia"/>
          <w:bCs/>
        </w:rPr>
        <w:t>「爱心小天使」纪录表</w:t>
      </w:r>
      <w:r w:rsidRPr="00611CE6">
        <w:rPr>
          <w:rFonts w:eastAsia="DengXian"/>
          <w:bCs/>
        </w:rPr>
        <w:t xml:space="preserve"> </w:t>
      </w:r>
      <w:r w:rsidRPr="00611CE6">
        <w:rPr>
          <w:rFonts w:eastAsia="DengXian"/>
          <w:bCs/>
        </w:rPr>
        <w:t>（</w:t>
      </w:r>
      <w:r w:rsidRPr="00611CE6">
        <w:rPr>
          <w:rFonts w:eastAsia="DengXian" w:hint="eastAsia"/>
          <w:bCs/>
        </w:rPr>
        <w:t>附件四</w:t>
      </w:r>
      <w:r w:rsidRPr="00611CE6">
        <w:rPr>
          <w:rFonts w:eastAsia="DengXian"/>
          <w:bCs/>
        </w:rPr>
        <w:t>）</w:t>
      </w:r>
    </w:p>
    <w:p w14:paraId="45257D6E" w14:textId="77777777" w:rsidR="00527496" w:rsidRDefault="00527496">
      <w:pPr>
        <w:pStyle w:val="a3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</w:p>
    <w:p w14:paraId="4A49C372" w14:textId="77777777" w:rsidR="00527496" w:rsidRDefault="00527496">
      <w:pPr>
        <w:pStyle w:val="a3"/>
        <w:suppressLineNumbers w:val="0"/>
        <w:jc w:val="both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教学时间</w:t>
      </w:r>
    </w:p>
    <w:p w14:paraId="0ADBC821" w14:textId="77777777" w:rsidR="00527496" w:rsidRDefault="00527496">
      <w:pPr>
        <w:jc w:val="both"/>
        <w:rPr>
          <w:rFonts w:ascii="新細明體" w:hAnsi="新細明體"/>
        </w:rPr>
      </w:pPr>
    </w:p>
    <w:p w14:paraId="2C995A0E" w14:textId="77777777" w:rsidR="00527496" w:rsidRDefault="00611CE6">
      <w:pPr>
        <w:jc w:val="both"/>
        <w:rPr>
          <w:rFonts w:ascii="新細明體" w:hAnsi="新細明體"/>
        </w:rPr>
      </w:pPr>
      <w:r w:rsidRPr="00611CE6">
        <w:rPr>
          <w:rFonts w:ascii="新細明體" w:eastAsia="DengXian" w:hAnsi="新細明體"/>
        </w:rPr>
        <w:t>35</w:t>
      </w:r>
      <w:r w:rsidRPr="00611CE6">
        <w:rPr>
          <w:rFonts w:ascii="新細明體" w:eastAsia="DengXian" w:hAnsi="新細明體"/>
        </w:rPr>
        <w:t>分钟</w:t>
      </w:r>
    </w:p>
    <w:p w14:paraId="12208A2E" w14:textId="77777777" w:rsidR="00527496" w:rsidRDefault="00527496">
      <w:pPr>
        <w:jc w:val="both"/>
        <w:rPr>
          <w:rFonts w:ascii="新細明體" w:hAnsi="新細明體"/>
        </w:rPr>
      </w:pPr>
    </w:p>
    <w:p w14:paraId="0561B7F1" w14:textId="77777777" w:rsidR="00E01ECE" w:rsidRDefault="00E01ECE">
      <w:pPr>
        <w:jc w:val="both"/>
        <w:rPr>
          <w:rFonts w:ascii="新細明體" w:hAnsi="新細明體"/>
        </w:rPr>
      </w:pPr>
    </w:p>
    <w:p w14:paraId="10DA58FE" w14:textId="77777777" w:rsidR="00E01ECE" w:rsidRDefault="00E01ECE">
      <w:pPr>
        <w:jc w:val="both"/>
        <w:rPr>
          <w:rFonts w:ascii="新細明體" w:hAnsi="新細明體"/>
        </w:rPr>
      </w:pPr>
    </w:p>
    <w:p w14:paraId="2394C3D8" w14:textId="77777777" w:rsidR="00527496" w:rsidRDefault="00E01ECE" w:rsidP="00E01ECE">
      <w:pPr>
        <w:jc w:val="both"/>
        <w:rPr>
          <w:kern w:val="2"/>
          <w:bdr w:val="single" w:sz="4" w:space="0" w:color="auto"/>
        </w:rPr>
      </w:pPr>
      <w:r>
        <w:br w:type="page"/>
      </w:r>
      <w:r w:rsidR="00611CE6" w:rsidRPr="00611CE6">
        <w:rPr>
          <w:rFonts w:eastAsia="DengXian" w:hint="eastAsia"/>
          <w:kern w:val="2"/>
          <w:bdr w:val="single" w:sz="4" w:space="0" w:color="auto"/>
        </w:rPr>
        <w:lastRenderedPageBreak/>
        <w:t>延伸活动</w:t>
      </w:r>
    </w:p>
    <w:p w14:paraId="1D29F875" w14:textId="77777777" w:rsidR="00E01ECE" w:rsidRDefault="00E01ECE" w:rsidP="00E01ECE">
      <w:pPr>
        <w:jc w:val="both"/>
        <w:rPr>
          <w:kern w:val="2"/>
          <w:bdr w:val="single" w:sz="4" w:space="0" w:color="auto"/>
        </w:rPr>
      </w:pPr>
    </w:p>
    <w:p w14:paraId="6E2D62D0" w14:textId="77777777" w:rsidR="00527496" w:rsidRDefault="00ED2BBC">
      <w:pPr>
        <w:pStyle w:val="a3"/>
        <w:widowControl w:val="0"/>
        <w:suppressLineNumbers w:val="0"/>
        <w:suppressAutoHyphens w:val="0"/>
        <w:jc w:val="both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</w:rPr>
        <w:t>请学生于课后填写</w:t>
      </w:r>
      <w:r w:rsidR="00616A40">
        <w:rPr>
          <w:rFonts w:hint="eastAsia"/>
          <w:bCs/>
        </w:rPr>
        <w:t>「爱心小天使」纪录表</w:t>
      </w:r>
      <w:r>
        <w:rPr>
          <w:rFonts w:ascii="新細明體" w:hAnsi="新細明體" w:hint="eastAsia"/>
        </w:rPr>
        <w:t>，</w:t>
      </w:r>
      <w:r w:rsidR="00611CE6" w:rsidRPr="00611CE6">
        <w:rPr>
          <w:rFonts w:ascii="新細明體" w:eastAsia="DengXian" w:hAnsi="新細明體" w:hint="eastAsia"/>
        </w:rPr>
        <w:t>让学生正面表达对同学的关心</w:t>
      </w:r>
      <w:r>
        <w:rPr>
          <w:rFonts w:ascii="新細明體" w:hAnsi="新細明體" w:hint="eastAsia"/>
        </w:rPr>
        <w:t>。 教师查阅有关紀錄表後，可轮流把紀錄表张贴在课室内，</w:t>
      </w:r>
      <w:r w:rsidR="00611CE6" w:rsidRPr="00611CE6">
        <w:rPr>
          <w:rFonts w:ascii="新細明體" w:eastAsia="DengXian" w:hAnsi="新細明體" w:hint="eastAsia"/>
        </w:rPr>
        <w:t>藉以作为建立学生之间友爱关怀及彼此尊重的延續</w:t>
      </w:r>
      <w:r>
        <w:rPr>
          <w:rFonts w:ascii="新細明體" w:hAnsi="新細明體" w:hint="eastAsia"/>
        </w:rPr>
        <w:t xml:space="preserve">。 </w:t>
      </w:r>
    </w:p>
    <w:p w14:paraId="5E34BC3F" w14:textId="77777777" w:rsidR="00E01ECE" w:rsidRDefault="00E01ECE">
      <w:pPr>
        <w:pStyle w:val="a3"/>
        <w:widowControl w:val="0"/>
        <w:suppressLineNumbers w:val="0"/>
        <w:suppressAutoHyphens w:val="0"/>
        <w:jc w:val="both"/>
        <w:rPr>
          <w:rFonts w:ascii="新細明體" w:hAnsi="新細明體"/>
          <w:lang w:eastAsia="zh-TW"/>
        </w:rPr>
      </w:pPr>
    </w:p>
    <w:p w14:paraId="2826B24D" w14:textId="77777777" w:rsidR="00527496" w:rsidRDefault="00611CE6">
      <w:pPr>
        <w:rPr>
          <w:rFonts w:ascii="新細明體" w:hAnsi="新細明體"/>
          <w:bdr w:val="single" w:sz="4" w:space="0" w:color="auto"/>
        </w:rPr>
      </w:pPr>
      <w:r w:rsidRPr="00611CE6">
        <w:rPr>
          <w:rFonts w:ascii="新細明體" w:eastAsia="DengXian" w:hAnsi="新細明體" w:hint="eastAsia"/>
          <w:bdr w:val="single" w:sz="4" w:space="0" w:color="auto"/>
        </w:rPr>
        <w:t>教学流程</w:t>
      </w:r>
    </w:p>
    <w:p w14:paraId="6F92FFA6" w14:textId="77777777" w:rsidR="00527496" w:rsidRDefault="00527496">
      <w:pPr>
        <w:rPr>
          <w:rFonts w:ascii="新細明體" w:hAnsi="新細明體"/>
        </w:rPr>
      </w:pPr>
    </w:p>
    <w:tbl>
      <w:tblPr>
        <w:tblW w:w="8382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6"/>
        <w:gridCol w:w="3666"/>
      </w:tblGrid>
      <w:tr w:rsidR="00527496" w14:paraId="19F2AA4A" w14:textId="77777777">
        <w:trPr>
          <w:trHeight w:val="51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6EAD" w14:textId="77777777" w:rsidR="00527496" w:rsidRDefault="00611CE6">
            <w:pPr>
              <w:snapToGrid w:val="0"/>
              <w:jc w:val="center"/>
              <w:rPr>
                <w:rFonts w:ascii="新細明體" w:hAnsi="新細明體"/>
                <w:b/>
                <w:bCs/>
              </w:rPr>
            </w:pPr>
            <w:r w:rsidRPr="00611CE6">
              <w:rPr>
                <w:rFonts w:ascii="新細明體" w:eastAsia="DengXian" w:hAnsi="新細明體" w:hint="eastAsia"/>
                <w:b/>
                <w:bCs/>
              </w:rPr>
              <w:t>教学步骤</w:t>
            </w:r>
            <w:r w:rsidRPr="00611CE6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611CE6">
              <w:rPr>
                <w:rFonts w:ascii="新細明體" w:eastAsia="DengXian" w:hAnsi="新細明體"/>
                <w:b/>
                <w:bCs/>
              </w:rPr>
              <w:t>（</w:t>
            </w:r>
            <w:r w:rsidRPr="00611CE6">
              <w:rPr>
                <w:rFonts w:ascii="新細明體" w:eastAsia="DengXian" w:hAnsi="新細明體" w:hint="eastAsia"/>
                <w:b/>
                <w:bCs/>
              </w:rPr>
              <w:t>时间</w:t>
            </w:r>
            <w:r w:rsidRPr="00611CE6">
              <w:rPr>
                <w:rFonts w:ascii="新細明體" w:eastAsia="DengXian" w:hAnsi="新細明體"/>
                <w:b/>
                <w:bCs/>
              </w:rPr>
              <w:t>）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7EC" w14:textId="77777777" w:rsidR="00527496" w:rsidRDefault="00611CE6">
            <w:pPr>
              <w:snapToGrid w:val="0"/>
              <w:jc w:val="center"/>
              <w:rPr>
                <w:rFonts w:ascii="新細明體" w:hAnsi="新細明體"/>
                <w:b/>
                <w:bCs/>
              </w:rPr>
            </w:pPr>
            <w:r w:rsidRPr="00611CE6">
              <w:rPr>
                <w:rFonts w:ascii="新細明體" w:eastAsia="DengXian" w:hAnsi="新細明體" w:hint="eastAsia"/>
                <w:b/>
                <w:bCs/>
              </w:rPr>
              <w:t>学习重点</w:t>
            </w:r>
          </w:p>
        </w:tc>
      </w:tr>
      <w:tr w:rsidR="00527496" w14:paraId="498D9A90" w14:textId="77777777">
        <w:trPr>
          <w:trHeight w:val="530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7B8E9C" w14:textId="77777777" w:rsidR="00527496" w:rsidRDefault="00611CE6">
            <w:pPr>
              <w:pStyle w:val="a3"/>
              <w:suppressLineNumbers w:val="0"/>
              <w:snapToGrid w:val="0"/>
              <w:jc w:val="both"/>
              <w:rPr>
                <w:rFonts w:ascii="新細明體" w:hAnsi="新細明體"/>
                <w:b/>
                <w:bCs/>
                <w:lang w:eastAsia="zh-TW"/>
              </w:rPr>
            </w:pPr>
            <w:r w:rsidRPr="00611CE6">
              <w:rPr>
                <w:rFonts w:ascii="新細明體" w:eastAsia="DengXian" w:hAnsi="新細明體" w:cs="Times New Roman" w:hint="eastAsia"/>
                <w:b/>
                <w:bCs/>
              </w:rPr>
              <w:t>活动一</w:t>
            </w:r>
            <w:r w:rsidRPr="00611CE6">
              <w:rPr>
                <w:rFonts w:ascii="新細明體" w:eastAsia="DengXian" w:hAnsi="新細明體" w:cs="Times New Roman" w:hint="eastAsia"/>
                <w:b/>
                <w:bCs/>
              </w:rPr>
              <w:t>..</w:t>
            </w:r>
            <w:r w:rsidR="00842027" w:rsidRPr="00842027">
              <w:rPr>
                <w:rFonts w:ascii="新細明體" w:hAnsi="新細明體" w:hint="eastAsia"/>
                <w:b/>
              </w:rPr>
              <w:t>如何做个好导师</w:t>
            </w:r>
            <w:r w:rsidRPr="00611CE6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611CE6">
              <w:rPr>
                <w:rFonts w:ascii="新細明體" w:eastAsia="DengXian" w:hAnsi="新細明體"/>
                <w:b/>
                <w:bCs/>
              </w:rPr>
              <w:t>（</w:t>
            </w:r>
            <w:r w:rsidRPr="00611CE6">
              <w:rPr>
                <w:rFonts w:ascii="新細明體" w:eastAsia="DengXian" w:hAnsi="新細明體"/>
                <w:b/>
                <w:bCs/>
              </w:rPr>
              <w:t>15</w:t>
            </w:r>
            <w:r w:rsidRPr="00611CE6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581AB336" w14:textId="77777777" w:rsidR="00527496" w:rsidRDefault="00527496">
            <w:pPr>
              <w:pStyle w:val="a3"/>
              <w:suppressLineNumbers w:val="0"/>
              <w:snapToGrid w:val="0"/>
              <w:jc w:val="both"/>
              <w:rPr>
                <w:rFonts w:ascii="新細明體" w:hAnsi="新細明體"/>
                <w:bCs/>
                <w:lang w:eastAsia="zh-TW"/>
              </w:rPr>
            </w:pPr>
          </w:p>
          <w:p w14:paraId="135A15D5" w14:textId="77777777" w:rsidR="00636529" w:rsidRDefault="00527496" w:rsidP="00BC24A1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>
              <w:rPr>
                <w:rFonts w:hint="eastAsia"/>
              </w:rPr>
              <w:t>教师展示图片</w:t>
            </w:r>
            <w:r w:rsidR="00611CE6" w:rsidRPr="00611CE6">
              <w:rPr>
                <w:rFonts w:eastAsia="DengXian"/>
              </w:rPr>
              <w:t xml:space="preserve"> </w:t>
            </w:r>
            <w:r w:rsidR="00611CE6" w:rsidRPr="00611CE6">
              <w:rPr>
                <w:rFonts w:eastAsia="DengXian"/>
              </w:rPr>
              <w:t>（</w:t>
            </w:r>
            <w:r w:rsidR="00611CE6" w:rsidRPr="00611CE6">
              <w:rPr>
                <w:rFonts w:eastAsia="DengXian" w:hint="eastAsia"/>
              </w:rPr>
              <w:t>附件一</w:t>
            </w:r>
            <w:r w:rsidR="00611CE6" w:rsidRPr="00611CE6">
              <w:rPr>
                <w:rFonts w:eastAsia="DengXian"/>
              </w:rPr>
              <w:t>）</w:t>
            </w:r>
            <w:r w:rsidR="00611CE6" w:rsidRPr="00611CE6">
              <w:rPr>
                <w:rFonts w:eastAsia="DengXian" w:hint="eastAsia"/>
              </w:rPr>
              <w:t>，提问学生：</w:t>
            </w:r>
          </w:p>
          <w:p w14:paraId="02043F7C" w14:textId="77777777" w:rsidR="00430C57" w:rsidRDefault="00611CE6" w:rsidP="00430C57">
            <w:pPr>
              <w:pStyle w:val="a3"/>
              <w:numPr>
                <w:ilvl w:val="0"/>
                <w:numId w:val="47"/>
              </w:numPr>
              <w:suppressLineNumbers w:val="0"/>
              <w:snapToGrid w:val="0"/>
              <w:jc w:val="both"/>
            </w:pPr>
            <w:r w:rsidRPr="00611CE6">
              <w:rPr>
                <w:rFonts w:eastAsia="DengXian" w:hint="eastAsia"/>
              </w:rPr>
              <w:t>图中的同学有甚么烦恼呢？</w:t>
            </w:r>
            <w:r w:rsidRPr="00611CE6">
              <w:rPr>
                <w:rFonts w:eastAsia="DengXian" w:hint="eastAsia"/>
              </w:rPr>
              <w:t xml:space="preserve"> </w:t>
            </w:r>
            <w:r w:rsidRPr="00611CE6">
              <w:rPr>
                <w:rFonts w:eastAsia="DengXian"/>
              </w:rPr>
              <w:t>（</w:t>
            </w:r>
            <w:r w:rsidRPr="00611CE6">
              <w:rPr>
                <w:rFonts w:eastAsia="DengXian" w:hint="eastAsia"/>
              </w:rPr>
              <w:t>不懂怎样做功课</w:t>
            </w:r>
            <w:r w:rsidRPr="00611CE6">
              <w:rPr>
                <w:rFonts w:eastAsia="DengXian"/>
              </w:rPr>
              <w:t xml:space="preserve"> / </w:t>
            </w:r>
            <w:r w:rsidRPr="00611CE6">
              <w:rPr>
                <w:rFonts w:eastAsia="DengXian" w:hint="eastAsia"/>
              </w:rPr>
              <w:t>不明白课本内容</w:t>
            </w:r>
            <w:r w:rsidRPr="00611CE6">
              <w:rPr>
                <w:rFonts w:eastAsia="DengXian"/>
              </w:rPr>
              <w:t>）</w:t>
            </w:r>
          </w:p>
          <w:p w14:paraId="780426E0" w14:textId="77777777" w:rsidR="00430C57" w:rsidRDefault="00611CE6" w:rsidP="00430C57">
            <w:pPr>
              <w:pStyle w:val="a3"/>
              <w:numPr>
                <w:ilvl w:val="0"/>
                <w:numId w:val="48"/>
              </w:numPr>
              <w:suppressLineNumbers w:val="0"/>
              <w:snapToGrid w:val="0"/>
              <w:jc w:val="both"/>
              <w:rPr>
                <w:lang w:eastAsia="zh-TW"/>
              </w:rPr>
            </w:pPr>
            <w:r w:rsidRPr="00611CE6">
              <w:rPr>
                <w:rFonts w:eastAsia="DengXian" w:hint="eastAsia"/>
              </w:rPr>
              <w:t>当你看到同学这个样子，你会怎样做呢？</w:t>
            </w:r>
            <w:r w:rsidRPr="00611CE6">
              <w:rPr>
                <w:rFonts w:eastAsia="DengXian" w:hint="eastAsia"/>
              </w:rPr>
              <w:t xml:space="preserve"> </w:t>
            </w:r>
            <w:r w:rsidRPr="00611CE6">
              <w:rPr>
                <w:rFonts w:eastAsia="DengXian" w:hint="eastAsia"/>
              </w:rPr>
              <w:t>为甚么？</w:t>
            </w:r>
          </w:p>
          <w:p w14:paraId="52544D5F" w14:textId="77777777" w:rsidR="00430C57" w:rsidRDefault="00430C57" w:rsidP="00430C57">
            <w:pPr>
              <w:pStyle w:val="a3"/>
              <w:suppressLineNumbers w:val="0"/>
              <w:snapToGrid w:val="0"/>
              <w:jc w:val="both"/>
              <w:rPr>
                <w:lang w:eastAsia="zh-TW"/>
              </w:rPr>
            </w:pPr>
          </w:p>
          <w:p w14:paraId="072918F2" w14:textId="77777777" w:rsidR="00430C57" w:rsidRDefault="00611CE6" w:rsidP="00430C57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 w:rsidRPr="00611CE6">
              <w:rPr>
                <w:rFonts w:eastAsia="DengXian" w:hint="eastAsia"/>
              </w:rPr>
              <w:t>教师请学生举手表示：谁会主动上前询问同学有何需要，从而指出同学间应互相帮助，亦要主动留意同学是否需要帮忙。</w:t>
            </w:r>
          </w:p>
          <w:p w14:paraId="4EAEB0D0" w14:textId="77777777" w:rsidR="00305B9A" w:rsidRDefault="00305B9A" w:rsidP="00305B9A">
            <w:pPr>
              <w:pStyle w:val="a3"/>
              <w:suppressLineNumbers w:val="0"/>
              <w:snapToGrid w:val="0"/>
              <w:jc w:val="both"/>
            </w:pPr>
          </w:p>
          <w:p w14:paraId="1EC1FE8C" w14:textId="77777777" w:rsidR="00305B9A" w:rsidRDefault="00611CE6" w:rsidP="00430C57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 w:rsidRPr="00611CE6">
              <w:rPr>
                <w:rFonts w:eastAsia="DengXian" w:hint="eastAsia"/>
              </w:rPr>
              <w:t>教师指出在教导同学做功课时，需要关怀及尊重他人，同时亦要有耐性。</w:t>
            </w:r>
          </w:p>
          <w:p w14:paraId="134EF251" w14:textId="77777777" w:rsidR="00891289" w:rsidRDefault="00891289" w:rsidP="00891289">
            <w:pPr>
              <w:pStyle w:val="a3"/>
              <w:suppressLineNumbers w:val="0"/>
              <w:snapToGrid w:val="0"/>
              <w:jc w:val="both"/>
            </w:pPr>
          </w:p>
          <w:p w14:paraId="56B2BC68" w14:textId="77777777" w:rsidR="00891289" w:rsidRPr="00891289" w:rsidRDefault="00891289" w:rsidP="00430C57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>
              <w:rPr>
                <w:rFonts w:ascii="新細明體" w:hAnsi="新細明體" w:hint="eastAsia"/>
              </w:rPr>
              <w:t>教师安排学生每四人一组，并派发工作纸</w:t>
            </w:r>
            <w:bookmarkStart w:id="0" w:name="OLE_LINK1"/>
            <w:bookmarkEnd w:id="0"/>
            <w:r w:rsidR="00611CE6" w:rsidRPr="00611CE6">
              <w:rPr>
                <w:rFonts w:ascii="新細明體" w:eastAsia="DengXian" w:hAnsi="新細明體"/>
              </w:rPr>
              <w:t xml:space="preserve"> </w:t>
            </w:r>
            <w:r w:rsidR="00611CE6" w:rsidRPr="00611CE6">
              <w:rPr>
                <w:rFonts w:ascii="新細明體" w:eastAsia="DengXian" w:hAnsi="新細明體"/>
              </w:rPr>
              <w:t>（</w:t>
            </w:r>
            <w:r>
              <w:rPr>
                <w:rFonts w:ascii="新細明體" w:hAnsi="新細明體" w:hint="eastAsia"/>
              </w:rPr>
              <w:t>附件二</w:t>
            </w:r>
            <w:r w:rsidR="00611CE6" w:rsidRPr="00611CE6">
              <w:rPr>
                <w:rFonts w:ascii="新細明體" w:eastAsia="DengXian" w:hAnsi="新細明體"/>
              </w:rPr>
              <w:t>）</w:t>
            </w:r>
            <w:r>
              <w:rPr>
                <w:rFonts w:ascii="新細明體" w:hAnsi="新細明體" w:hint="eastAsia"/>
              </w:rPr>
              <w:t>，让学生进行讨论</w:t>
            </w:r>
            <w:r w:rsidR="00611CE6" w:rsidRPr="00611CE6">
              <w:rPr>
                <w:rFonts w:eastAsia="DengXian" w:hint="eastAsia"/>
              </w:rPr>
              <w:t>，目的是让学生反思教导同学时应有的态度</w:t>
            </w:r>
            <w:r>
              <w:rPr>
                <w:rFonts w:ascii="新細明體" w:hAnsi="新細明體" w:hint="eastAsia"/>
              </w:rPr>
              <w:t xml:space="preserve">。 </w:t>
            </w:r>
          </w:p>
          <w:p w14:paraId="21F2B75A" w14:textId="77777777" w:rsidR="00891289" w:rsidRDefault="00891289" w:rsidP="00891289">
            <w:pPr>
              <w:pStyle w:val="a3"/>
              <w:suppressLineNumbers w:val="0"/>
              <w:snapToGrid w:val="0"/>
              <w:jc w:val="both"/>
            </w:pPr>
          </w:p>
          <w:p w14:paraId="7770BBCD" w14:textId="77777777" w:rsidR="00891289" w:rsidRDefault="00891289" w:rsidP="00430C57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>
              <w:rPr>
                <w:rFonts w:ascii="新細明體" w:hAnsi="新細明體" w:hint="eastAsia"/>
              </w:rPr>
              <w:t>每组学生汇报讨论成果。</w:t>
            </w:r>
          </w:p>
          <w:p w14:paraId="3AE1ABF2" w14:textId="77777777" w:rsidR="00952442" w:rsidRDefault="00952442" w:rsidP="00952442">
            <w:pPr>
              <w:pStyle w:val="a3"/>
              <w:suppressLineNumbers w:val="0"/>
              <w:snapToGrid w:val="0"/>
              <w:jc w:val="both"/>
            </w:pPr>
          </w:p>
          <w:p w14:paraId="7E8E4225" w14:textId="77777777" w:rsidR="00952442" w:rsidRDefault="00611CE6" w:rsidP="00430C57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</w:pPr>
            <w:r w:rsidRPr="00611CE6">
              <w:rPr>
                <w:rFonts w:eastAsia="DengXian" w:hint="eastAsia"/>
              </w:rPr>
              <w:t>对于较低年级的学生，教师可与学生一同讨论工作纸内容。</w:t>
            </w:r>
          </w:p>
          <w:p w14:paraId="328C807A" w14:textId="77777777" w:rsidR="00BC24A1" w:rsidRDefault="00BC24A1" w:rsidP="00BC24A1">
            <w:pPr>
              <w:pStyle w:val="a3"/>
              <w:suppressLineNumbers w:val="0"/>
              <w:snapToGrid w:val="0"/>
              <w:jc w:val="both"/>
              <w:rPr>
                <w:lang w:eastAsia="zh-TW"/>
              </w:rPr>
            </w:pPr>
          </w:p>
          <w:p w14:paraId="532985B0" w14:textId="77777777" w:rsidR="00527496" w:rsidRDefault="00611CE6">
            <w:pPr>
              <w:pStyle w:val="a3"/>
              <w:numPr>
                <w:ilvl w:val="0"/>
                <w:numId w:val="33"/>
              </w:numPr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CN"/>
              </w:rPr>
            </w:pPr>
            <w:r w:rsidRPr="00611CE6">
              <w:rPr>
                <w:rFonts w:ascii="新細明體" w:eastAsia="DengXian" w:hAnsi="新細明體" w:cs="Times New Roman" w:hint="eastAsia"/>
              </w:rPr>
              <w:t>教师小结：在帮助同学解决功课上的问题时，你应该以关怀、尊重及忍耐的态度教导他们。</w:t>
            </w:r>
            <w:r w:rsidRPr="00611CE6">
              <w:rPr>
                <w:rFonts w:ascii="新細明體" w:eastAsia="DengXian" w:hAnsi="新細明體" w:cs="Times New Roman" w:hint="eastAsia"/>
              </w:rPr>
              <w:t xml:space="preserve"> </w:t>
            </w:r>
            <w:r w:rsidRPr="00611CE6">
              <w:rPr>
                <w:rFonts w:ascii="新細明體" w:eastAsia="DengXian" w:hAnsi="新細明體" w:cs="Times New Roman" w:hint="eastAsia"/>
              </w:rPr>
              <w:t>同学向你请教功课，是因为看重你有能力帮助他们，你不要认为自己比别人懂得多而轻视他们，更应以接纳及包容的态度去教导他们。</w:t>
            </w:r>
          </w:p>
          <w:p w14:paraId="7AFA81B5" w14:textId="77777777" w:rsidR="00554FDE" w:rsidRDefault="00554FDE" w:rsidP="00554FDE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C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EF59C" w14:textId="77777777" w:rsidR="00527496" w:rsidRDefault="00527496">
            <w:pPr>
              <w:snapToGrid w:val="0"/>
              <w:ind w:left="-28"/>
              <w:jc w:val="both"/>
              <w:rPr>
                <w:rFonts w:ascii="新細明體" w:hAnsi="新細明體"/>
                <w:lang w:eastAsia="zh-CN"/>
              </w:rPr>
            </w:pPr>
          </w:p>
          <w:p w14:paraId="2B31616D" w14:textId="77777777" w:rsidR="00527496" w:rsidRDefault="00527496" w:rsidP="00FF23C9">
            <w:pPr>
              <w:tabs>
                <w:tab w:val="left" w:pos="452"/>
                <w:tab w:val="left" w:pos="512"/>
              </w:tabs>
              <w:ind w:left="-28"/>
              <w:jc w:val="both"/>
              <w:rPr>
                <w:rFonts w:ascii="新細明體" w:hAnsi="新細明體"/>
                <w:lang w:eastAsia="zh-CN"/>
              </w:rPr>
            </w:pPr>
          </w:p>
          <w:p w14:paraId="207360E6" w14:textId="77777777" w:rsidR="00527496" w:rsidRDefault="00611CE6">
            <w:pPr>
              <w:numPr>
                <w:ilvl w:val="0"/>
                <w:numId w:val="32"/>
              </w:numPr>
              <w:snapToGrid w:val="0"/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本活动让学生明白帮助同学解决功课问题时，要持关怀、尊重及忍耐的态度。</w:t>
            </w:r>
          </w:p>
          <w:p w14:paraId="05592A48" w14:textId="77777777" w:rsidR="005E66C1" w:rsidRDefault="005E66C1" w:rsidP="005E66C1">
            <w:pPr>
              <w:snapToGrid w:val="0"/>
              <w:ind w:left="-28"/>
              <w:jc w:val="both"/>
              <w:rPr>
                <w:rFonts w:ascii="新細明體" w:hAnsi="新細明體"/>
              </w:rPr>
            </w:pPr>
          </w:p>
          <w:p w14:paraId="48B7ADA6" w14:textId="77777777" w:rsidR="005E66C1" w:rsidRDefault="00611CE6">
            <w:pPr>
              <w:numPr>
                <w:ilvl w:val="0"/>
                <w:numId w:val="32"/>
              </w:numPr>
              <w:snapToGrid w:val="0"/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通过讨论，让学生反思教导同学时应有的态度。</w:t>
            </w:r>
          </w:p>
        </w:tc>
      </w:tr>
      <w:tr w:rsidR="00527496" w14:paraId="7C354211" w14:textId="77777777">
        <w:trPr>
          <w:trHeight w:val="2689"/>
        </w:trPr>
        <w:tc>
          <w:tcPr>
            <w:tcW w:w="4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6F574F" w14:textId="77777777" w:rsidR="00527496" w:rsidRDefault="00527496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  <w:r>
              <w:rPr>
                <w:rFonts w:ascii="新細明體" w:hAnsi="新細明體" w:cs="Times New Roman"/>
                <w:b/>
                <w:bCs/>
              </w:rPr>
              <w:lastRenderedPageBreak/>
              <w:t>活动二：</w:t>
            </w:r>
            <w:r w:rsidR="00630E81" w:rsidRPr="00630E81">
              <w:rPr>
                <w:rFonts w:ascii="新細明體" w:hAnsi="新細明體" w:hint="eastAsia"/>
                <w:b/>
              </w:rPr>
              <w:t xml:space="preserve">试试做个好导师 </w:t>
            </w:r>
            <w:r w:rsidR="00611CE6" w:rsidRPr="00611CE6">
              <w:rPr>
                <w:rFonts w:ascii="新細明體" w:eastAsia="DengXian" w:hAnsi="新細明體" w:cs="Times New Roman"/>
                <w:b/>
                <w:bCs/>
              </w:rPr>
              <w:t>（</w:t>
            </w:r>
            <w:r w:rsidR="00611CE6" w:rsidRPr="00611CE6">
              <w:rPr>
                <w:rFonts w:ascii="新細明體" w:eastAsia="DengXian" w:hAnsi="新細明體" w:cs="Times New Roman"/>
                <w:b/>
                <w:bCs/>
              </w:rPr>
              <w:t>15</w:t>
            </w:r>
            <w:r w:rsidR="00611CE6" w:rsidRPr="00611CE6">
              <w:rPr>
                <w:rFonts w:ascii="新細明體" w:eastAsia="DengXian" w:hAnsi="新細明體" w:cs="Times New Roman"/>
                <w:b/>
                <w:bCs/>
              </w:rPr>
              <w:t>分钟）</w:t>
            </w:r>
          </w:p>
          <w:p w14:paraId="4275591A" w14:textId="77777777" w:rsidR="00527496" w:rsidRDefault="00527496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b/>
                <w:bCs/>
                <w:lang w:eastAsia="zh-TW"/>
              </w:rPr>
            </w:pPr>
          </w:p>
          <w:p w14:paraId="2AE80766" w14:textId="77777777" w:rsidR="00527496" w:rsidRDefault="00611CE6">
            <w:pPr>
              <w:numPr>
                <w:ilvl w:val="3"/>
                <w:numId w:val="3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本活动安排学生每四人一组，并派发工作纸</w:t>
            </w:r>
            <w:r w:rsidRPr="00611CE6">
              <w:rPr>
                <w:rFonts w:ascii="新細明體" w:eastAsia="DengXian" w:hAnsi="新細明體"/>
              </w:rPr>
              <w:t xml:space="preserve"> </w:t>
            </w:r>
            <w:r w:rsidRPr="00611CE6">
              <w:rPr>
                <w:rFonts w:ascii="新細明體" w:eastAsia="DengXian" w:hAnsi="新細明體"/>
              </w:rPr>
              <w:t>（</w:t>
            </w:r>
            <w:r w:rsidRPr="00611CE6">
              <w:rPr>
                <w:rFonts w:ascii="新細明體" w:eastAsia="DengXian" w:hAnsi="新細明體" w:hint="eastAsia"/>
              </w:rPr>
              <w:t>附件三</w:t>
            </w:r>
            <w:r w:rsidRPr="00611CE6">
              <w:rPr>
                <w:rFonts w:ascii="新細明體" w:eastAsia="DengXian" w:hAnsi="新細明體" w:hint="eastAsia"/>
              </w:rPr>
              <w:t xml:space="preserve">1 </w:t>
            </w:r>
            <w:r w:rsidRPr="00611CE6">
              <w:rPr>
                <w:rFonts w:ascii="新細明體" w:eastAsia="DengXian" w:hAnsi="新細明體" w:hint="eastAsia"/>
              </w:rPr>
              <w:t>及</w:t>
            </w:r>
            <w:r w:rsidRPr="00611CE6">
              <w:rPr>
                <w:rFonts w:ascii="新細明體" w:eastAsia="DengXian" w:hAnsi="新細明體" w:hint="eastAsia"/>
              </w:rPr>
              <w:t>2</w:t>
            </w:r>
            <w:r w:rsidRPr="00611CE6">
              <w:rPr>
                <w:rFonts w:ascii="新細明體" w:eastAsia="DengXian" w:hAnsi="新細明體" w:hint="eastAsia"/>
              </w:rPr>
              <w:t>）。</w:t>
            </w:r>
            <w:r w:rsidRPr="00611CE6">
              <w:rPr>
                <w:rFonts w:ascii="新細明體" w:eastAsia="DengXian" w:hAnsi="新細明體" w:hint="eastAsia"/>
              </w:rPr>
              <w:t xml:space="preserve"> </w:t>
            </w:r>
          </w:p>
          <w:p w14:paraId="22709C70" w14:textId="77777777" w:rsidR="00512447" w:rsidRDefault="00512447" w:rsidP="00512447">
            <w:pPr>
              <w:jc w:val="both"/>
              <w:rPr>
                <w:rFonts w:ascii="新細明體" w:hAnsi="新細明體"/>
              </w:rPr>
            </w:pPr>
          </w:p>
          <w:p w14:paraId="552E39FF" w14:textId="77777777" w:rsidR="00512447" w:rsidRDefault="00611CE6">
            <w:pPr>
              <w:numPr>
                <w:ilvl w:val="3"/>
                <w:numId w:val="3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教师介绍情境：</w:t>
            </w:r>
          </w:p>
          <w:p w14:paraId="6973C626" w14:textId="77777777" w:rsidR="00537A25" w:rsidRDefault="00611CE6" w:rsidP="00537A25">
            <w:pPr>
              <w:ind w:leftChars="154" w:left="370"/>
              <w:jc w:val="both"/>
            </w:pPr>
            <w:r w:rsidRPr="00611CE6">
              <w:rPr>
                <w:rFonts w:eastAsia="DengXian" w:hint="eastAsia"/>
              </w:rPr>
              <w:t>美芬在教导同学志雄做功课时，发觉他的运算能力很差，功课有很多不懂，即使是教他简单的加数，他也不明白，令美芬很气愤，心想不如将答案告诉他便算。</w:t>
            </w:r>
          </w:p>
          <w:p w14:paraId="198589D5" w14:textId="77777777" w:rsidR="00426012" w:rsidRDefault="00426012" w:rsidP="00537A25">
            <w:pPr>
              <w:ind w:leftChars="154" w:left="370"/>
              <w:jc w:val="both"/>
            </w:pPr>
          </w:p>
          <w:p w14:paraId="330564AE" w14:textId="77777777" w:rsidR="00C77B1D" w:rsidRDefault="00611CE6" w:rsidP="00537A25">
            <w:pPr>
              <w:numPr>
                <w:ilvl w:val="3"/>
                <w:numId w:val="3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  <w:rPr>
                <w:rFonts w:ascii="新細明體" w:hAnsi="新細明體"/>
                <w:lang w:eastAsia="zh-CN"/>
              </w:rPr>
            </w:pPr>
            <w:r w:rsidRPr="00611CE6">
              <w:rPr>
                <w:rFonts w:ascii="新細明體" w:eastAsia="DengXian" w:hAnsi="新細明體" w:hint="eastAsia"/>
              </w:rPr>
              <w:t>教师请学生进行角色扮演，并讨论问题。</w:t>
            </w:r>
            <w:r w:rsidRPr="00611CE6">
              <w:rPr>
                <w:rFonts w:ascii="新細明體" w:eastAsia="DengXian" w:hAnsi="新細明體" w:hint="eastAsia"/>
              </w:rPr>
              <w:t xml:space="preserve"> </w:t>
            </w:r>
            <w:r w:rsidRPr="00611CE6">
              <w:rPr>
                <w:rFonts w:ascii="新細明體" w:eastAsia="DengXian" w:hAnsi="新細明體" w:hint="eastAsia"/>
              </w:rPr>
              <w:t>对于低年级的学生，教师可指导学生进行角色扮演，并与学生讨论问题。</w:t>
            </w:r>
          </w:p>
          <w:p w14:paraId="70F438CE" w14:textId="77777777" w:rsidR="00BC24A1" w:rsidRDefault="00BC24A1" w:rsidP="00BC24A1">
            <w:pPr>
              <w:jc w:val="both"/>
              <w:rPr>
                <w:rFonts w:ascii="新細明體" w:hAnsi="新細明體"/>
                <w:lang w:eastAsia="zh-CN"/>
              </w:rPr>
            </w:pPr>
          </w:p>
          <w:p w14:paraId="64342F9E" w14:textId="77777777" w:rsidR="00BC24A1" w:rsidRDefault="00611CE6">
            <w:pPr>
              <w:numPr>
                <w:ilvl w:val="3"/>
                <w:numId w:val="3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教师小结：作为小导师，学生需要了解同学的需要及能力，提供适合对方的学习方法</w:t>
            </w:r>
            <w:r w:rsidRPr="00611CE6">
              <w:rPr>
                <w:rFonts w:ascii="新細明體" w:eastAsia="DengXian" w:hAnsi="新細明體" w:hint="eastAsia"/>
              </w:rPr>
              <w:t xml:space="preserve">; </w:t>
            </w:r>
            <w:r w:rsidRPr="00611CE6">
              <w:rPr>
                <w:rFonts w:ascii="新細明體" w:eastAsia="DengXian" w:hAnsi="新細明體" w:hint="eastAsia"/>
              </w:rPr>
              <w:t>同时教导同学时要有耐性，让对方感到被尊重，避免用责骂或嘲笑的方式。</w:t>
            </w:r>
          </w:p>
          <w:p w14:paraId="4113B91C" w14:textId="77777777" w:rsidR="00527496" w:rsidRDefault="00527496">
            <w:pPr>
              <w:pStyle w:val="a3"/>
              <w:suppressLineNumbers w:val="0"/>
              <w:snapToGrid w:val="0"/>
              <w:jc w:val="both"/>
              <w:rPr>
                <w:rFonts w:ascii="新細明體" w:hAnsi="新細明體" w:cs="Times New Roman"/>
                <w:lang w:eastAsia="zh-TW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1328D" w14:textId="77777777" w:rsidR="00527496" w:rsidRDefault="00527496">
            <w:pPr>
              <w:snapToGrid w:val="0"/>
              <w:ind w:left="-28"/>
              <w:jc w:val="both"/>
              <w:rPr>
                <w:rFonts w:ascii="新細明體" w:hAnsi="新細明體"/>
              </w:rPr>
            </w:pPr>
          </w:p>
          <w:p w14:paraId="24ED1AB9" w14:textId="77777777" w:rsidR="00527496" w:rsidRDefault="00527496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3726FA55" w14:textId="77777777" w:rsidR="00527496" w:rsidRDefault="00611CE6">
            <w:pPr>
              <w:numPr>
                <w:ilvl w:val="0"/>
                <w:numId w:val="37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本活动旨在让学生体会教导同学时应有的态度：关怀、尊重及有耐性。</w:t>
            </w:r>
          </w:p>
          <w:p w14:paraId="6D5E6186" w14:textId="77777777" w:rsidR="009F0837" w:rsidRDefault="009F0837" w:rsidP="009F0837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58D038EE" w14:textId="77777777" w:rsidR="009F0837" w:rsidRDefault="00611CE6">
            <w:pPr>
              <w:numPr>
                <w:ilvl w:val="0"/>
                <w:numId w:val="37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利用角色扮演，让学生从同学的角度检视教学过程中所持的态度及方法是否恰当。</w:t>
            </w:r>
          </w:p>
          <w:p w14:paraId="4724E7FD" w14:textId="77777777" w:rsidR="00021125" w:rsidRDefault="00021125" w:rsidP="00021125">
            <w:p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</w:p>
          <w:p w14:paraId="6DE4B378" w14:textId="77777777" w:rsidR="00021125" w:rsidRDefault="00611CE6">
            <w:pPr>
              <w:numPr>
                <w:ilvl w:val="0"/>
                <w:numId w:val="37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</w:rPr>
            </w:pPr>
            <w:r w:rsidRPr="00611CE6">
              <w:rPr>
                <w:rFonts w:ascii="新細明體" w:eastAsia="DengXian" w:hAnsi="新細明體" w:hint="eastAsia"/>
              </w:rPr>
              <w:t>透过问题讨论，加深学生明白帮助同学解决功课问题时应有的态度。</w:t>
            </w:r>
          </w:p>
          <w:p w14:paraId="79C5E545" w14:textId="77777777" w:rsidR="00527496" w:rsidRDefault="00527496">
            <w:pPr>
              <w:snapToGrid w:val="0"/>
              <w:jc w:val="both"/>
              <w:rPr>
                <w:rFonts w:ascii="新細明體" w:hAnsi="新細明體"/>
              </w:rPr>
            </w:pPr>
          </w:p>
          <w:p w14:paraId="37F990D0" w14:textId="77777777" w:rsidR="00527496" w:rsidRDefault="00527496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</w:tbl>
    <w:p w14:paraId="22348375" w14:textId="77777777" w:rsidR="00527496" w:rsidRDefault="00527496">
      <w:pPr>
        <w:pStyle w:val="a3"/>
        <w:widowControl w:val="0"/>
        <w:suppressLineNumbers w:val="0"/>
        <w:suppressAutoHyphens w:val="0"/>
        <w:rPr>
          <w:rFonts w:ascii="新細明體" w:hAnsi="新細明體" w:cs="Times New Roman"/>
          <w:kern w:val="2"/>
          <w:lang w:eastAsia="zh-TW"/>
        </w:rPr>
      </w:pPr>
    </w:p>
    <w:p w14:paraId="53A3EDF4" w14:textId="77777777" w:rsidR="00527496" w:rsidRDefault="00611CE6">
      <w:pPr>
        <w:tabs>
          <w:tab w:val="left" w:pos="-142"/>
        </w:tabs>
        <w:snapToGrid w:val="0"/>
        <w:rPr>
          <w:rFonts w:ascii="新細明體" w:hAnsi="新細明體"/>
          <w:b/>
          <w:bCs/>
          <w:u w:val="single"/>
        </w:rPr>
      </w:pPr>
      <w:r w:rsidRPr="00611CE6">
        <w:rPr>
          <w:rFonts w:ascii="新細明體" w:eastAsia="DengXian" w:hAnsi="新細明體" w:hint="eastAsia"/>
          <w:bdr w:val="single" w:sz="4" w:space="0" w:color="auto"/>
        </w:rPr>
        <w:t>教师总结</w:t>
      </w:r>
      <w:r w:rsidRPr="00611CE6">
        <w:rPr>
          <w:rFonts w:ascii="新細明體" w:eastAsia="DengXian" w:hAnsi="新細明體"/>
        </w:rPr>
        <w:t xml:space="preserve"> </w:t>
      </w:r>
      <w:r w:rsidRPr="00611CE6">
        <w:rPr>
          <w:rFonts w:ascii="新細明體" w:eastAsia="DengXian" w:hAnsi="新細明體"/>
        </w:rPr>
        <w:t>（</w:t>
      </w:r>
      <w:r w:rsidRPr="00611CE6">
        <w:rPr>
          <w:rFonts w:ascii="新細明體" w:eastAsia="DengXian" w:hAnsi="新細明體"/>
        </w:rPr>
        <w:t>5</w:t>
      </w:r>
      <w:r w:rsidRPr="00611CE6">
        <w:rPr>
          <w:rFonts w:ascii="新細明體" w:eastAsia="DengXian" w:hAnsi="新細明體"/>
        </w:rPr>
        <w:t>分钟）</w:t>
      </w:r>
    </w:p>
    <w:p w14:paraId="52EC8A4C" w14:textId="77777777" w:rsidR="00527496" w:rsidRDefault="00611CE6" w:rsidP="005151EC">
      <w:pPr>
        <w:pStyle w:val="a3"/>
        <w:widowControl w:val="0"/>
        <w:suppressLineNumbers w:val="0"/>
        <w:tabs>
          <w:tab w:val="left" w:pos="-142"/>
        </w:tabs>
        <w:suppressAutoHyphens w:val="0"/>
        <w:jc w:val="both"/>
        <w:rPr>
          <w:rFonts w:ascii="新細明體" w:hAnsi="新細明體" w:cs="Times New Roman"/>
          <w:kern w:val="2"/>
          <w:lang w:eastAsia="zh-CN"/>
        </w:rPr>
      </w:pPr>
      <w:r w:rsidRPr="00611CE6">
        <w:rPr>
          <w:rFonts w:ascii="新細明體" w:eastAsia="DengXian" w:hAnsi="新細明體" w:cs="Times New Roman" w:hint="eastAsia"/>
          <w:kern w:val="2"/>
        </w:rPr>
        <w:t>作为学校的一分子，我们在同学有需要时，必须尽力帮助对方，以表关怀。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  <w:r w:rsidRPr="00611CE6">
        <w:rPr>
          <w:rFonts w:ascii="新細明體" w:eastAsia="DengXian" w:hAnsi="新細明體" w:cs="Times New Roman" w:hint="eastAsia"/>
          <w:kern w:val="2"/>
        </w:rPr>
        <w:t>在解决功课问题过程中</w:t>
      </w:r>
      <w:r w:rsidRPr="00611CE6">
        <w:rPr>
          <w:rFonts w:ascii="新細明體" w:eastAsia="DengXian" w:hAnsi="新細明體" w:cs="Times New Roman" w:hint="eastAsia"/>
        </w:rPr>
        <w:t>，</w:t>
      </w:r>
      <w:r w:rsidRPr="00611CE6">
        <w:rPr>
          <w:rFonts w:ascii="新細明體" w:eastAsia="DengXian" w:hAnsi="新細明體" w:cs="Times New Roman" w:hint="eastAsia"/>
          <w:kern w:val="2"/>
        </w:rPr>
        <w:t>我们要尊重对方的感受，不要摆出高人一等的姿态去嘲笑对方。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  <w:r w:rsidRPr="00611CE6">
        <w:rPr>
          <w:rFonts w:ascii="新細明體" w:eastAsia="DengXian" w:hAnsi="新細明體" w:cs="Times New Roman" w:hint="eastAsia"/>
          <w:kern w:val="2"/>
        </w:rPr>
        <w:t>这样不但不能为对方解决问题，更使双方关系恶化。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  <w:r w:rsidRPr="00611CE6">
        <w:rPr>
          <w:rFonts w:ascii="新細明體" w:eastAsia="DengXian" w:hAnsi="新細明體" w:cs="Times New Roman" w:hint="eastAsia"/>
          <w:kern w:val="2"/>
        </w:rPr>
        <w:t>此外，我们要尽力了解对方的学习能力，要耐心地启发对方思考，并在适当时候赞赏对方的努力。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  <w:r w:rsidRPr="00611CE6">
        <w:rPr>
          <w:rFonts w:ascii="新細明體" w:eastAsia="DengXian" w:hAnsi="新細明體" w:cs="Times New Roman" w:hint="eastAsia"/>
          <w:kern w:val="2"/>
        </w:rPr>
        <w:t>而且同学亦可透过帮助别人，让自己有机会温故知新，巩固自己的学习。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  <w:r w:rsidRPr="00611CE6">
        <w:rPr>
          <w:rFonts w:ascii="新細明體" w:eastAsia="DengXian" w:hAnsi="新細明體" w:cs="Times New Roman" w:hint="eastAsia"/>
          <w:kern w:val="2"/>
        </w:rPr>
        <w:t>所以，帮助同学解决学习上的困难实在是利人行己的良好行为。</w:t>
      </w:r>
      <w:r w:rsidRPr="00611CE6">
        <w:rPr>
          <w:rFonts w:ascii="新細明體" w:eastAsia="DengXian" w:hAnsi="新細明體" w:cs="Times New Roman" w:hint="eastAsia"/>
          <w:kern w:val="2"/>
        </w:rPr>
        <w:t xml:space="preserve"> </w:t>
      </w:r>
    </w:p>
    <w:p w14:paraId="57826B96" w14:textId="77777777" w:rsidR="00527496" w:rsidRDefault="00527496">
      <w:pPr>
        <w:rPr>
          <w:rFonts w:ascii="新細明體" w:hAnsi="新細明體"/>
          <w:lang w:eastAsia="zh-CN"/>
        </w:rPr>
      </w:pPr>
    </w:p>
    <w:p w14:paraId="41663B80" w14:textId="77777777" w:rsidR="00527496" w:rsidRDefault="00527496">
      <w:pPr>
        <w:rPr>
          <w:rFonts w:ascii="新細明體" w:hAnsi="新細明體"/>
          <w:lang w:eastAsia="zh-CN"/>
        </w:rPr>
      </w:pPr>
    </w:p>
    <w:p w14:paraId="0A056775" w14:textId="77777777" w:rsidR="0035721C" w:rsidRDefault="0035721C">
      <w:pPr>
        <w:rPr>
          <w:rFonts w:ascii="新細明體" w:hAnsi="新細明體"/>
          <w:lang w:eastAsia="zh-CN"/>
        </w:rPr>
        <w:sectPr w:rsidR="0035721C" w:rsidSect="00257B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258" w:left="1800" w:header="708" w:footer="708" w:gutter="0"/>
          <w:cols w:space="708"/>
          <w:docGrid w:linePitch="360"/>
        </w:sectPr>
      </w:pPr>
    </w:p>
    <w:p w14:paraId="0C5EB1B3" w14:textId="655658CB" w:rsidR="00527496" w:rsidRDefault="00D512CB">
      <w:pPr>
        <w:suppressAutoHyphens/>
        <w:snapToGrid w:val="0"/>
        <w:rPr>
          <w:rFonts w:ascii="新細明體" w:hAnsi="新細明體"/>
          <w:b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4AC44E" wp14:editId="69365B38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1005205" cy="1055370"/>
                <wp:effectExtent l="0" t="0" r="0" b="3810"/>
                <wp:wrapNone/>
                <wp:docPr id="205641097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370" w14:textId="77777777" w:rsidR="00527496" w:rsidRDefault="00527496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54AC44E">
                <v:stroke joinstyle="miter"/>
                <v:path gradientshapeok="t" o:connecttype="rect"/>
              </v:shapetype>
              <v:shape id="Text Box 29" style="position:absolute;margin-left:630pt;margin-top:0;width:79.15pt;height:83.1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">
                <v:textbox>
                  <w:txbxContent>
                    <w:p w:rsidR="00527496" w:rsidRDefault="00527496" w14:paraId="4BE7C370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11CE6" w:rsidRPr="00611CE6">
        <w:rPr>
          <w:rFonts w:ascii="新細明體" w:eastAsia="DengXian" w:hAnsi="新細明體"/>
          <w:b/>
        </w:rPr>
        <w:t xml:space="preserve"> </w:t>
      </w:r>
      <w:r w:rsidR="00611CE6" w:rsidRPr="00611CE6">
        <w:rPr>
          <w:rFonts w:ascii="新細明體" w:eastAsia="DengXian" w:hAnsi="新細明體" w:hint="eastAsia"/>
          <w:b/>
        </w:rPr>
        <w:t>活动一：</w:t>
      </w:r>
      <w:r w:rsidR="00611CE6" w:rsidRPr="00611CE6">
        <w:rPr>
          <w:rFonts w:ascii="新細明體" w:eastAsia="DengXian" w:hAnsi="新細明體" w:hint="eastAsia"/>
          <w:b/>
        </w:rPr>
        <w:t xml:space="preserve"> </w:t>
      </w:r>
    </w:p>
    <w:p w14:paraId="27D3CA5D" w14:textId="7C458ABC" w:rsidR="0035721C" w:rsidRDefault="00D512CB">
      <w:pPr>
        <w:suppressAutoHyphens/>
        <w:snapToGrid w:val="0"/>
        <w:rPr>
          <w:rFonts w:ascii="新細明體" w:hAnsi="新細明體"/>
          <w:b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1059AC32" wp14:editId="25C47191">
            <wp:simplePos x="0" y="0"/>
            <wp:positionH relativeFrom="column">
              <wp:posOffset>114300</wp:posOffset>
            </wp:positionH>
            <wp:positionV relativeFrom="paragraph">
              <wp:posOffset>144780</wp:posOffset>
            </wp:positionV>
            <wp:extent cx="5486400" cy="4771390"/>
            <wp:effectExtent l="0" t="0" r="0" b="0"/>
            <wp:wrapTight wrapText="bothSides">
              <wp:wrapPolygon edited="0">
                <wp:start x="0" y="0"/>
                <wp:lineTo x="0" y="21474"/>
                <wp:lineTo x="21525" y="21474"/>
                <wp:lineTo x="21525" y="0"/>
                <wp:lineTo x="0" y="0"/>
              </wp:wrapPolygon>
            </wp:wrapTight>
            <wp:docPr id="4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35" b="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71D51" w14:textId="77777777" w:rsidR="0035721C" w:rsidRDefault="0035721C">
      <w:pPr>
        <w:suppressAutoHyphens/>
        <w:snapToGrid w:val="0"/>
        <w:rPr>
          <w:rFonts w:ascii="新細明體" w:hAnsi="新細明體"/>
          <w:b/>
        </w:rPr>
      </w:pPr>
    </w:p>
    <w:p w14:paraId="42FC6380" w14:textId="77777777" w:rsidR="0035721C" w:rsidRDefault="0035721C">
      <w:pPr>
        <w:suppressAutoHyphens/>
        <w:snapToGrid w:val="0"/>
        <w:rPr>
          <w:rFonts w:ascii="新細明體" w:hAnsi="新細明體"/>
          <w:b/>
        </w:rPr>
      </w:pPr>
    </w:p>
    <w:p w14:paraId="6781EC62" w14:textId="77777777" w:rsidR="0035721C" w:rsidRDefault="0035721C" w:rsidP="00034096">
      <w:pPr>
        <w:suppressAutoHyphens/>
        <w:snapToGrid w:val="0"/>
        <w:jc w:val="both"/>
        <w:rPr>
          <w:rFonts w:ascii="新細明體" w:hAnsi="新細明體"/>
          <w:b/>
        </w:rPr>
      </w:pPr>
    </w:p>
    <w:p w14:paraId="7E5655FF" w14:textId="77777777" w:rsidR="0035721C" w:rsidRDefault="0035721C" w:rsidP="00034096">
      <w:pPr>
        <w:suppressAutoHyphens/>
        <w:snapToGrid w:val="0"/>
        <w:jc w:val="both"/>
        <w:rPr>
          <w:rFonts w:ascii="新細明體" w:hAnsi="新細明體"/>
          <w:b/>
        </w:rPr>
      </w:pPr>
    </w:p>
    <w:p w14:paraId="512E1524" w14:textId="77777777" w:rsidR="0035721C" w:rsidRPr="00034096" w:rsidRDefault="00611CE6" w:rsidP="00034096">
      <w:pPr>
        <w:suppressAutoHyphens/>
        <w:snapToGrid w:val="0"/>
        <w:jc w:val="both"/>
        <w:rPr>
          <w:rFonts w:ascii="新細明體" w:hAnsi="新細明體"/>
          <w:b/>
          <w:sz w:val="60"/>
          <w:szCs w:val="60"/>
        </w:rPr>
      </w:pPr>
      <w:r w:rsidRPr="00611CE6">
        <w:rPr>
          <w:rFonts w:eastAsia="DengXian" w:hint="eastAsia"/>
          <w:sz w:val="60"/>
          <w:szCs w:val="60"/>
        </w:rPr>
        <w:t>图中的同学有甚么烦恼呢？</w:t>
      </w:r>
    </w:p>
    <w:p w14:paraId="6FEDE981" w14:textId="77777777" w:rsidR="0035721C" w:rsidRPr="00034096" w:rsidRDefault="0035721C" w:rsidP="00034096">
      <w:pPr>
        <w:jc w:val="both"/>
        <w:rPr>
          <w:sz w:val="60"/>
          <w:szCs w:val="60"/>
        </w:rPr>
      </w:pPr>
    </w:p>
    <w:p w14:paraId="1523FB7E" w14:textId="77777777" w:rsidR="0035721C" w:rsidRPr="00034096" w:rsidRDefault="0035721C" w:rsidP="00034096">
      <w:pPr>
        <w:jc w:val="both"/>
        <w:rPr>
          <w:sz w:val="60"/>
          <w:szCs w:val="60"/>
        </w:rPr>
      </w:pPr>
    </w:p>
    <w:p w14:paraId="2073CD8B" w14:textId="77777777" w:rsidR="0035721C" w:rsidRDefault="00611CE6" w:rsidP="00034096">
      <w:pPr>
        <w:jc w:val="both"/>
        <w:rPr>
          <w:sz w:val="60"/>
          <w:szCs w:val="60"/>
        </w:rPr>
      </w:pPr>
      <w:r w:rsidRPr="00611CE6">
        <w:rPr>
          <w:rFonts w:eastAsia="DengXian" w:hint="eastAsia"/>
          <w:sz w:val="60"/>
          <w:szCs w:val="60"/>
        </w:rPr>
        <w:t>当你看到同学这个样子，你会怎样做呢？</w:t>
      </w:r>
      <w:r w:rsidRPr="00611CE6">
        <w:rPr>
          <w:rFonts w:eastAsia="DengXian" w:hint="eastAsia"/>
          <w:sz w:val="60"/>
          <w:szCs w:val="60"/>
        </w:rPr>
        <w:t xml:space="preserve"> </w:t>
      </w:r>
      <w:r w:rsidRPr="00611CE6">
        <w:rPr>
          <w:rFonts w:eastAsia="DengXian" w:hint="eastAsia"/>
          <w:sz w:val="60"/>
          <w:szCs w:val="60"/>
        </w:rPr>
        <w:t>为甚么？</w:t>
      </w:r>
    </w:p>
    <w:p w14:paraId="15A10CE3" w14:textId="77777777" w:rsidR="00034096" w:rsidRPr="00034096" w:rsidRDefault="00034096">
      <w:pPr>
        <w:rPr>
          <w:sz w:val="60"/>
          <w:szCs w:val="60"/>
        </w:rPr>
      </w:pPr>
    </w:p>
    <w:p w14:paraId="5E782D91" w14:textId="77777777" w:rsidR="0035721C" w:rsidRDefault="0035721C"/>
    <w:p w14:paraId="4378E9FE" w14:textId="77777777" w:rsidR="00B33F6F" w:rsidRDefault="00B33F6F">
      <w:pPr>
        <w:sectPr w:rsidR="00B33F6F" w:rsidSect="0035721C">
          <w:pgSz w:w="16838" w:h="11906" w:orient="landscape"/>
          <w:pgMar w:top="1797" w:right="1440" w:bottom="1797" w:left="1259" w:header="709" w:footer="709" w:gutter="0"/>
          <w:cols w:space="708"/>
          <w:docGrid w:linePitch="360"/>
        </w:sectPr>
      </w:pPr>
    </w:p>
    <w:p w14:paraId="10B598B5" w14:textId="5C5CA51F" w:rsidR="00527496" w:rsidRDefault="00D512CB">
      <w:r>
        <w:rPr>
          <w:rFonts w:ascii="新細明體" w:hAnsi="新細明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2FB50E" wp14:editId="7425773F">
                <wp:simplePos x="0" y="0"/>
                <wp:positionH relativeFrom="column">
                  <wp:posOffset>4785995</wp:posOffset>
                </wp:positionH>
                <wp:positionV relativeFrom="paragraph">
                  <wp:posOffset>19050</wp:posOffset>
                </wp:positionV>
                <wp:extent cx="1005205" cy="1816735"/>
                <wp:effectExtent l="4445" t="0" r="0" b="2540"/>
                <wp:wrapNone/>
                <wp:docPr id="10792162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57AFE" w14:textId="77777777" w:rsidR="00527496" w:rsidRDefault="00527496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5" style="position:absolute;margin-left:376.85pt;margin-top:1.5pt;width:79.15pt;height:143.0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" w14:anchorId="5B2FB50E">
                <v:textbox>
                  <w:txbxContent>
                    <w:p w:rsidR="00527496" w:rsidRDefault="00527496" w14:paraId="0C757AFE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611CE6" w:rsidRPr="00611CE6">
        <w:rPr>
          <w:rFonts w:ascii="新細明體" w:eastAsia="DengXian" w:hAnsi="新細明體" w:hint="eastAsia"/>
          <w:b/>
        </w:rPr>
        <w:t>活动一：</w:t>
      </w:r>
      <w:r w:rsidR="00611CE6" w:rsidRPr="00611CE6">
        <w:rPr>
          <w:rFonts w:ascii="新細明體" w:eastAsia="DengXian" w:hAnsi="新細明體" w:hint="eastAsia"/>
          <w:b/>
        </w:rPr>
        <w:t xml:space="preserve"> </w:t>
      </w:r>
    </w:p>
    <w:p w14:paraId="21B00CA8" w14:textId="77777777" w:rsidR="00527496" w:rsidRDefault="00527496"/>
    <w:p w14:paraId="79E245A5" w14:textId="77777777" w:rsidR="00AF7693" w:rsidRDefault="00611CE6">
      <w:r w:rsidRPr="00611CE6">
        <w:rPr>
          <w:rFonts w:ascii="新細明體" w:eastAsia="DengXian" w:hAnsi="新細明體" w:hint="eastAsia"/>
          <w:b/>
        </w:rPr>
        <w:t>组别：</w:t>
      </w:r>
      <w:r w:rsidRPr="00611CE6">
        <w:rPr>
          <w:rFonts w:ascii="新細明體" w:eastAsia="DengXian" w:hAnsi="新細明體" w:hint="eastAsia"/>
          <w:b/>
        </w:rPr>
        <w:t xml:space="preserve"> 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班别：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日期：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</w:p>
    <w:p w14:paraId="7896C91E" w14:textId="77777777" w:rsidR="00AF7693" w:rsidRDefault="00AF7693"/>
    <w:p w14:paraId="4BAE7F9B" w14:textId="77777777" w:rsidR="00527496" w:rsidRPr="00AF7693" w:rsidRDefault="00611CE6" w:rsidP="00AF7693">
      <w:pPr>
        <w:jc w:val="center"/>
        <w:rPr>
          <w:b/>
          <w:sz w:val="28"/>
          <w:szCs w:val="28"/>
        </w:rPr>
      </w:pPr>
      <w:r w:rsidRPr="00611CE6">
        <w:rPr>
          <w:rFonts w:ascii="新細明體" w:eastAsia="DengXian" w:hAnsi="新細明體" w:hint="eastAsia"/>
          <w:b/>
          <w:sz w:val="28"/>
          <w:szCs w:val="28"/>
        </w:rPr>
        <w:t>如何做个好导师</w:t>
      </w:r>
    </w:p>
    <w:p w14:paraId="006232F5" w14:textId="77777777" w:rsidR="00527496" w:rsidRDefault="00527496"/>
    <w:p w14:paraId="524985B8" w14:textId="77777777" w:rsidR="00527496" w:rsidRPr="00585BE9" w:rsidRDefault="00611CE6">
      <w:pPr>
        <w:rPr>
          <w:sz w:val="28"/>
          <w:szCs w:val="28"/>
        </w:rPr>
      </w:pPr>
      <w:r w:rsidRPr="00611CE6">
        <w:rPr>
          <w:rFonts w:eastAsia="DengXian" w:hint="eastAsia"/>
          <w:sz w:val="28"/>
          <w:szCs w:val="28"/>
        </w:rPr>
        <w:t>在教导同学做功课时，我们应该用哪种态度呢？</w:t>
      </w:r>
      <w:r w:rsidRPr="00611CE6">
        <w:rPr>
          <w:rFonts w:eastAsia="DengXian" w:hint="eastAsia"/>
          <w:sz w:val="28"/>
          <w:szCs w:val="28"/>
        </w:rPr>
        <w:t xml:space="preserve"> </w:t>
      </w:r>
      <w:r w:rsidRPr="00611CE6">
        <w:rPr>
          <w:rFonts w:eastAsia="DengXian" w:hint="eastAsia"/>
          <w:sz w:val="28"/>
          <w:szCs w:val="28"/>
        </w:rPr>
        <w:t>试与同学讨论以下教导态度，并列出原因。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1CE6">
        <w:rPr>
          <w:rFonts w:eastAsia="DengXian"/>
        </w:rPr>
        <w:t>*</w:t>
      </w:r>
      <w:r w:rsidRPr="00611CE6">
        <w:rPr>
          <w:rFonts w:eastAsia="DengXian" w:hint="eastAsia"/>
        </w:rPr>
        <w:t>请选一项</w:t>
      </w:r>
    </w:p>
    <w:p w14:paraId="699BBDD5" w14:textId="77777777" w:rsidR="00585BE9" w:rsidRDefault="00585BE9">
      <w:pPr>
        <w:rPr>
          <w:sz w:val="20"/>
          <w:szCs w:val="20"/>
        </w:rPr>
      </w:pPr>
    </w:p>
    <w:p w14:paraId="16CE8260" w14:textId="77777777" w:rsidR="00585BE9" w:rsidRDefault="00585BE9">
      <w:pPr>
        <w:rPr>
          <w:sz w:val="20"/>
          <w:szCs w:val="20"/>
        </w:rPr>
      </w:pPr>
    </w:p>
    <w:p w14:paraId="0B6C693B" w14:textId="77777777" w:rsidR="00585BE9" w:rsidRDefault="00585BE9">
      <w:pPr>
        <w:rPr>
          <w:sz w:val="20"/>
          <w:szCs w:val="20"/>
        </w:rPr>
      </w:pPr>
    </w:p>
    <w:p w14:paraId="590DB36E" w14:textId="41D6B6CF" w:rsidR="00585BE9" w:rsidRDefault="00D512CB">
      <w:pPr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41D172" wp14:editId="473E7336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743200" cy="800100"/>
                <wp:effectExtent l="5080" t="6985" r="13970" b="583565"/>
                <wp:wrapNone/>
                <wp:docPr id="22986696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wedgeRoundRectCallout">
                          <a:avLst>
                            <a:gd name="adj1" fmla="val -46875"/>
                            <a:gd name="adj2" fmla="val 119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9"/>
                            </w:tblGrid>
                            <w:tr w:rsidR="00585BE9" w:rsidRPr="00585BE9" w14:paraId="47B9961A" w14:textId="77777777" w:rsidTr="007C0E20">
                              <w:tc>
                                <w:tcPr>
                                  <w:tcW w:w="4140" w:type="dxa"/>
                                </w:tcPr>
                                <w:p w14:paraId="112B5DC9" w14:textId="77777777" w:rsidR="00585BE9" w:rsidRPr="007C0E20" w:rsidRDefault="00B82F39" w:rsidP="007C0E20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0E2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同学，你的数学功课有哪些不明白？</w:t>
                                  </w:r>
                                  <w:r w:rsidRPr="007C0E2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C0E2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让我来帮帮你吧！</w:t>
                                  </w:r>
                                </w:p>
                              </w:tc>
                            </w:tr>
                          </w:tbl>
                          <w:p w14:paraId="35C0321F" w14:textId="77777777" w:rsidR="00585BE9" w:rsidRDefault="00585B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1D1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8" o:spid="_x0000_s1028" type="#_x0000_t62" style="position:absolute;margin-left:0;margin-top:.25pt;width:3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" adj="675,36651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09"/>
                      </w:tblGrid>
                      <w:tr w:rsidR="00585BE9" w:rsidRPr="00585BE9" w14:paraId="47B9961A" w14:textId="77777777" w:rsidTr="007C0E20">
                        <w:tc>
                          <w:tcPr>
                            <w:tcW w:w="4140" w:type="dxa"/>
                          </w:tcPr>
                          <w:p w14:paraId="112B5DC9" w14:textId="77777777" w:rsidR="00585BE9" w:rsidRPr="007C0E20" w:rsidRDefault="00B82F39" w:rsidP="007C0E2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0E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同学，你的数学功课有哪些不明白？</w:t>
                            </w:r>
                            <w:r w:rsidRPr="007C0E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0E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让我来帮帮你吧！</w:t>
                            </w:r>
                          </w:p>
                        </w:tc>
                      </w:tr>
                    </w:tbl>
                    <w:p w14:paraId="35C0321F" w14:textId="77777777" w:rsidR="00585BE9" w:rsidRDefault="00585BE9"/>
                  </w:txbxContent>
                </v:textbox>
              </v:shape>
            </w:pict>
          </mc:Fallback>
        </mc:AlternateContent>
      </w:r>
    </w:p>
    <w:p w14:paraId="7DA9693C" w14:textId="0EB9FE6D" w:rsidR="00585BE9" w:rsidRDefault="00D512C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0CE9D2" wp14:editId="6FD9B9CE">
                <wp:simplePos x="0" y="0"/>
                <wp:positionH relativeFrom="column">
                  <wp:posOffset>3314700</wp:posOffset>
                </wp:positionH>
                <wp:positionV relativeFrom="paragraph">
                  <wp:posOffset>85725</wp:posOffset>
                </wp:positionV>
                <wp:extent cx="2552700" cy="1485900"/>
                <wp:effectExtent l="576580" t="6985" r="13970" b="12065"/>
                <wp:wrapNone/>
                <wp:docPr id="103801266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1485900"/>
                        </a:xfrm>
                        <a:prstGeom prst="borderCallout1">
                          <a:avLst>
                            <a:gd name="adj1" fmla="val 7694"/>
                            <a:gd name="adj2" fmla="val -2986"/>
                            <a:gd name="adj3" fmla="val 7051"/>
                            <a:gd name="adj4" fmla="val -22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EE7B" w14:textId="77777777" w:rsidR="00585BE9" w:rsidRPr="00055860" w:rsidRDefault="00B82F39" w:rsidP="00D31D7D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这是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*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的教导态度。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原因：</w:t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5BE9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168FC7D1" w14:textId="77777777" w:rsidR="00585BE9" w:rsidRDefault="00585B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47" coordsize="21600,21600" o:spt="47" adj="-8280,24300,-1800,4050" path="m@0@1l@2@3nfem,l21600,r,21600l,21600xe" w14:anchorId="080CE9D2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</v:handles>
                <o:callout v:ext="edit" on="t" type="oneSegment"/>
              </v:shapetype>
              <v:shape id="AutoShape 61" style="position:absolute;margin-left:261pt;margin-top:6.75pt;width:201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47" adj="-4836,1523,-645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">
                <v:textbox>
                  <w:txbxContent>
                    <w:p w:rsidRPr="00055860" w:rsidR="00585BE9" w:rsidP="00D31D7D" w:rsidRDefault="00B82F39" w14:paraId="6E7EEE7B" w14:textId="7777777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055860">
                        <w:rPr>
                          <w:rFonts w:hint="eastAsia"/>
                          <w:sz w:val="28"/>
                          <w:szCs w:val="28"/>
                          <w:lang w:eastAsia="Chinese (Simplified Hans)"/>
                          <w:eastAsianLayout/>
                        </w:rPr>
                        <w:t>这是 *好 / 不好 的教导态度。 原因：</w:t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585BE9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</w:p>
                    <w:p w:rsidR="00585BE9" w:rsidRDefault="00585BE9" w14:paraId="168FC7D1" w14:textId="77777777"/>
                  </w:txbxContent>
                </v:textbox>
              </v:shape>
            </w:pict>
          </mc:Fallback>
        </mc:AlternateContent>
      </w:r>
    </w:p>
    <w:p w14:paraId="673720AD" w14:textId="77777777" w:rsidR="00585BE9" w:rsidRDefault="00585BE9">
      <w:pPr>
        <w:rPr>
          <w:sz w:val="20"/>
          <w:szCs w:val="20"/>
        </w:rPr>
      </w:pPr>
    </w:p>
    <w:p w14:paraId="48ED6CAE" w14:textId="77777777" w:rsidR="00585BE9" w:rsidRDefault="00585BE9">
      <w:pPr>
        <w:rPr>
          <w:sz w:val="20"/>
          <w:szCs w:val="20"/>
        </w:rPr>
      </w:pPr>
    </w:p>
    <w:p w14:paraId="576F3543" w14:textId="77777777" w:rsidR="00585BE9" w:rsidRDefault="00585BE9">
      <w:pPr>
        <w:rPr>
          <w:sz w:val="20"/>
          <w:szCs w:val="20"/>
        </w:rPr>
      </w:pPr>
    </w:p>
    <w:p w14:paraId="605B3450" w14:textId="77777777" w:rsidR="00585BE9" w:rsidRDefault="00585BE9">
      <w:pPr>
        <w:rPr>
          <w:sz w:val="20"/>
          <w:szCs w:val="20"/>
        </w:rPr>
      </w:pPr>
    </w:p>
    <w:p w14:paraId="25F2CD43" w14:textId="77777777" w:rsidR="00585BE9" w:rsidRDefault="00585BE9">
      <w:pPr>
        <w:rPr>
          <w:sz w:val="20"/>
          <w:szCs w:val="20"/>
        </w:rPr>
      </w:pPr>
    </w:p>
    <w:p w14:paraId="6EB941E7" w14:textId="77777777" w:rsidR="00585BE9" w:rsidRDefault="00585BE9">
      <w:pPr>
        <w:rPr>
          <w:sz w:val="20"/>
          <w:szCs w:val="20"/>
        </w:rPr>
      </w:pPr>
    </w:p>
    <w:p w14:paraId="54222E75" w14:textId="77777777" w:rsidR="00585BE9" w:rsidRDefault="00585BE9">
      <w:pPr>
        <w:rPr>
          <w:sz w:val="20"/>
          <w:szCs w:val="20"/>
        </w:rPr>
      </w:pPr>
    </w:p>
    <w:p w14:paraId="3E5D1BF1" w14:textId="77777777" w:rsidR="00585BE9" w:rsidRDefault="00585BE9">
      <w:pPr>
        <w:rPr>
          <w:sz w:val="20"/>
          <w:szCs w:val="20"/>
        </w:rPr>
      </w:pPr>
    </w:p>
    <w:p w14:paraId="1505B370" w14:textId="77777777" w:rsidR="00585BE9" w:rsidRDefault="00585BE9">
      <w:pPr>
        <w:rPr>
          <w:sz w:val="20"/>
          <w:szCs w:val="20"/>
        </w:rPr>
      </w:pPr>
    </w:p>
    <w:p w14:paraId="16C17CB9" w14:textId="77777777" w:rsidR="00585BE9" w:rsidRDefault="00585BE9">
      <w:pPr>
        <w:rPr>
          <w:sz w:val="20"/>
          <w:szCs w:val="20"/>
        </w:rPr>
      </w:pPr>
    </w:p>
    <w:p w14:paraId="17DA7F0E" w14:textId="77777777" w:rsidR="00585BE9" w:rsidRDefault="00585BE9">
      <w:pPr>
        <w:rPr>
          <w:sz w:val="20"/>
          <w:szCs w:val="20"/>
        </w:rPr>
      </w:pPr>
    </w:p>
    <w:p w14:paraId="3448F841" w14:textId="77777777" w:rsidR="00585BE9" w:rsidRDefault="00585BE9">
      <w:pPr>
        <w:rPr>
          <w:sz w:val="20"/>
          <w:szCs w:val="20"/>
        </w:rPr>
      </w:pPr>
    </w:p>
    <w:p w14:paraId="6E68A9FB" w14:textId="02B8F97B" w:rsidR="00585BE9" w:rsidRDefault="00D512C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2C3E0" wp14:editId="6AE8DED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743200" cy="1028700"/>
                <wp:effectExtent l="5080" t="6985" r="13970" b="345440"/>
                <wp:wrapNone/>
                <wp:docPr id="21144703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wedgeRoundRectCallout">
                          <a:avLst>
                            <a:gd name="adj1" fmla="val -46875"/>
                            <a:gd name="adj2" fmla="val 81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3"/>
                            </w:tblGrid>
                            <w:tr w:rsidR="00455072" w:rsidRPr="00585BE9" w14:paraId="3E4B660E" w14:textId="77777777" w:rsidTr="007C0E20">
                              <w:tc>
                                <w:tcPr>
                                  <w:tcW w:w="4140" w:type="dxa"/>
                                </w:tcPr>
                                <w:p w14:paraId="5A723C65" w14:textId="77777777" w:rsidR="00B82F39" w:rsidRPr="007C0E20" w:rsidRDefault="00B82F39" w:rsidP="00321A32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0E2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如果你忘记了，不用担心，我可以再教你，然后你自己试一试做吧！</w:t>
                                  </w:r>
                                </w:p>
                                <w:p w14:paraId="6B83E740" w14:textId="77777777" w:rsidR="00455072" w:rsidRPr="007C0E20" w:rsidRDefault="00455072" w:rsidP="001974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6FED3" w14:textId="77777777" w:rsidR="00455072" w:rsidRDefault="00455072" w:rsidP="00455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2C3E0" id="AutoShape 62" o:spid="_x0000_s1030" type="#_x0000_t62" style="position:absolute;margin-left:0;margin-top:10.25pt;width:3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" adj="675,28507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873"/>
                      </w:tblGrid>
                      <w:tr w:rsidR="00455072" w:rsidRPr="00585BE9" w14:paraId="3E4B660E" w14:textId="77777777" w:rsidTr="007C0E20">
                        <w:tc>
                          <w:tcPr>
                            <w:tcW w:w="4140" w:type="dxa"/>
                          </w:tcPr>
                          <w:p w14:paraId="5A723C65" w14:textId="77777777" w:rsidR="00B82F39" w:rsidRPr="007C0E20" w:rsidRDefault="00B82F39" w:rsidP="00321A3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0E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如果你忘记了，不用担心，我可以再教你，然后你自己试一试做吧！</w:t>
                            </w:r>
                          </w:p>
                          <w:p w14:paraId="6B83E740" w14:textId="77777777" w:rsidR="00455072" w:rsidRPr="007C0E20" w:rsidRDefault="00455072" w:rsidP="00197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D96FED3" w14:textId="77777777" w:rsidR="00455072" w:rsidRDefault="00455072" w:rsidP="00455072"/>
                  </w:txbxContent>
                </v:textbox>
              </v:shape>
            </w:pict>
          </mc:Fallback>
        </mc:AlternateContent>
      </w:r>
    </w:p>
    <w:p w14:paraId="404DF041" w14:textId="77777777" w:rsidR="00455072" w:rsidRDefault="00455072">
      <w:pPr>
        <w:rPr>
          <w:sz w:val="20"/>
          <w:szCs w:val="20"/>
        </w:rPr>
      </w:pPr>
    </w:p>
    <w:p w14:paraId="0906C103" w14:textId="34CCB3F7" w:rsidR="00455072" w:rsidRDefault="00D512C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1571F" wp14:editId="33E35F53">
                <wp:simplePos x="0" y="0"/>
                <wp:positionH relativeFrom="column">
                  <wp:posOffset>3314700</wp:posOffset>
                </wp:positionH>
                <wp:positionV relativeFrom="paragraph">
                  <wp:posOffset>66675</wp:posOffset>
                </wp:positionV>
                <wp:extent cx="2628900" cy="1485900"/>
                <wp:effectExtent l="595630" t="6350" r="13970" b="12700"/>
                <wp:wrapNone/>
                <wp:docPr id="176273779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borderCallout1">
                          <a:avLst>
                            <a:gd name="adj1" fmla="val 7694"/>
                            <a:gd name="adj2" fmla="val -2898"/>
                            <a:gd name="adj3" fmla="val 7694"/>
                            <a:gd name="adj4" fmla="val -22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AB2B" w14:textId="77777777" w:rsidR="00455072" w:rsidRPr="00055860" w:rsidRDefault="00B82F39" w:rsidP="00D31D7D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这是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*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的教导态度。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原因：</w:t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75DD624A" w14:textId="77777777" w:rsidR="00455072" w:rsidRDefault="00455072" w:rsidP="00455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64" style="position:absolute;margin-left:261pt;margin-top:5.25pt;width:207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47" adj="-4852,1662,-626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" w14:anchorId="37D1571F">
                <v:textbox>
                  <w:txbxContent>
                    <w:p w:rsidRPr="00055860" w:rsidR="00455072" w:rsidP="00D31D7D" w:rsidRDefault="00B82F39" w14:paraId="1F32AB2B" w14:textId="7777777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055860">
                        <w:rPr>
                          <w:rFonts w:hint="eastAsia"/>
                          <w:sz w:val="28"/>
                          <w:szCs w:val="28"/>
                          <w:lang w:eastAsia="Chinese (Simplified Hans)"/>
                          <w:eastAsianLayout/>
                        </w:rPr>
                        <w:t>这是 *好 / 不好 的教导态度。 原因：</w:t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</w:p>
                    <w:p w:rsidR="00455072" w:rsidP="00455072" w:rsidRDefault="00455072" w14:paraId="75DD624A" w14:textId="77777777"/>
                  </w:txbxContent>
                </v:textbox>
              </v:shape>
            </w:pict>
          </mc:Fallback>
        </mc:AlternateContent>
      </w:r>
    </w:p>
    <w:p w14:paraId="632749EF" w14:textId="77777777" w:rsidR="00455072" w:rsidRDefault="00455072">
      <w:pPr>
        <w:rPr>
          <w:sz w:val="20"/>
          <w:szCs w:val="20"/>
        </w:rPr>
      </w:pPr>
    </w:p>
    <w:p w14:paraId="754C385A" w14:textId="77777777" w:rsidR="00455072" w:rsidRDefault="00455072">
      <w:pPr>
        <w:rPr>
          <w:sz w:val="20"/>
          <w:szCs w:val="20"/>
        </w:rPr>
      </w:pPr>
    </w:p>
    <w:p w14:paraId="081ACF6E" w14:textId="77777777" w:rsidR="00455072" w:rsidRDefault="00455072">
      <w:pPr>
        <w:rPr>
          <w:sz w:val="20"/>
          <w:szCs w:val="20"/>
        </w:rPr>
      </w:pPr>
    </w:p>
    <w:p w14:paraId="079476D2" w14:textId="77777777" w:rsidR="00455072" w:rsidRDefault="00455072">
      <w:pPr>
        <w:rPr>
          <w:sz w:val="20"/>
          <w:szCs w:val="20"/>
        </w:rPr>
      </w:pPr>
    </w:p>
    <w:p w14:paraId="659F112E" w14:textId="77777777" w:rsidR="00455072" w:rsidRDefault="00455072">
      <w:pPr>
        <w:rPr>
          <w:sz w:val="20"/>
          <w:szCs w:val="20"/>
        </w:rPr>
      </w:pPr>
    </w:p>
    <w:p w14:paraId="22630913" w14:textId="77777777" w:rsidR="00455072" w:rsidRDefault="00455072">
      <w:pPr>
        <w:rPr>
          <w:sz w:val="20"/>
          <w:szCs w:val="20"/>
        </w:rPr>
      </w:pPr>
    </w:p>
    <w:p w14:paraId="4C5FDEF1" w14:textId="77777777" w:rsidR="00455072" w:rsidRDefault="00455072">
      <w:pPr>
        <w:rPr>
          <w:sz w:val="20"/>
          <w:szCs w:val="20"/>
        </w:rPr>
      </w:pPr>
    </w:p>
    <w:p w14:paraId="14F89081" w14:textId="77777777" w:rsidR="00455072" w:rsidRDefault="00455072">
      <w:pPr>
        <w:rPr>
          <w:sz w:val="20"/>
          <w:szCs w:val="20"/>
        </w:rPr>
      </w:pPr>
    </w:p>
    <w:p w14:paraId="1ECC6D3F" w14:textId="77777777" w:rsidR="00455072" w:rsidRDefault="00455072">
      <w:pPr>
        <w:rPr>
          <w:sz w:val="20"/>
          <w:szCs w:val="20"/>
        </w:rPr>
      </w:pPr>
    </w:p>
    <w:p w14:paraId="2387CF33" w14:textId="77777777" w:rsidR="00455072" w:rsidRDefault="00455072">
      <w:pPr>
        <w:rPr>
          <w:sz w:val="20"/>
          <w:szCs w:val="20"/>
        </w:rPr>
      </w:pPr>
    </w:p>
    <w:p w14:paraId="2C248BAE" w14:textId="77777777" w:rsidR="00455072" w:rsidRDefault="00455072">
      <w:pPr>
        <w:rPr>
          <w:sz w:val="20"/>
          <w:szCs w:val="20"/>
        </w:rPr>
      </w:pPr>
    </w:p>
    <w:p w14:paraId="110F55E0" w14:textId="77777777" w:rsidR="00455072" w:rsidRDefault="00455072">
      <w:pPr>
        <w:rPr>
          <w:sz w:val="20"/>
          <w:szCs w:val="20"/>
        </w:rPr>
      </w:pPr>
    </w:p>
    <w:p w14:paraId="145E26AE" w14:textId="2DB9577F" w:rsidR="00455072" w:rsidRDefault="00D512C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805B8" wp14:editId="72331BA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2743200" cy="1028700"/>
                <wp:effectExtent l="5080" t="6985" r="13970" b="412115"/>
                <wp:wrapNone/>
                <wp:docPr id="18070016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wedgeRoundRectCallout">
                          <a:avLst>
                            <a:gd name="adj1" fmla="val -48611"/>
                            <a:gd name="adj2" fmla="val 87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3"/>
                            </w:tblGrid>
                            <w:tr w:rsidR="00455072" w:rsidRPr="00585BE9" w14:paraId="7E7339AC" w14:textId="77777777" w:rsidTr="007C0E20">
                              <w:tc>
                                <w:tcPr>
                                  <w:tcW w:w="4140" w:type="dxa"/>
                                </w:tcPr>
                                <w:p w14:paraId="20552B84" w14:textId="77777777" w:rsidR="00455072" w:rsidRPr="007C0E20" w:rsidRDefault="00B82F39" w:rsidP="007C0E20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0E2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你慢慢想着刚才我说的方法，现在你尝试做，这样你就会学懂了！</w:t>
                                  </w:r>
                                </w:p>
                              </w:tc>
                            </w:tr>
                          </w:tbl>
                          <w:p w14:paraId="257869B5" w14:textId="77777777" w:rsidR="00455072" w:rsidRDefault="00455072" w:rsidP="00455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05B8" id="AutoShape 63" o:spid="_x0000_s1032" type="#_x0000_t62" style="position:absolute;margin-left:0;margin-top:8.8pt;width:3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" adj="300,29707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873"/>
                      </w:tblGrid>
                      <w:tr w:rsidR="00455072" w:rsidRPr="00585BE9" w14:paraId="7E7339AC" w14:textId="77777777" w:rsidTr="007C0E20">
                        <w:tc>
                          <w:tcPr>
                            <w:tcW w:w="4140" w:type="dxa"/>
                          </w:tcPr>
                          <w:p w14:paraId="20552B84" w14:textId="77777777" w:rsidR="00455072" w:rsidRPr="007C0E20" w:rsidRDefault="00B82F39" w:rsidP="007C0E2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0E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你慢慢想着刚才我说的方法，现在你尝试做，这样你就会学懂了！</w:t>
                            </w:r>
                          </w:p>
                        </w:tc>
                      </w:tr>
                    </w:tbl>
                    <w:p w14:paraId="257869B5" w14:textId="77777777" w:rsidR="00455072" w:rsidRDefault="00455072" w:rsidP="00455072"/>
                  </w:txbxContent>
                </v:textbox>
              </v:shape>
            </w:pict>
          </mc:Fallback>
        </mc:AlternateContent>
      </w:r>
    </w:p>
    <w:p w14:paraId="7AFE8C71" w14:textId="77777777" w:rsidR="00455072" w:rsidRDefault="00455072">
      <w:pPr>
        <w:rPr>
          <w:sz w:val="20"/>
          <w:szCs w:val="20"/>
        </w:rPr>
      </w:pPr>
    </w:p>
    <w:p w14:paraId="125EC3D7" w14:textId="3D3CA089" w:rsidR="00585BE9" w:rsidRDefault="00D512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04C4B" wp14:editId="2511F6FA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2628900" cy="1485900"/>
                <wp:effectExtent l="595630" t="6985" r="13970" b="12065"/>
                <wp:wrapNone/>
                <wp:docPr id="15462126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borderCallout1">
                          <a:avLst>
                            <a:gd name="adj1" fmla="val 7694"/>
                            <a:gd name="adj2" fmla="val -2898"/>
                            <a:gd name="adj3" fmla="val 7694"/>
                            <a:gd name="adj4" fmla="val -22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E342D" w14:textId="77777777" w:rsidR="00455072" w:rsidRPr="00055860" w:rsidRDefault="00B82F39" w:rsidP="00D31D7D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这是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*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不好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的教导态度。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8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原因：</w:t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55072" w:rsidRPr="00055860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3AF45F44" w14:textId="77777777" w:rsidR="00455072" w:rsidRDefault="00455072" w:rsidP="00455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65" style="position:absolute;margin-left:261pt;margin-top:12.8pt;width:207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47" adj="-4852,1662,-626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" w14:anchorId="4FD04C4B">
                <v:textbox>
                  <w:txbxContent>
                    <w:p w:rsidRPr="00055860" w:rsidR="00455072" w:rsidP="00D31D7D" w:rsidRDefault="00B82F39" w14:paraId="0B0E342D" w14:textId="7777777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055860">
                        <w:rPr>
                          <w:rFonts w:hint="eastAsia"/>
                          <w:sz w:val="28"/>
                          <w:szCs w:val="28"/>
                          <w:lang w:eastAsia="Chinese (Simplified Hans)"/>
                          <w:eastAsianLayout/>
                        </w:rPr>
                        <w:t>这是 *好 / 不好 的教导态度。 原因：</w:t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  <w:r w:rsidRPr="00055860" w:rsidR="00455072">
                        <w:rPr>
                          <w:rFonts w:hint="eastAsia" w:ascii="新細明體" w:hAnsi="新細明體"/>
                          <w:sz w:val="28"/>
                          <w:szCs w:val="28"/>
                          <w:u w:val="single"/>
                          <w:lang w:eastAsia="Chinese (Simplified Hans)"/>
                          <w:eastAsianLayout/>
                        </w:rPr>
                        <w:tab/>
                      </w:r>
                    </w:p>
                    <w:p w:rsidR="00455072" w:rsidP="00455072" w:rsidRDefault="00455072" w14:paraId="3AF45F44" w14:textId="77777777"/>
                  </w:txbxContent>
                </v:textbox>
              </v:shape>
            </w:pict>
          </mc:Fallback>
        </mc:AlternateContent>
      </w:r>
    </w:p>
    <w:p w14:paraId="588BBB16" w14:textId="77777777" w:rsidR="00455072" w:rsidRDefault="00455072"/>
    <w:p w14:paraId="03952CBD" w14:textId="77777777" w:rsidR="00455072" w:rsidRDefault="00455072"/>
    <w:p w14:paraId="0CE1F7CD" w14:textId="77777777" w:rsidR="00455072" w:rsidRDefault="00455072"/>
    <w:p w14:paraId="53EC1C3C" w14:textId="77777777" w:rsidR="00455072" w:rsidRDefault="00455072"/>
    <w:p w14:paraId="2403FC72" w14:textId="77777777" w:rsidR="00455072" w:rsidRPr="004D7DFD" w:rsidRDefault="00455072"/>
    <w:p w14:paraId="47F8624D" w14:textId="77777777" w:rsidR="00527496" w:rsidRDefault="00527496"/>
    <w:p w14:paraId="1EE0095A" w14:textId="77777777" w:rsidR="00527496" w:rsidRDefault="00527496"/>
    <w:p w14:paraId="13D39252" w14:textId="77777777" w:rsidR="00527496" w:rsidRDefault="00527496"/>
    <w:p w14:paraId="36A11859" w14:textId="77777777" w:rsidR="00527496" w:rsidRDefault="00527496"/>
    <w:p w14:paraId="5D2FEFE3" w14:textId="77777777" w:rsidR="00527496" w:rsidRDefault="00527496"/>
    <w:p w14:paraId="1312C457" w14:textId="77777777" w:rsidR="00527496" w:rsidRDefault="00527496"/>
    <w:p w14:paraId="5202EE29" w14:textId="2C562F09" w:rsidR="00527496" w:rsidRDefault="00F32EE7">
      <w:pPr>
        <w:rPr>
          <w:b/>
        </w:rPr>
      </w:pPr>
      <w:r>
        <w:br w:type="page"/>
      </w:r>
      <w:r w:rsidR="00D512CB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0BBB2E" wp14:editId="7ACD2D77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047750" cy="1816735"/>
                <wp:effectExtent l="0" t="0" r="4445" b="2540"/>
                <wp:wrapNone/>
                <wp:docPr id="11235365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DD4C3" w14:textId="77777777" w:rsidR="00527496" w:rsidRDefault="00527496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8" style="position:absolute;margin-left:387pt;margin-top:-9pt;width:82.5pt;height:143.0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" w14:anchorId="050BBB2E">
                <v:textbox>
                  <w:txbxContent>
                    <w:p w:rsidR="00527496" w:rsidRDefault="00527496" w14:paraId="711DD4C3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附件三 （1）</w:t>
                      </w:r>
                    </w:p>
                  </w:txbxContent>
                </v:textbox>
              </v:shape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1896B3" wp14:editId="23603B4D">
                <wp:simplePos x="0" y="0"/>
                <wp:positionH relativeFrom="column">
                  <wp:posOffset>-2820670</wp:posOffset>
                </wp:positionH>
                <wp:positionV relativeFrom="paragraph">
                  <wp:posOffset>3307080</wp:posOffset>
                </wp:positionV>
                <wp:extent cx="1371600" cy="685800"/>
                <wp:effectExtent l="22860" t="20955" r="24765" b="26670"/>
                <wp:wrapNone/>
                <wp:docPr id="17237581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16" style="position:absolute;margin-left:-222.1pt;margin-top:260.4pt;width:108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f60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" w14:anchorId="532FB5F4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5A1358" wp14:editId="7037472F">
                <wp:simplePos x="0" y="0"/>
                <wp:positionH relativeFrom="column">
                  <wp:posOffset>-2706370</wp:posOffset>
                </wp:positionH>
                <wp:positionV relativeFrom="paragraph">
                  <wp:posOffset>3421380</wp:posOffset>
                </wp:positionV>
                <wp:extent cx="1143000" cy="571500"/>
                <wp:effectExtent l="22860" t="20955" r="24765" b="26670"/>
                <wp:wrapNone/>
                <wp:docPr id="9475945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2" style="position:absolute;margin-left:-213.1pt;margin-top:269.4pt;width:90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ue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" w14:anchorId="666614C3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A4C0EE" wp14:editId="565D145E">
                <wp:simplePos x="0" y="0"/>
                <wp:positionH relativeFrom="column">
                  <wp:posOffset>-2706370</wp:posOffset>
                </wp:positionH>
                <wp:positionV relativeFrom="paragraph">
                  <wp:posOffset>2164080</wp:posOffset>
                </wp:positionV>
                <wp:extent cx="1143000" cy="800100"/>
                <wp:effectExtent l="22860" t="20955" r="24765" b="26670"/>
                <wp:wrapNone/>
                <wp:docPr id="15883881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18" style="position:absolute;margin-left:-213.1pt;margin-top:170.4pt;width:90pt;height:6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f60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" w14:anchorId="340F17F8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8A3983" wp14:editId="3F27EF22">
                <wp:simplePos x="0" y="0"/>
                <wp:positionH relativeFrom="column">
                  <wp:posOffset>-2592070</wp:posOffset>
                </wp:positionH>
                <wp:positionV relativeFrom="paragraph">
                  <wp:posOffset>2278380</wp:posOffset>
                </wp:positionV>
                <wp:extent cx="914400" cy="685800"/>
                <wp:effectExtent l="22860" t="20955" r="24765" b="26670"/>
                <wp:wrapNone/>
                <wp:docPr id="2180330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0" style="position:absolute;margin-left:-204.1pt;margin-top:179.4pt;width:1in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ue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" w14:anchorId="6A0273D5"/>
            </w:pict>
          </mc:Fallback>
        </mc:AlternateContent>
      </w:r>
      <w:r w:rsidR="00611CE6" w:rsidRPr="00611CE6">
        <w:rPr>
          <w:rFonts w:eastAsia="DengXian" w:hint="eastAsia"/>
          <w:b/>
        </w:rPr>
        <w:t>活动二：</w:t>
      </w:r>
      <w:r w:rsidR="00611CE6" w:rsidRPr="00611CE6">
        <w:rPr>
          <w:rFonts w:eastAsia="DengXian" w:hint="eastAsia"/>
          <w:b/>
        </w:rPr>
        <w:t xml:space="preserve"> </w:t>
      </w:r>
    </w:p>
    <w:p w14:paraId="55776958" w14:textId="77777777" w:rsidR="00527496" w:rsidRDefault="00527496"/>
    <w:p w14:paraId="611135A0" w14:textId="77777777" w:rsidR="00527496" w:rsidRDefault="00611CE6">
      <w:r w:rsidRPr="00611CE6">
        <w:rPr>
          <w:rFonts w:ascii="新細明體" w:eastAsia="DengXian" w:hAnsi="新細明體" w:hint="eastAsia"/>
          <w:b/>
        </w:rPr>
        <w:t>组别：</w:t>
      </w:r>
      <w:r w:rsidRPr="00611CE6">
        <w:rPr>
          <w:rFonts w:ascii="新細明體" w:eastAsia="DengXian" w:hAnsi="新細明體" w:hint="eastAsia"/>
          <w:b/>
        </w:rPr>
        <w:t xml:space="preserve"> 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班别：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日期：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</w:p>
    <w:p w14:paraId="6C43211A" w14:textId="77777777" w:rsidR="00103A1C" w:rsidRDefault="00103A1C"/>
    <w:p w14:paraId="6659C473" w14:textId="77777777" w:rsidR="00103A1C" w:rsidRPr="00104772" w:rsidRDefault="00611CE6" w:rsidP="00104772">
      <w:pPr>
        <w:jc w:val="center"/>
        <w:rPr>
          <w:b/>
          <w:sz w:val="28"/>
          <w:szCs w:val="28"/>
        </w:rPr>
      </w:pPr>
      <w:r w:rsidRPr="00611CE6">
        <w:rPr>
          <w:rFonts w:ascii="新細明體" w:eastAsia="DengXian" w:hAnsi="新細明體" w:hint="eastAsia"/>
          <w:b/>
          <w:sz w:val="28"/>
          <w:szCs w:val="28"/>
        </w:rPr>
        <w:t>试试做个好导师</w:t>
      </w:r>
    </w:p>
    <w:p w14:paraId="1CD26019" w14:textId="1F5657C7" w:rsidR="00103A1C" w:rsidRDefault="00D512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CD30A2" wp14:editId="0F3FD836">
                <wp:simplePos x="0" y="0"/>
                <wp:positionH relativeFrom="column">
                  <wp:posOffset>1371600</wp:posOffset>
                </wp:positionH>
                <wp:positionV relativeFrom="paragraph">
                  <wp:posOffset>164465</wp:posOffset>
                </wp:positionV>
                <wp:extent cx="2971800" cy="228600"/>
                <wp:effectExtent l="5080" t="6350" r="13970" b="12700"/>
                <wp:wrapNone/>
                <wp:docPr id="140432583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oundrect id="AutoShape 77" style="position:absolute;margin-left:108pt;margin-top:12.95pt;width:234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" arcsize="10923f" w14:anchorId="11C6CB7B"/>
            </w:pict>
          </mc:Fallback>
        </mc:AlternateContent>
      </w:r>
    </w:p>
    <w:p w14:paraId="4DBD5D46" w14:textId="77777777" w:rsidR="00B82F39" w:rsidRDefault="00B82F39" w:rsidP="00321A32">
      <w:pPr>
        <w:jc w:val="center"/>
      </w:pPr>
      <w:r w:rsidRPr="00611CE6">
        <w:rPr>
          <w:rFonts w:eastAsia="DengXian" w:hint="eastAsia"/>
        </w:rPr>
        <w:t>角色：美芬，志雄，旁述</w:t>
      </w:r>
    </w:p>
    <w:p w14:paraId="74B01720" w14:textId="77777777" w:rsidR="003B522F" w:rsidRDefault="003B522F"/>
    <w:p w14:paraId="22741885" w14:textId="77777777" w:rsidR="003B522F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志雄：美芬，这题五加四怎样计算呢？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这么困难，要花很长时间才可以做完！</w:t>
      </w:r>
    </w:p>
    <w:p w14:paraId="5ADD5D63" w14:textId="77777777" w:rsidR="00432614" w:rsidRPr="00432614" w:rsidRDefault="00611CE6" w:rsidP="00D402A0">
      <w:pPr>
        <w:tabs>
          <w:tab w:val="left" w:pos="720"/>
        </w:tabs>
        <w:spacing w:line="360" w:lineRule="auto"/>
        <w:ind w:left="720" w:hangingChars="300" w:hanging="720"/>
        <w:jc w:val="both"/>
        <w:rPr>
          <w:lang w:eastAsia="zh-CN"/>
        </w:rPr>
      </w:pPr>
      <w:r w:rsidRPr="00611CE6">
        <w:rPr>
          <w:rFonts w:eastAsia="DengXian" w:hint="eastAsia"/>
        </w:rPr>
        <w:t>美芬：慢慢做吧！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我会教你的，首先伸出一只手，这儿有五根手指，然后又伸出另一只手，这次只需拿出四根手指。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现在这边是五，接着这边第一根手指开始数算是六，然后是七，跟着是甚么？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你试着计算吧！</w:t>
      </w:r>
    </w:p>
    <w:p w14:paraId="79548C35" w14:textId="77777777" w:rsidR="003B522F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志雄：五，六，七，八，九，是九呀！</w:t>
      </w:r>
    </w:p>
    <w:p w14:paraId="3B93C703" w14:textId="77777777" w:rsidR="00EE570F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美芬：对！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你真聪明！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好！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继续下一题。</w:t>
      </w:r>
    </w:p>
    <w:p w14:paraId="2F469E60" w14:textId="77777777" w:rsidR="00820CB8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……</w:t>
      </w:r>
    </w:p>
    <w:p w14:paraId="43368C03" w14:textId="77777777" w:rsidR="00EE570F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旁述：美芬一连教了志雄四题数学题，到了第五题，志雄开始又有问题了。</w:t>
      </w:r>
    </w:p>
    <w:p w14:paraId="1EA61F57" w14:textId="77777777" w:rsidR="00EE570F" w:rsidRDefault="00611CE6" w:rsidP="00D402A0">
      <w:pPr>
        <w:spacing w:line="360" w:lineRule="auto"/>
        <w:jc w:val="both"/>
      </w:pPr>
      <w:r w:rsidRPr="00611CE6">
        <w:rPr>
          <w:rFonts w:eastAsia="DengXian" w:hint="eastAsia"/>
        </w:rPr>
        <w:t>志雄：五加四再加三，怎样计算呢？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这么困难，我不懂呀！</w:t>
      </w:r>
    </w:p>
    <w:p w14:paraId="660D14AF" w14:textId="77777777" w:rsidR="00331C5F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美芬：之前我们计算了五加四，记起吗？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这边是五，接着这边拿出四根手指，这边是六，然后是</w:t>
      </w:r>
      <w:r w:rsidRPr="00611CE6">
        <w:rPr>
          <w:rFonts w:eastAsia="DengXian" w:hint="eastAsia"/>
        </w:rPr>
        <w:t>......</w:t>
      </w:r>
    </w:p>
    <w:p w14:paraId="1EDF73BD" w14:textId="77777777" w:rsidR="00181049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志雄：七，八，九。</w:t>
      </w:r>
    </w:p>
    <w:p w14:paraId="7D67DE4B" w14:textId="77777777" w:rsidR="00181049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美芬：现在这边拿出三根手指。</w:t>
      </w:r>
    </w:p>
    <w:p w14:paraId="14C7CBC6" w14:textId="77777777" w:rsidR="00181049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志雄：一，二，三。</w:t>
      </w:r>
    </w:p>
    <w:p w14:paraId="4FE12D64" w14:textId="77777777" w:rsidR="00181049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美芬：你要把刚才的九记在心里，接着由这边第一根手指开始数算，这是十，然后是</w:t>
      </w:r>
      <w:r w:rsidRPr="00611CE6">
        <w:rPr>
          <w:rFonts w:eastAsia="DengXian" w:hint="eastAsia"/>
        </w:rPr>
        <w:t>......</w:t>
      </w:r>
    </w:p>
    <w:p w14:paraId="0C973397" w14:textId="77777777" w:rsidR="00430F9E" w:rsidRDefault="00611CE6" w:rsidP="008F718D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志雄：一，二。</w:t>
      </w:r>
    </w:p>
    <w:p w14:paraId="1FA2EEAA" w14:textId="77777777" w:rsidR="00430F9E" w:rsidRDefault="00611CE6" w:rsidP="00181049">
      <w:pPr>
        <w:spacing w:line="360" w:lineRule="auto"/>
        <w:ind w:left="720" w:hangingChars="300" w:hanging="720"/>
        <w:jc w:val="both"/>
        <w:rPr>
          <w:lang w:eastAsia="zh-CN"/>
        </w:rPr>
      </w:pPr>
      <w:r w:rsidRPr="00611CE6">
        <w:rPr>
          <w:rFonts w:eastAsia="DengXian" w:hint="eastAsia"/>
        </w:rPr>
        <w:t>美芬：我已告诉你，九要记在心里，然后开始数算这边三根手指。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这样是多少呀！</w:t>
      </w:r>
    </w:p>
    <w:p w14:paraId="48AABC2F" w14:textId="77777777" w:rsidR="00C11B98" w:rsidRDefault="00611CE6" w:rsidP="00181049">
      <w:pPr>
        <w:spacing w:line="360" w:lineRule="auto"/>
        <w:ind w:left="720" w:hangingChars="300" w:hanging="720"/>
        <w:jc w:val="both"/>
        <w:rPr>
          <w:lang w:eastAsia="zh-CN"/>
        </w:rPr>
      </w:pPr>
      <w:r w:rsidRPr="00611CE6">
        <w:rPr>
          <w:rFonts w:eastAsia="DengXian" w:hint="eastAsia"/>
        </w:rPr>
        <w:t>志雄：怎么我现在只得三根手指！</w:t>
      </w:r>
    </w:p>
    <w:p w14:paraId="59023B67" w14:textId="77777777" w:rsidR="00C11B98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美芬：哎呀！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我说了那么多次你都不明白！</w:t>
      </w:r>
    </w:p>
    <w:p w14:paraId="45ADC093" w14:textId="77777777" w:rsidR="00C11B98" w:rsidRDefault="00611CE6" w:rsidP="00181049">
      <w:pPr>
        <w:spacing w:line="360" w:lineRule="auto"/>
        <w:ind w:left="720" w:hangingChars="300" w:hanging="720"/>
        <w:jc w:val="both"/>
      </w:pPr>
      <w:r w:rsidRPr="00611CE6">
        <w:rPr>
          <w:rFonts w:eastAsia="DengXian" w:hint="eastAsia"/>
        </w:rPr>
        <w:t>旁述：美芬教志雄已经半小时了，开始觉得疲倦，志雄仍然不懂怎样计算。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美芬开始不耐烦，但还是要帮他完成功课。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她心里想：「不如把答案告诉他吧，不用自己那么生气！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但如果老师问志雄时，志雄每题都不懂做，老师便会知道是我替志雄完成功课的，她必定会责罚我。」</w:t>
      </w:r>
    </w:p>
    <w:p w14:paraId="35C19F4B" w14:textId="77777777" w:rsidR="008F718D" w:rsidRDefault="00611CE6" w:rsidP="008F718D">
      <w:pPr>
        <w:spacing w:line="360" w:lineRule="auto"/>
        <w:ind w:left="720" w:hangingChars="300" w:hanging="720"/>
        <w:jc w:val="center"/>
      </w:pPr>
      <w:r w:rsidRPr="00611CE6">
        <w:rPr>
          <w:rFonts w:eastAsia="DengXian"/>
        </w:rPr>
        <w:lastRenderedPageBreak/>
        <w:t xml:space="preserve">~  </w:t>
      </w:r>
      <w:r w:rsidRPr="00611CE6">
        <w:rPr>
          <w:rFonts w:eastAsia="DengXian" w:hint="eastAsia"/>
        </w:rPr>
        <w:t>待续</w:t>
      </w:r>
      <w:r w:rsidRPr="00611CE6">
        <w:rPr>
          <w:rFonts w:eastAsia="DengXian"/>
        </w:rPr>
        <w:t xml:space="preserve">  ~</w:t>
      </w:r>
    </w:p>
    <w:p w14:paraId="6008DC8E" w14:textId="4386F07C" w:rsidR="008F718D" w:rsidRDefault="00D512CB" w:rsidP="008F718D">
      <w:pPr>
        <w:rPr>
          <w:b/>
        </w:rPr>
      </w:pPr>
      <w:r>
        <w:rPr>
          <w:rFonts w:ascii="新細明體" w:hAnsi="新細明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FA54C" wp14:editId="702E83E6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800100</wp:posOffset>
                </wp:positionV>
                <wp:extent cx="1047750" cy="1816735"/>
                <wp:effectExtent l="0" t="0" r="4445" b="0"/>
                <wp:wrapNone/>
                <wp:docPr id="109969946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0459A" w14:textId="77777777" w:rsidR="008F718D" w:rsidRDefault="008F718D" w:rsidP="008F718D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附件三（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8" style="position:absolute;margin-left:270pt;margin-top:63pt;width:82.5pt;height:143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" w14:anchorId="2CCFA54C">
                <v:textbox>
                  <w:txbxContent>
                    <w:p w:rsidR="008F718D" w:rsidP="008F718D" w:rsidRDefault="008F718D" w14:paraId="3F60459A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附件三（1）</w:t>
                      </w:r>
                    </w:p>
                  </w:txbxContent>
                </v:textbox>
              </v:shape>
            </w:pict>
          </mc:Fallback>
        </mc:AlternateContent>
      </w:r>
      <w:r w:rsidR="003B522F">
        <w:br w:type="page"/>
      </w:r>
      <w:r w:rsidR="00611CE6" w:rsidRPr="00611CE6">
        <w:rPr>
          <w:rFonts w:eastAsia="DengXian" w:hint="eastAsia"/>
          <w:b/>
        </w:rPr>
        <w:lastRenderedPageBreak/>
        <w:t>活动二：</w:t>
      </w:r>
      <w:r w:rsidR="00611CE6" w:rsidRPr="00611CE6">
        <w:rPr>
          <w:rFonts w:eastAsia="DengXian" w:hint="eastAsia"/>
          <w:b/>
        </w:rPr>
        <w:t xml:space="preserve"> </w:t>
      </w:r>
    </w:p>
    <w:p w14:paraId="4F022B65" w14:textId="5546B7B9" w:rsidR="008F718D" w:rsidRDefault="00D512CB" w:rsidP="008F718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5248F" wp14:editId="03F125E0">
                <wp:simplePos x="0" y="0"/>
                <wp:positionH relativeFrom="column">
                  <wp:posOffset>4800600</wp:posOffset>
                </wp:positionH>
                <wp:positionV relativeFrom="paragraph">
                  <wp:posOffset>-312420</wp:posOffset>
                </wp:positionV>
                <wp:extent cx="1047750" cy="1816100"/>
                <wp:effectExtent l="0" t="635" r="4445" b="2540"/>
                <wp:wrapNone/>
                <wp:docPr id="20474630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4119" w14:textId="77777777" w:rsidR="008F718D" w:rsidRDefault="008F718D" w:rsidP="008F718D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0" style="position:absolute;margin-left:378pt;margin-top:-24.6pt;width:82.5pt;height:14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" w14:anchorId="3505248F">
                <v:textbox>
                  <w:txbxContent>
                    <w:p w:rsidR="008F718D" w:rsidP="008F718D" w:rsidRDefault="008F718D" w14:paraId="1ECD4119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附件三 （2）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47AC8B" w14:textId="77777777" w:rsidR="008F718D" w:rsidRDefault="00611CE6" w:rsidP="008F718D">
      <w:r w:rsidRPr="00611CE6">
        <w:rPr>
          <w:rFonts w:ascii="新細明體" w:eastAsia="DengXian" w:hAnsi="新細明體" w:hint="eastAsia"/>
          <w:b/>
        </w:rPr>
        <w:t>组别：</w:t>
      </w:r>
      <w:r w:rsidRPr="00611CE6">
        <w:rPr>
          <w:rFonts w:ascii="新細明體" w:eastAsia="DengXian" w:hAnsi="新細明體" w:hint="eastAsia"/>
          <w:b/>
        </w:rPr>
        <w:t xml:space="preserve"> 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班别：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日期：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</w:p>
    <w:p w14:paraId="55B304B8" w14:textId="77777777" w:rsidR="008F718D" w:rsidRDefault="008F718D" w:rsidP="008F718D"/>
    <w:p w14:paraId="4FC8F7D6" w14:textId="77777777" w:rsidR="0094123F" w:rsidRDefault="0094123F" w:rsidP="008F718D"/>
    <w:p w14:paraId="6BD8A348" w14:textId="77777777" w:rsidR="008F718D" w:rsidRPr="00104772" w:rsidRDefault="00611CE6" w:rsidP="008F718D">
      <w:pPr>
        <w:jc w:val="center"/>
        <w:rPr>
          <w:b/>
          <w:sz w:val="28"/>
          <w:szCs w:val="28"/>
        </w:rPr>
      </w:pPr>
      <w:r w:rsidRPr="00611CE6">
        <w:rPr>
          <w:rFonts w:ascii="新細明體" w:eastAsia="DengXian" w:hAnsi="新細明體" w:hint="eastAsia"/>
          <w:b/>
          <w:sz w:val="28"/>
          <w:szCs w:val="28"/>
        </w:rPr>
        <w:t>试试做个好导师</w:t>
      </w:r>
    </w:p>
    <w:p w14:paraId="70FCF97D" w14:textId="77777777" w:rsidR="0094123F" w:rsidRDefault="0094123F"/>
    <w:p w14:paraId="33FC25D3" w14:textId="640877B8" w:rsidR="008F718D" w:rsidRPr="008F718D" w:rsidRDefault="00D512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585486" wp14:editId="4CA15360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164465</wp:posOffset>
                </wp:positionV>
                <wp:extent cx="6057900" cy="1257300"/>
                <wp:effectExtent l="5080" t="13970" r="13970" b="5080"/>
                <wp:wrapNone/>
                <wp:docPr id="32660678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257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65" coordsize="21600,21600" o:spt="65" adj="18900" path="m,l,21600@0,21600,21600@0,21600,xem@0,21600nfl@3@5c@7@9@11@13,21600@0e" w14:anchorId="3ECAB409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AutoShape 83" style="position:absolute;margin-left:-9pt;margin-top:12.95pt;width:477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"/>
            </w:pict>
          </mc:Fallback>
        </mc:AlternateContent>
      </w:r>
    </w:p>
    <w:p w14:paraId="6B43DB67" w14:textId="77777777" w:rsidR="00440D96" w:rsidRDefault="00440D96"/>
    <w:p w14:paraId="2544F0C3" w14:textId="77777777" w:rsidR="008F718D" w:rsidRDefault="00611CE6">
      <w:r w:rsidRPr="00611CE6">
        <w:rPr>
          <w:rFonts w:eastAsia="DengXian" w:hint="eastAsia"/>
        </w:rPr>
        <w:t>情境介绍：</w:t>
      </w:r>
    </w:p>
    <w:p w14:paraId="60D52382" w14:textId="77777777" w:rsidR="008F718D" w:rsidRDefault="008F718D"/>
    <w:p w14:paraId="6BC014AE" w14:textId="77777777" w:rsidR="008F718D" w:rsidRDefault="00611CE6">
      <w:r w:rsidRPr="00611CE6">
        <w:rPr>
          <w:rFonts w:eastAsia="DengXian" w:hint="eastAsia"/>
        </w:rPr>
        <w:t>美芬在教导同学志雄做功课时，发觉他的运算能力很差，功课有很多不懂，即使是教他简单的加数，他也不明白，令美芬很气愤，心想不如将答案告诉他便算。</w:t>
      </w:r>
    </w:p>
    <w:p w14:paraId="42E64AFA" w14:textId="77777777" w:rsidR="00BA15DD" w:rsidRDefault="00BA15DD"/>
    <w:p w14:paraId="17D724BA" w14:textId="77777777" w:rsidR="00440D96" w:rsidRDefault="00440D96"/>
    <w:p w14:paraId="33A8A71F" w14:textId="77777777" w:rsidR="00440D96" w:rsidRDefault="00440D96"/>
    <w:p w14:paraId="682028E6" w14:textId="77777777" w:rsidR="0094123F" w:rsidRDefault="0094123F"/>
    <w:p w14:paraId="34CDFB30" w14:textId="77777777" w:rsidR="001723F5" w:rsidRDefault="00611CE6" w:rsidP="00440D96">
      <w:pPr>
        <w:numPr>
          <w:ilvl w:val="0"/>
          <w:numId w:val="49"/>
        </w:numPr>
      </w:pPr>
      <w:r w:rsidRPr="00611CE6">
        <w:rPr>
          <w:rFonts w:eastAsia="DengXian" w:hint="eastAsia"/>
        </w:rPr>
        <w:t>如果你是美芬，你会怎样做呢？</w:t>
      </w:r>
      <w:r w:rsidRPr="00611CE6">
        <w:rPr>
          <w:rFonts w:eastAsia="DengXian" w:hint="eastAsia"/>
        </w:rPr>
        <w:t xml:space="preserve"> </w:t>
      </w:r>
      <w:r w:rsidRPr="00611CE6">
        <w:rPr>
          <w:rFonts w:eastAsia="DengXian" w:hint="eastAsia"/>
        </w:rPr>
        <w:t>试扮演美芬和志雄，把你的做法表达出来。</w:t>
      </w:r>
    </w:p>
    <w:p w14:paraId="5D2A2F09" w14:textId="77777777" w:rsidR="001723F5" w:rsidRDefault="001723F5"/>
    <w:p w14:paraId="365B5ADD" w14:textId="77777777" w:rsidR="001723F5" w:rsidRPr="001723F5" w:rsidRDefault="00611CE6">
      <w:pPr>
        <w:rPr>
          <w:i/>
          <w:sz w:val="20"/>
          <w:szCs w:val="20"/>
        </w:rPr>
      </w:pPr>
      <w:r w:rsidRPr="00611CE6">
        <w:rPr>
          <w:rFonts w:eastAsia="DengXian"/>
          <w:i/>
          <w:sz w:val="20"/>
          <w:szCs w:val="20"/>
        </w:rPr>
        <w:t>（</w:t>
      </w:r>
      <w:r w:rsidRPr="00611CE6">
        <w:rPr>
          <w:rFonts w:eastAsia="DengXian" w:hint="eastAsia"/>
          <w:i/>
          <w:sz w:val="20"/>
          <w:szCs w:val="20"/>
        </w:rPr>
        <w:t>草稿用</w:t>
      </w:r>
      <w:r w:rsidRPr="00611CE6">
        <w:rPr>
          <w:rFonts w:eastAsia="DengXian"/>
          <w:i/>
          <w:sz w:val="20"/>
          <w:szCs w:val="20"/>
        </w:rPr>
        <w:t>）</w:t>
      </w:r>
    </w:p>
    <w:p w14:paraId="69B9AE05" w14:textId="77777777" w:rsidR="001723F5" w:rsidRPr="001723F5" w:rsidRDefault="00611CE6" w:rsidP="001723F5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55D893" w14:textId="77777777" w:rsidR="001723F5" w:rsidRDefault="001723F5"/>
    <w:p w14:paraId="5F624250" w14:textId="27248FCB" w:rsidR="001723F5" w:rsidRDefault="00D512CB">
      <w:r>
        <w:rPr>
          <w:noProof/>
        </w:rPr>
        <w:drawing>
          <wp:anchor distT="0" distB="0" distL="114300" distR="114300" simplePos="0" relativeHeight="251669504" behindDoc="1" locked="0" layoutInCell="1" allowOverlap="1" wp14:anchorId="54AF5299" wp14:editId="5FF723C8">
            <wp:simplePos x="0" y="0"/>
            <wp:positionH relativeFrom="column">
              <wp:posOffset>228600</wp:posOffset>
            </wp:positionH>
            <wp:positionV relativeFrom="paragraph">
              <wp:posOffset>45085</wp:posOffset>
            </wp:positionV>
            <wp:extent cx="5143500" cy="461645"/>
            <wp:effectExtent l="0" t="0" r="0" b="0"/>
            <wp:wrapTight wrapText="bothSides">
              <wp:wrapPolygon edited="0">
                <wp:start x="3440" y="0"/>
                <wp:lineTo x="0" y="1783"/>
                <wp:lineTo x="0" y="12479"/>
                <wp:lineTo x="160" y="16044"/>
                <wp:lineTo x="1360" y="19609"/>
                <wp:lineTo x="2160" y="20501"/>
                <wp:lineTo x="19360" y="20501"/>
                <wp:lineTo x="20320" y="19609"/>
                <wp:lineTo x="21440" y="16935"/>
                <wp:lineTo x="21520" y="10696"/>
                <wp:lineTo x="21360" y="1783"/>
                <wp:lineTo x="18080" y="0"/>
                <wp:lineTo x="3440" y="0"/>
              </wp:wrapPolygon>
            </wp:wrapTight>
            <wp:docPr id="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D8C5" w14:textId="77777777" w:rsidR="001723F5" w:rsidRDefault="001723F5"/>
    <w:p w14:paraId="5106D203" w14:textId="77777777" w:rsidR="001723F5" w:rsidRDefault="001723F5"/>
    <w:p w14:paraId="0DB38BC5" w14:textId="77777777" w:rsidR="00B342B0" w:rsidRDefault="00B342B0"/>
    <w:p w14:paraId="3C05AD67" w14:textId="77777777" w:rsidR="00B342B0" w:rsidRDefault="00B342B0"/>
    <w:p w14:paraId="40DA2208" w14:textId="77777777" w:rsidR="001723F5" w:rsidRDefault="00611CE6">
      <w:r w:rsidRPr="00611CE6">
        <w:rPr>
          <w:rFonts w:eastAsia="DengXian" w:hint="eastAsia"/>
        </w:rPr>
        <w:t>问题讨论：</w:t>
      </w:r>
    </w:p>
    <w:p w14:paraId="0B58700A" w14:textId="77777777" w:rsidR="00440D96" w:rsidRDefault="00440D96"/>
    <w:p w14:paraId="5ACEEF05" w14:textId="77777777" w:rsidR="00BA15DD" w:rsidRDefault="00611CE6" w:rsidP="00440D96">
      <w:pPr>
        <w:numPr>
          <w:ilvl w:val="0"/>
          <w:numId w:val="49"/>
        </w:numPr>
      </w:pPr>
      <w:r w:rsidRPr="00611CE6">
        <w:rPr>
          <w:rFonts w:eastAsia="DengXian" w:hint="eastAsia"/>
        </w:rPr>
        <w:t>你认为美芬应该以怎样的态度来教导志雄做功课呢？</w:t>
      </w:r>
    </w:p>
    <w:p w14:paraId="4FB48648" w14:textId="77777777" w:rsidR="001723F5" w:rsidRDefault="001723F5" w:rsidP="001723F5"/>
    <w:p w14:paraId="5B904E79" w14:textId="77777777" w:rsidR="001723F5" w:rsidRDefault="00611CE6" w:rsidP="001723F5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F5B63" w14:textId="4ADDAC2D" w:rsidR="001723F5" w:rsidRDefault="00D512CB" w:rsidP="001723F5">
      <w:r>
        <w:rPr>
          <w:noProof/>
        </w:rPr>
        <w:drawing>
          <wp:anchor distT="0" distB="0" distL="114300" distR="114300" simplePos="0" relativeHeight="251670528" behindDoc="1" locked="0" layoutInCell="1" allowOverlap="1" wp14:anchorId="6500A114" wp14:editId="737E2EFE">
            <wp:simplePos x="0" y="0"/>
            <wp:positionH relativeFrom="column">
              <wp:posOffset>114300</wp:posOffset>
            </wp:positionH>
            <wp:positionV relativeFrom="paragraph">
              <wp:posOffset>147955</wp:posOffset>
            </wp:positionV>
            <wp:extent cx="5372100" cy="481965"/>
            <wp:effectExtent l="0" t="0" r="0" b="0"/>
            <wp:wrapTight wrapText="bothSides">
              <wp:wrapPolygon edited="0">
                <wp:start x="3447" y="0"/>
                <wp:lineTo x="0" y="1708"/>
                <wp:lineTo x="0" y="11953"/>
                <wp:lineTo x="153" y="16221"/>
                <wp:lineTo x="1302" y="19636"/>
                <wp:lineTo x="2145" y="20490"/>
                <wp:lineTo x="19302" y="20490"/>
                <wp:lineTo x="20145" y="19636"/>
                <wp:lineTo x="21447" y="16221"/>
                <wp:lineTo x="21523" y="11099"/>
                <wp:lineTo x="21523" y="2561"/>
                <wp:lineTo x="18000" y="0"/>
                <wp:lineTo x="3447" y="0"/>
              </wp:wrapPolygon>
            </wp:wrapTight>
            <wp:docPr id="9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1C03B" w14:textId="77777777" w:rsidR="001723F5" w:rsidRPr="001723F5" w:rsidRDefault="001723F5" w:rsidP="001723F5"/>
    <w:p w14:paraId="4E38540D" w14:textId="77777777" w:rsidR="003E4B5A" w:rsidRDefault="003E4B5A" w:rsidP="001723F5"/>
    <w:p w14:paraId="61FD4E89" w14:textId="3C8BE739" w:rsidR="0074050A" w:rsidRDefault="005D76D2">
      <w:r>
        <w:br w:type="page"/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3072E0" wp14:editId="3DC7FEEF">
                <wp:simplePos x="0" y="0"/>
                <wp:positionH relativeFrom="column">
                  <wp:posOffset>-2820670</wp:posOffset>
                </wp:positionH>
                <wp:positionV relativeFrom="paragraph">
                  <wp:posOffset>3307080</wp:posOffset>
                </wp:positionV>
                <wp:extent cx="1371600" cy="685800"/>
                <wp:effectExtent l="22860" t="20955" r="24765" b="26670"/>
                <wp:wrapNone/>
                <wp:docPr id="143022692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8" style="position:absolute;margin-left:-222.1pt;margin-top:260.4pt;width:108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f60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" w14:anchorId="2B830385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B3E9D2" wp14:editId="6AC46A94">
                <wp:simplePos x="0" y="0"/>
                <wp:positionH relativeFrom="column">
                  <wp:posOffset>-2706370</wp:posOffset>
                </wp:positionH>
                <wp:positionV relativeFrom="paragraph">
                  <wp:posOffset>3421380</wp:posOffset>
                </wp:positionV>
                <wp:extent cx="1143000" cy="571500"/>
                <wp:effectExtent l="22860" t="20955" r="24765" b="26670"/>
                <wp:wrapNone/>
                <wp:docPr id="21140218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1" style="position:absolute;margin-left:-213.1pt;margin-top:269.4pt;width:90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ue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" w14:anchorId="7E31FC4F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1DED16" wp14:editId="0A514433">
                <wp:simplePos x="0" y="0"/>
                <wp:positionH relativeFrom="column">
                  <wp:posOffset>-2706370</wp:posOffset>
                </wp:positionH>
                <wp:positionV relativeFrom="paragraph">
                  <wp:posOffset>2164080</wp:posOffset>
                </wp:positionV>
                <wp:extent cx="1143000" cy="800100"/>
                <wp:effectExtent l="22860" t="20955" r="24765" b="26670"/>
                <wp:wrapNone/>
                <wp:docPr id="182032404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9" style="position:absolute;margin-left:-213.1pt;margin-top:170.4pt;width:90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f60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" w14:anchorId="31D85E73"/>
            </w:pict>
          </mc:Fallback>
        </mc:AlternateContent>
      </w:r>
      <w:r w:rsidR="00D512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1D4FFE" wp14:editId="45A3E719">
                <wp:simplePos x="0" y="0"/>
                <wp:positionH relativeFrom="column">
                  <wp:posOffset>-2592070</wp:posOffset>
                </wp:positionH>
                <wp:positionV relativeFrom="paragraph">
                  <wp:posOffset>2278380</wp:posOffset>
                </wp:positionV>
                <wp:extent cx="914400" cy="685800"/>
                <wp:effectExtent l="22860" t="20955" r="24765" b="26670"/>
                <wp:wrapNone/>
                <wp:docPr id="100379024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" style="position:absolute;margin-left:-204.1pt;margin-top:179.4pt;width:1in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ue" strokeweight="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" w14:anchorId="0FC49426"/>
            </w:pict>
          </mc:Fallback>
        </mc:AlternateContent>
      </w:r>
      <w:r w:rsidR="00D512CB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928570" wp14:editId="14509749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047750" cy="1816735"/>
                <wp:effectExtent l="0" t="0" r="4445" b="2540"/>
                <wp:wrapNone/>
                <wp:docPr id="6837139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76F43" w14:textId="77777777" w:rsidR="003B522F" w:rsidRDefault="003B522F" w:rsidP="003B522F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附件三（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52" style="position:absolute;margin-left:396pt;margin-top:-9pt;width:82.5pt;height:143.0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" w14:anchorId="28928570">
                <v:textbox>
                  <w:txbxContent>
                    <w:p w:rsidR="003B522F" w:rsidP="003B522F" w:rsidRDefault="003B522F" w14:paraId="18776F43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附件三（2）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BAD97A" w14:textId="1437BFF7" w:rsidR="00E52F67" w:rsidRDefault="00D512C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DC14" wp14:editId="63321AB7">
                <wp:simplePos x="0" y="0"/>
                <wp:positionH relativeFrom="column">
                  <wp:posOffset>3771900</wp:posOffset>
                </wp:positionH>
                <wp:positionV relativeFrom="paragraph">
                  <wp:posOffset>-289560</wp:posOffset>
                </wp:positionV>
                <wp:extent cx="2076450" cy="1814195"/>
                <wp:effectExtent l="0" t="0" r="4445" b="0"/>
                <wp:wrapNone/>
                <wp:docPr id="175024779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66AB" w14:textId="77777777" w:rsidR="0074050A" w:rsidRDefault="0074050A" w:rsidP="0074050A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附件四：爱心小天使纪录表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6" style="position:absolute;margin-left:297pt;margin-top:-22.8pt;width:163.5pt;height:142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" w14:anchorId="1815DC14">
                <v:textbox>
                  <w:txbxContent>
                    <w:p w:rsidR="0074050A" w:rsidP="0074050A" w:rsidRDefault="0074050A" w14:paraId="075566AB" w14:textId="77777777">
                      <w:pPr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Chinese (Simplified Hans)"/>
                          <w:eastAsianLayout/>
                        </w:rPr>
                        <w:t>附件四：爱心小天使纪录表</w:t>
                      </w:r>
                    </w:p>
                  </w:txbxContent>
                </v:textbox>
              </v:shape>
            </w:pict>
          </mc:Fallback>
        </mc:AlternateContent>
      </w:r>
    </w:p>
    <w:p w14:paraId="1435F2E4" w14:textId="77777777" w:rsidR="00E52F67" w:rsidRDefault="00611CE6" w:rsidP="00E52F67">
      <w:r w:rsidRPr="00611CE6">
        <w:rPr>
          <w:rFonts w:ascii="新細明體" w:eastAsia="DengXian" w:hAnsi="新細明體" w:hint="eastAsia"/>
          <w:b/>
        </w:rPr>
        <w:t>姓名</w:t>
      </w:r>
      <w:r w:rsidRPr="00611CE6">
        <w:rPr>
          <w:rFonts w:ascii="新細明體" w:eastAsia="DengXian" w:hAnsi="新細明體" w:hint="eastAsia"/>
          <w:b/>
        </w:rPr>
        <w:t xml:space="preserve"> </w:t>
      </w:r>
      <w:r w:rsidRPr="00611CE6">
        <w:rPr>
          <w:rFonts w:ascii="新細明體" w:eastAsia="DengXian" w:hAnsi="新細明體" w:hint="eastAsia"/>
          <w:b/>
        </w:rPr>
        <w:t>：</w:t>
      </w:r>
      <w:r w:rsidRPr="00611CE6">
        <w:rPr>
          <w:rFonts w:ascii="新細明體" w:eastAsia="DengXian" w:hAnsi="新細明體" w:hint="eastAsia"/>
          <w:b/>
        </w:rPr>
        <w:t xml:space="preserve"> 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班别：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 w:rsidRPr="00611CE6">
        <w:rPr>
          <w:rFonts w:ascii="新細明體" w:eastAsia="DengXian" w:hAnsi="新細明體"/>
          <w:b/>
        </w:rPr>
        <w:t xml:space="preserve">       </w:t>
      </w:r>
      <w:r w:rsidRPr="00611CE6">
        <w:rPr>
          <w:rFonts w:ascii="新細明體" w:eastAsia="DengXian" w:hAnsi="新細明體" w:hint="eastAsia"/>
          <w:b/>
        </w:rPr>
        <w:t>日期：</w:t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  <w:r>
        <w:rPr>
          <w:rFonts w:ascii="新細明體" w:hAnsi="新細明體"/>
          <w:b/>
          <w:u w:val="single"/>
        </w:rPr>
        <w:tab/>
      </w:r>
    </w:p>
    <w:p w14:paraId="74B3D8EF" w14:textId="77777777" w:rsidR="00E52F67" w:rsidRDefault="00E52F67" w:rsidP="00E52F67"/>
    <w:p w14:paraId="32964D4C" w14:textId="77777777" w:rsidR="00F3753B" w:rsidRDefault="00F3753B" w:rsidP="00E52F67"/>
    <w:p w14:paraId="4B203BD8" w14:textId="77777777" w:rsidR="00E52F67" w:rsidRPr="00212ADA" w:rsidRDefault="00611CE6" w:rsidP="00212ADA">
      <w:pPr>
        <w:jc w:val="center"/>
        <w:rPr>
          <w:b/>
          <w:bCs/>
          <w:sz w:val="28"/>
          <w:szCs w:val="28"/>
        </w:rPr>
      </w:pPr>
      <w:r w:rsidRPr="00611CE6">
        <w:rPr>
          <w:rFonts w:eastAsia="DengXian" w:hint="eastAsia"/>
          <w:b/>
          <w:bCs/>
          <w:sz w:val="28"/>
          <w:szCs w:val="28"/>
        </w:rPr>
        <w:t>爱心小天使纪录表</w:t>
      </w:r>
    </w:p>
    <w:p w14:paraId="2EA4A224" w14:textId="2D512F04" w:rsidR="0074050A" w:rsidRPr="00E52F67" w:rsidRDefault="00D512CB"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A89C32" wp14:editId="0FBBA90E">
                <wp:simplePos x="0" y="0"/>
                <wp:positionH relativeFrom="column">
                  <wp:posOffset>-342900</wp:posOffset>
                </wp:positionH>
                <wp:positionV relativeFrom="paragraph">
                  <wp:posOffset>127000</wp:posOffset>
                </wp:positionV>
                <wp:extent cx="6286500" cy="3314700"/>
                <wp:effectExtent l="0" t="0" r="4445" b="1270"/>
                <wp:wrapNone/>
                <wp:docPr id="140897716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314700"/>
                          <a:chOff x="1058" y="3420"/>
                          <a:chExt cx="9900" cy="5220"/>
                        </a:xfrm>
                      </wpg:grpSpPr>
                      <wps:wsp>
                        <wps:cNvPr id="70547589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4140"/>
                            <a:ext cx="8280" cy="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72BF6" w14:textId="77777777" w:rsidR="00B82F39" w:rsidRDefault="00B82F39" w:rsidP="00321A32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北京时间</w:t>
                              </w:r>
                              <w:r>
                                <w:rPr>
                                  <w:rFonts w:hint="eastAsia"/>
                                </w:rPr>
                                <w:t>_____________________</w:t>
                              </w:r>
                            </w:p>
                            <w:p w14:paraId="03CE413B" w14:textId="77777777" w:rsidR="00B82F39" w:rsidRDefault="00B82F39" w:rsidP="00321A32">
                              <w:pPr>
                                <w:jc w:val="right"/>
                              </w:pPr>
                            </w:p>
                            <w:p w14:paraId="1AA92524" w14:textId="77777777" w:rsidR="00B82F39" w:rsidRPr="00845380" w:rsidRDefault="00B82F39" w:rsidP="00321A32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今天我为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同学做了以下事情：</w:t>
                              </w:r>
                            </w:p>
                            <w:p w14:paraId="66028C19" w14:textId="77777777" w:rsidR="00B82F39" w:rsidRDefault="00B82F39" w:rsidP="00321A32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  <w:p w14:paraId="0AC599DD" w14:textId="77777777" w:rsidR="00B82F39" w:rsidRDefault="00B82F39" w:rsidP="00321A32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今天我的爱心小天使为我做了以下事情：</w:t>
                              </w:r>
                            </w:p>
                            <w:p w14:paraId="59AC73A6" w14:textId="77777777" w:rsidR="00B82F39" w:rsidRDefault="00B82F39" w:rsidP="00321A32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  <w:p w14:paraId="47DD824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7DB582D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4D2784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95D5C5E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DAD3F7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A679BDA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3D2F73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F64323B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1E7F57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AC1F0E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D440A6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65144D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6CA4045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8108D4D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E09B4F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56F3FAB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7EA4CD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29316D8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FE0398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80BE0D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ABC4D46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4ED5BB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0E504F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CFBCD5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300A3F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A9F517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D05ED9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777C69D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90B6773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58C8EA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C48870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571483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5EC9863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09ED41A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83B9D85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216DA5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1C458C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48DFA0B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5BE639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3FF91C3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E87D3F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BDC44FD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C4F5A9A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B53A4BB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2E36B2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992B37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BFC0FE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FFB272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119BDE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3977D1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5A5E4D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848187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0E0693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C3091A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E51BD56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0D9997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6E1ECA8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440D53B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640F70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550882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D8503A3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2E93D3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8DF096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F788FC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F2FC91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7413E83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D07D6F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0CDD3F5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3495A4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01A6FA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13A232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E643018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495CBC8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1B780F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7DA436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B5822C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F3A0E4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14243D6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631296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70E4B42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A69D999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9CDAC61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25AF15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55EA3475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4EB44C6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20BA125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1D5F1044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62FFC70F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98479CC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A413770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72F8A398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47A8EB3D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36556817" w14:textId="77777777" w:rsidR="00D73914" w:rsidRDefault="00D73914" w:rsidP="00B4136E">
                              <w:pPr>
                                <w:jc w:val="both"/>
                              </w:pPr>
                            </w:p>
                            <w:p w14:paraId="05870789" w14:textId="77777777" w:rsidR="00D73914" w:rsidRPr="00D73914" w:rsidRDefault="00D73914" w:rsidP="00B4136E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660001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3420"/>
                            <a:ext cx="9900" cy="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91" style="position:absolute;margin-left:-27pt;margin-top:10pt;width:495pt;height:261pt;z-index:251668480" coordsize="9900,5220" coordorigin="1058,3420" o:spid="_x0000_s103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" w14:anchorId="19A89C32">
                <v:shape id="Text Box 72" style="position:absolute;left:1958;top:4140;width:8280;height:3960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">
                  <v:textbox>
                    <w:txbxContent>
                      <w:p w:rsidR="00B82F39" w:rsidP="00321A32" w:rsidRDefault="00B82F39" w14:paraId="12272BF6" w14:textId="77777777">
                        <w:pPr>
                          <w:jc w:val="right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北京时间_____________________</w:t>
                        </w:r>
                      </w:p>
                      <w:p w:rsidR="00B82F39" w:rsidP="00321A32" w:rsidRDefault="00B82F39" w14:paraId="03CE413B" w14:textId="77777777">
                        <w:pPr>
                          <w:jc w:val="right"/>
                        </w:pPr>
                      </w:p>
                      <w:p w:rsidRPr="00845380" w:rsidR="00B82F39" w:rsidP="00321A32" w:rsidRDefault="00B82F39" w14:paraId="1AA92524" w14:textId="77777777">
                        <w:pPr>
                          <w:jc w:val="both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 xml:space="preserve">今天我为 </w:t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同学做了以下事情：</w:t>
                        </w:r>
                      </w:p>
                      <w:p w:rsidR="00B82F39" w:rsidP="00321A32" w:rsidRDefault="00B82F39" w14:paraId="66028C19" w14:textId="77777777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</w:p>
                      <w:p w:rsidR="00B82F39" w:rsidP="00321A32" w:rsidRDefault="00B82F39" w14:paraId="0AC599DD" w14:textId="77777777">
                        <w:pPr>
                          <w:jc w:val="both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今天我的爱心小天使为我做了以下事情：</w:t>
                        </w:r>
                      </w:p>
                      <w:p w:rsidR="00B82F39" w:rsidP="00321A32" w:rsidRDefault="00B82F39" w14:paraId="59AC73A6" w14:textId="77777777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</w:p>
                      <w:p w:rsidR="00D73914" w:rsidP="00B4136E" w:rsidRDefault="00D73914" w14:paraId="47DD8244" w14:textId="77777777">
                        <w:pPr>
                          <w:jc w:val="both"/>
                        </w:pPr>
                      </w:p>
                      <w:p w:rsidR="00D73914" w:rsidP="00B4136E" w:rsidRDefault="00D73914" w14:paraId="17DB582D" w14:textId="77777777">
                        <w:pPr>
                          <w:jc w:val="both"/>
                        </w:pPr>
                      </w:p>
                      <w:p w:rsidR="00D73914" w:rsidP="00B4136E" w:rsidRDefault="00D73914" w14:paraId="54D27849" w14:textId="77777777">
                        <w:pPr>
                          <w:jc w:val="both"/>
                        </w:pPr>
                      </w:p>
                      <w:p w:rsidR="00D73914" w:rsidP="00B4136E" w:rsidRDefault="00D73914" w14:paraId="295D5C5E" w14:textId="77777777">
                        <w:pPr>
                          <w:jc w:val="both"/>
                        </w:pPr>
                      </w:p>
                      <w:p w:rsidR="00D73914" w:rsidP="00B4136E" w:rsidRDefault="00D73914" w14:paraId="7DAD3F70" w14:textId="77777777">
                        <w:pPr>
                          <w:jc w:val="both"/>
                        </w:pPr>
                      </w:p>
                      <w:p w:rsidR="00D73914" w:rsidP="00B4136E" w:rsidRDefault="00D73914" w14:paraId="7A679BDA" w14:textId="77777777">
                        <w:pPr>
                          <w:jc w:val="both"/>
                        </w:pPr>
                      </w:p>
                      <w:p w:rsidR="00D73914" w:rsidP="00B4136E" w:rsidRDefault="00D73914" w14:paraId="73D2F73F" w14:textId="77777777">
                        <w:pPr>
                          <w:jc w:val="both"/>
                        </w:pPr>
                      </w:p>
                      <w:p w:rsidR="00D73914" w:rsidP="00B4136E" w:rsidRDefault="00D73914" w14:paraId="7F64323B" w14:textId="77777777">
                        <w:pPr>
                          <w:jc w:val="both"/>
                        </w:pPr>
                      </w:p>
                      <w:p w:rsidR="00D73914" w:rsidP="00B4136E" w:rsidRDefault="00D73914" w14:paraId="41E7F57F" w14:textId="77777777">
                        <w:pPr>
                          <w:jc w:val="both"/>
                        </w:pPr>
                      </w:p>
                      <w:p w:rsidR="00D73914" w:rsidP="00B4136E" w:rsidRDefault="00D73914" w14:paraId="7AC1F0E9" w14:textId="77777777">
                        <w:pPr>
                          <w:jc w:val="both"/>
                        </w:pPr>
                      </w:p>
                      <w:p w:rsidR="00D73914" w:rsidP="00B4136E" w:rsidRDefault="00D73914" w14:paraId="7D440A6F" w14:textId="77777777">
                        <w:pPr>
                          <w:jc w:val="both"/>
                        </w:pPr>
                      </w:p>
                      <w:p w:rsidR="00D73914" w:rsidP="00B4136E" w:rsidRDefault="00D73914" w14:paraId="365144D4" w14:textId="77777777">
                        <w:pPr>
                          <w:jc w:val="both"/>
                        </w:pPr>
                      </w:p>
                      <w:p w:rsidR="00D73914" w:rsidP="00B4136E" w:rsidRDefault="00D73914" w14:paraId="66CA4045" w14:textId="77777777">
                        <w:pPr>
                          <w:jc w:val="both"/>
                        </w:pPr>
                      </w:p>
                      <w:p w:rsidR="00D73914" w:rsidP="00B4136E" w:rsidRDefault="00D73914" w14:paraId="78108D4D" w14:textId="77777777">
                        <w:pPr>
                          <w:jc w:val="both"/>
                        </w:pPr>
                      </w:p>
                      <w:p w:rsidR="00D73914" w:rsidP="00B4136E" w:rsidRDefault="00D73914" w14:paraId="2E09B4F1" w14:textId="77777777">
                        <w:pPr>
                          <w:jc w:val="both"/>
                        </w:pPr>
                      </w:p>
                      <w:p w:rsidR="00D73914" w:rsidP="00B4136E" w:rsidRDefault="00D73914" w14:paraId="456F3FAB" w14:textId="77777777">
                        <w:pPr>
                          <w:jc w:val="both"/>
                        </w:pPr>
                      </w:p>
                      <w:p w:rsidR="00D73914" w:rsidP="00B4136E" w:rsidRDefault="00D73914" w14:paraId="57EA4CD9" w14:textId="77777777">
                        <w:pPr>
                          <w:jc w:val="both"/>
                        </w:pPr>
                      </w:p>
                      <w:p w:rsidR="00D73914" w:rsidP="00B4136E" w:rsidRDefault="00D73914" w14:paraId="529316D8" w14:textId="77777777">
                        <w:pPr>
                          <w:jc w:val="both"/>
                        </w:pPr>
                      </w:p>
                      <w:p w:rsidR="00D73914" w:rsidP="00B4136E" w:rsidRDefault="00D73914" w14:paraId="6FE03987" w14:textId="77777777">
                        <w:pPr>
                          <w:jc w:val="both"/>
                        </w:pPr>
                      </w:p>
                      <w:p w:rsidR="00D73914" w:rsidP="00B4136E" w:rsidRDefault="00D73914" w14:paraId="080BE0D0" w14:textId="77777777">
                        <w:pPr>
                          <w:jc w:val="both"/>
                        </w:pPr>
                      </w:p>
                      <w:p w:rsidR="00D73914" w:rsidP="00B4136E" w:rsidRDefault="00D73914" w14:paraId="4ABC4D46" w14:textId="77777777">
                        <w:pPr>
                          <w:jc w:val="both"/>
                        </w:pPr>
                      </w:p>
                      <w:p w:rsidR="00D73914" w:rsidP="00B4136E" w:rsidRDefault="00D73914" w14:paraId="34ED5BBC" w14:textId="77777777">
                        <w:pPr>
                          <w:jc w:val="both"/>
                        </w:pPr>
                      </w:p>
                      <w:p w:rsidR="00D73914" w:rsidP="00B4136E" w:rsidRDefault="00D73914" w14:paraId="10E504F4" w14:textId="77777777">
                        <w:pPr>
                          <w:jc w:val="both"/>
                        </w:pPr>
                      </w:p>
                      <w:p w:rsidR="00D73914" w:rsidP="00B4136E" w:rsidRDefault="00D73914" w14:paraId="3CFBCD52" w14:textId="77777777">
                        <w:pPr>
                          <w:jc w:val="both"/>
                        </w:pPr>
                      </w:p>
                      <w:p w:rsidR="00D73914" w:rsidP="00B4136E" w:rsidRDefault="00D73914" w14:paraId="2300A3F9" w14:textId="77777777">
                        <w:pPr>
                          <w:jc w:val="both"/>
                        </w:pPr>
                      </w:p>
                      <w:p w:rsidR="00D73914" w:rsidP="00B4136E" w:rsidRDefault="00D73914" w14:paraId="6A9F517C" w14:textId="77777777">
                        <w:pPr>
                          <w:jc w:val="both"/>
                        </w:pPr>
                      </w:p>
                      <w:p w:rsidR="00D73914" w:rsidP="00B4136E" w:rsidRDefault="00D73914" w14:paraId="7D05ED91" w14:textId="77777777">
                        <w:pPr>
                          <w:jc w:val="both"/>
                        </w:pPr>
                      </w:p>
                      <w:p w:rsidR="00D73914" w:rsidP="00B4136E" w:rsidRDefault="00D73914" w14:paraId="6777C69D" w14:textId="77777777">
                        <w:pPr>
                          <w:jc w:val="both"/>
                        </w:pPr>
                      </w:p>
                      <w:p w:rsidR="00D73914" w:rsidP="00B4136E" w:rsidRDefault="00D73914" w14:paraId="790B6773" w14:textId="77777777">
                        <w:pPr>
                          <w:jc w:val="both"/>
                        </w:pPr>
                      </w:p>
                      <w:p w:rsidR="00D73914" w:rsidP="00B4136E" w:rsidRDefault="00D73914" w14:paraId="458C8EA1" w14:textId="77777777">
                        <w:pPr>
                          <w:jc w:val="both"/>
                        </w:pPr>
                      </w:p>
                      <w:p w:rsidR="00D73914" w:rsidP="00B4136E" w:rsidRDefault="00D73914" w14:paraId="3C488709" w14:textId="77777777">
                        <w:pPr>
                          <w:jc w:val="both"/>
                        </w:pPr>
                      </w:p>
                      <w:p w:rsidR="00D73914" w:rsidP="00B4136E" w:rsidRDefault="00D73914" w14:paraId="45714839" w14:textId="77777777">
                        <w:pPr>
                          <w:jc w:val="both"/>
                        </w:pPr>
                      </w:p>
                      <w:p w:rsidR="00D73914" w:rsidP="00B4136E" w:rsidRDefault="00D73914" w14:paraId="25EC9863" w14:textId="77777777">
                        <w:pPr>
                          <w:jc w:val="both"/>
                        </w:pPr>
                      </w:p>
                      <w:p w:rsidR="00D73914" w:rsidP="00B4136E" w:rsidRDefault="00D73914" w14:paraId="009ED41A" w14:textId="77777777">
                        <w:pPr>
                          <w:jc w:val="both"/>
                        </w:pPr>
                      </w:p>
                      <w:p w:rsidR="00D73914" w:rsidP="00B4136E" w:rsidRDefault="00D73914" w14:paraId="683B9D85" w14:textId="77777777">
                        <w:pPr>
                          <w:jc w:val="both"/>
                        </w:pPr>
                      </w:p>
                      <w:p w:rsidR="00D73914" w:rsidP="00B4136E" w:rsidRDefault="00D73914" w14:paraId="5216DA5F" w14:textId="77777777">
                        <w:pPr>
                          <w:jc w:val="both"/>
                        </w:pPr>
                      </w:p>
                      <w:p w:rsidR="00D73914" w:rsidP="00B4136E" w:rsidRDefault="00D73914" w14:paraId="51C458C2" w14:textId="77777777">
                        <w:pPr>
                          <w:jc w:val="both"/>
                        </w:pPr>
                      </w:p>
                      <w:p w:rsidR="00D73914" w:rsidP="00B4136E" w:rsidRDefault="00D73914" w14:paraId="748DFA0B" w14:textId="77777777">
                        <w:pPr>
                          <w:jc w:val="both"/>
                        </w:pPr>
                      </w:p>
                      <w:p w:rsidR="00D73914" w:rsidP="00B4136E" w:rsidRDefault="00D73914" w14:paraId="05BE6399" w14:textId="77777777">
                        <w:pPr>
                          <w:jc w:val="both"/>
                        </w:pPr>
                      </w:p>
                      <w:p w:rsidR="00D73914" w:rsidP="00B4136E" w:rsidRDefault="00D73914" w14:paraId="73FF91C3" w14:textId="77777777">
                        <w:pPr>
                          <w:jc w:val="both"/>
                        </w:pPr>
                      </w:p>
                      <w:p w:rsidR="00D73914" w:rsidP="00B4136E" w:rsidRDefault="00D73914" w14:paraId="2E87D3FC" w14:textId="77777777">
                        <w:pPr>
                          <w:jc w:val="both"/>
                        </w:pPr>
                      </w:p>
                      <w:p w:rsidR="00D73914" w:rsidP="00B4136E" w:rsidRDefault="00D73914" w14:paraId="2BDC44FD" w14:textId="77777777">
                        <w:pPr>
                          <w:jc w:val="both"/>
                        </w:pPr>
                      </w:p>
                      <w:p w:rsidR="00D73914" w:rsidP="00B4136E" w:rsidRDefault="00D73914" w14:paraId="3C4F5A9A" w14:textId="77777777">
                        <w:pPr>
                          <w:jc w:val="both"/>
                        </w:pPr>
                      </w:p>
                      <w:p w:rsidR="00D73914" w:rsidP="00B4136E" w:rsidRDefault="00D73914" w14:paraId="4B53A4BB" w14:textId="77777777">
                        <w:pPr>
                          <w:jc w:val="both"/>
                        </w:pPr>
                      </w:p>
                      <w:p w:rsidR="00D73914" w:rsidP="00B4136E" w:rsidRDefault="00D73914" w14:paraId="62E36B27" w14:textId="77777777">
                        <w:pPr>
                          <w:jc w:val="both"/>
                        </w:pPr>
                      </w:p>
                      <w:p w:rsidR="00D73914" w:rsidP="00B4136E" w:rsidRDefault="00D73914" w14:paraId="4992B379" w14:textId="77777777">
                        <w:pPr>
                          <w:jc w:val="both"/>
                        </w:pPr>
                      </w:p>
                      <w:p w:rsidR="00D73914" w:rsidP="00B4136E" w:rsidRDefault="00D73914" w14:paraId="1BFC0FE9" w14:textId="77777777">
                        <w:pPr>
                          <w:jc w:val="both"/>
                        </w:pPr>
                      </w:p>
                      <w:p w:rsidR="00D73914" w:rsidP="00B4136E" w:rsidRDefault="00D73914" w14:paraId="2FFB2727" w14:textId="77777777">
                        <w:pPr>
                          <w:jc w:val="both"/>
                        </w:pPr>
                      </w:p>
                      <w:p w:rsidR="00D73914" w:rsidP="00B4136E" w:rsidRDefault="00D73914" w14:paraId="5119BDE9" w14:textId="77777777">
                        <w:pPr>
                          <w:jc w:val="both"/>
                        </w:pPr>
                      </w:p>
                      <w:p w:rsidR="00D73914" w:rsidP="00B4136E" w:rsidRDefault="00D73914" w14:paraId="63977D11" w14:textId="77777777">
                        <w:pPr>
                          <w:jc w:val="both"/>
                        </w:pPr>
                      </w:p>
                      <w:p w:rsidR="00D73914" w:rsidP="00B4136E" w:rsidRDefault="00D73914" w14:paraId="45A5E4D2" w14:textId="77777777">
                        <w:pPr>
                          <w:jc w:val="both"/>
                        </w:pPr>
                      </w:p>
                      <w:p w:rsidR="00D73914" w:rsidP="00B4136E" w:rsidRDefault="00D73914" w14:paraId="0848187F" w14:textId="77777777">
                        <w:pPr>
                          <w:jc w:val="both"/>
                        </w:pPr>
                      </w:p>
                      <w:p w:rsidR="00D73914" w:rsidP="00B4136E" w:rsidRDefault="00D73914" w14:paraId="50E06932" w14:textId="77777777">
                        <w:pPr>
                          <w:jc w:val="both"/>
                        </w:pPr>
                      </w:p>
                      <w:p w:rsidR="00D73914" w:rsidP="00B4136E" w:rsidRDefault="00D73914" w14:paraId="4C3091AF" w14:textId="77777777">
                        <w:pPr>
                          <w:jc w:val="both"/>
                        </w:pPr>
                      </w:p>
                      <w:p w:rsidR="00D73914" w:rsidP="00B4136E" w:rsidRDefault="00D73914" w14:paraId="7E51BD56" w14:textId="77777777">
                        <w:pPr>
                          <w:jc w:val="both"/>
                        </w:pPr>
                      </w:p>
                      <w:p w:rsidR="00D73914" w:rsidP="00B4136E" w:rsidRDefault="00D73914" w14:paraId="20D9997C" w14:textId="77777777">
                        <w:pPr>
                          <w:jc w:val="both"/>
                        </w:pPr>
                      </w:p>
                      <w:p w:rsidR="00D73914" w:rsidP="00B4136E" w:rsidRDefault="00D73914" w14:paraId="56E1ECA8" w14:textId="77777777">
                        <w:pPr>
                          <w:jc w:val="both"/>
                        </w:pPr>
                      </w:p>
                      <w:p w:rsidR="00D73914" w:rsidP="00B4136E" w:rsidRDefault="00D73914" w14:paraId="3440D53B" w14:textId="77777777">
                        <w:pPr>
                          <w:jc w:val="both"/>
                        </w:pPr>
                      </w:p>
                      <w:p w:rsidR="00D73914" w:rsidP="00B4136E" w:rsidRDefault="00D73914" w14:paraId="3640F700" w14:textId="77777777">
                        <w:pPr>
                          <w:jc w:val="both"/>
                        </w:pPr>
                      </w:p>
                      <w:p w:rsidR="00D73914" w:rsidP="00B4136E" w:rsidRDefault="00D73914" w14:paraId="7550882C" w14:textId="77777777">
                        <w:pPr>
                          <w:jc w:val="both"/>
                        </w:pPr>
                      </w:p>
                      <w:p w:rsidR="00D73914" w:rsidP="00B4136E" w:rsidRDefault="00D73914" w14:paraId="2D8503A3" w14:textId="77777777">
                        <w:pPr>
                          <w:jc w:val="both"/>
                        </w:pPr>
                      </w:p>
                      <w:p w:rsidR="00D73914" w:rsidP="00B4136E" w:rsidRDefault="00D73914" w14:paraId="62E93D3C" w14:textId="77777777">
                        <w:pPr>
                          <w:jc w:val="both"/>
                        </w:pPr>
                      </w:p>
                      <w:p w:rsidR="00D73914" w:rsidP="00B4136E" w:rsidRDefault="00D73914" w14:paraId="28DF0967" w14:textId="77777777">
                        <w:pPr>
                          <w:jc w:val="both"/>
                        </w:pPr>
                      </w:p>
                      <w:p w:rsidR="00D73914" w:rsidP="00B4136E" w:rsidRDefault="00D73914" w14:paraId="0F788FC2" w14:textId="77777777">
                        <w:pPr>
                          <w:jc w:val="both"/>
                        </w:pPr>
                      </w:p>
                      <w:p w:rsidR="00D73914" w:rsidP="00B4136E" w:rsidRDefault="00D73914" w14:paraId="1F2FC910" w14:textId="77777777">
                        <w:pPr>
                          <w:jc w:val="both"/>
                        </w:pPr>
                      </w:p>
                      <w:p w:rsidR="00D73914" w:rsidP="00B4136E" w:rsidRDefault="00D73914" w14:paraId="07413E83" w14:textId="77777777">
                        <w:pPr>
                          <w:jc w:val="both"/>
                        </w:pPr>
                      </w:p>
                      <w:p w:rsidR="00D73914" w:rsidP="00B4136E" w:rsidRDefault="00D73914" w14:paraId="6D07D6F1" w14:textId="77777777">
                        <w:pPr>
                          <w:jc w:val="both"/>
                        </w:pPr>
                      </w:p>
                      <w:p w:rsidR="00D73914" w:rsidP="00B4136E" w:rsidRDefault="00D73914" w14:paraId="60CDD3F5" w14:textId="77777777">
                        <w:pPr>
                          <w:jc w:val="both"/>
                        </w:pPr>
                      </w:p>
                      <w:p w:rsidR="00D73914" w:rsidP="00B4136E" w:rsidRDefault="00D73914" w14:paraId="53495A4F" w14:textId="77777777">
                        <w:pPr>
                          <w:jc w:val="both"/>
                        </w:pPr>
                      </w:p>
                      <w:p w:rsidR="00D73914" w:rsidP="00B4136E" w:rsidRDefault="00D73914" w14:paraId="401A6FA7" w14:textId="77777777">
                        <w:pPr>
                          <w:jc w:val="both"/>
                        </w:pPr>
                      </w:p>
                      <w:p w:rsidR="00D73914" w:rsidP="00B4136E" w:rsidRDefault="00D73914" w14:paraId="513A232C" w14:textId="77777777">
                        <w:pPr>
                          <w:jc w:val="both"/>
                        </w:pPr>
                      </w:p>
                      <w:p w:rsidR="00D73914" w:rsidP="00B4136E" w:rsidRDefault="00D73914" w14:paraId="3E643018" w14:textId="77777777">
                        <w:pPr>
                          <w:jc w:val="both"/>
                        </w:pPr>
                      </w:p>
                      <w:p w:rsidR="00D73914" w:rsidP="00B4136E" w:rsidRDefault="00D73914" w14:paraId="2495CBC8" w14:textId="77777777">
                        <w:pPr>
                          <w:jc w:val="both"/>
                        </w:pPr>
                      </w:p>
                      <w:p w:rsidR="00D73914" w:rsidP="00B4136E" w:rsidRDefault="00D73914" w14:paraId="21B780F0" w14:textId="77777777">
                        <w:pPr>
                          <w:jc w:val="both"/>
                        </w:pPr>
                      </w:p>
                      <w:p w:rsidR="00D73914" w:rsidP="00B4136E" w:rsidRDefault="00D73914" w14:paraId="17DA4364" w14:textId="77777777">
                        <w:pPr>
                          <w:jc w:val="both"/>
                        </w:pPr>
                      </w:p>
                      <w:p w:rsidR="00D73914" w:rsidP="00B4136E" w:rsidRDefault="00D73914" w14:paraId="2B5822C1" w14:textId="77777777">
                        <w:pPr>
                          <w:jc w:val="both"/>
                        </w:pPr>
                      </w:p>
                      <w:p w:rsidR="00D73914" w:rsidP="00B4136E" w:rsidRDefault="00D73914" w14:paraId="6F3A0E44" w14:textId="77777777">
                        <w:pPr>
                          <w:jc w:val="both"/>
                        </w:pPr>
                      </w:p>
                      <w:p w:rsidR="00D73914" w:rsidP="00B4136E" w:rsidRDefault="00D73914" w14:paraId="214243D6" w14:textId="77777777">
                        <w:pPr>
                          <w:jc w:val="both"/>
                        </w:pPr>
                      </w:p>
                      <w:p w:rsidR="00D73914" w:rsidP="00B4136E" w:rsidRDefault="00D73914" w14:paraId="06312969" w14:textId="77777777">
                        <w:pPr>
                          <w:jc w:val="both"/>
                        </w:pPr>
                      </w:p>
                      <w:p w:rsidR="00D73914" w:rsidP="00B4136E" w:rsidRDefault="00D73914" w14:paraId="270E4B42" w14:textId="77777777">
                        <w:pPr>
                          <w:jc w:val="both"/>
                        </w:pPr>
                      </w:p>
                      <w:p w:rsidR="00D73914" w:rsidP="00B4136E" w:rsidRDefault="00D73914" w14:paraId="6A69D999" w14:textId="77777777">
                        <w:pPr>
                          <w:jc w:val="both"/>
                        </w:pPr>
                      </w:p>
                      <w:p w:rsidR="00D73914" w:rsidP="00B4136E" w:rsidRDefault="00D73914" w14:paraId="79CDAC61" w14:textId="77777777">
                        <w:pPr>
                          <w:jc w:val="both"/>
                        </w:pPr>
                      </w:p>
                      <w:p w:rsidR="00D73914" w:rsidP="00B4136E" w:rsidRDefault="00D73914" w14:paraId="625AF15C" w14:textId="77777777">
                        <w:pPr>
                          <w:jc w:val="both"/>
                        </w:pPr>
                      </w:p>
                      <w:p w:rsidR="00D73914" w:rsidP="00B4136E" w:rsidRDefault="00D73914" w14:paraId="55EA3475" w14:textId="77777777">
                        <w:pPr>
                          <w:jc w:val="both"/>
                        </w:pPr>
                      </w:p>
                      <w:p w:rsidR="00D73914" w:rsidP="00B4136E" w:rsidRDefault="00D73914" w14:paraId="14EB44C6" w14:textId="77777777">
                        <w:pPr>
                          <w:jc w:val="both"/>
                        </w:pPr>
                      </w:p>
                      <w:p w:rsidR="00D73914" w:rsidP="00B4136E" w:rsidRDefault="00D73914" w14:paraId="20BA125C" w14:textId="77777777">
                        <w:pPr>
                          <w:jc w:val="both"/>
                        </w:pPr>
                      </w:p>
                      <w:p w:rsidR="00D73914" w:rsidP="00B4136E" w:rsidRDefault="00D73914" w14:paraId="1D5F1044" w14:textId="77777777">
                        <w:pPr>
                          <w:jc w:val="both"/>
                        </w:pPr>
                      </w:p>
                      <w:p w:rsidR="00D73914" w:rsidP="00B4136E" w:rsidRDefault="00D73914" w14:paraId="62FFC70F" w14:textId="77777777">
                        <w:pPr>
                          <w:jc w:val="both"/>
                        </w:pPr>
                      </w:p>
                      <w:p w:rsidR="00D73914" w:rsidP="00B4136E" w:rsidRDefault="00D73914" w14:paraId="098479CC" w14:textId="77777777">
                        <w:pPr>
                          <w:jc w:val="both"/>
                        </w:pPr>
                      </w:p>
                      <w:p w:rsidR="00D73914" w:rsidP="00B4136E" w:rsidRDefault="00D73914" w14:paraId="3A413770" w14:textId="77777777">
                        <w:pPr>
                          <w:jc w:val="both"/>
                        </w:pPr>
                      </w:p>
                      <w:p w:rsidR="00D73914" w:rsidP="00B4136E" w:rsidRDefault="00D73914" w14:paraId="72F8A398" w14:textId="77777777">
                        <w:pPr>
                          <w:jc w:val="both"/>
                        </w:pPr>
                      </w:p>
                      <w:p w:rsidR="00D73914" w:rsidP="00B4136E" w:rsidRDefault="00D73914" w14:paraId="47A8EB3D" w14:textId="77777777">
                        <w:pPr>
                          <w:jc w:val="both"/>
                        </w:pPr>
                      </w:p>
                      <w:p w:rsidR="00D73914" w:rsidP="00B4136E" w:rsidRDefault="00D73914" w14:paraId="36556817" w14:textId="77777777">
                        <w:pPr>
                          <w:jc w:val="both"/>
                        </w:pPr>
                      </w:p>
                      <w:p w:rsidRPr="00D73914" w:rsidR="00D73914" w:rsidP="00B4136E" w:rsidRDefault="00D73914" w14:paraId="05870789" w14:textId="77777777">
                        <w:pPr>
                          <w:jc w:val="both"/>
                        </w:pP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6" style="position:absolute;left:1058;top:3420;width:9900;height:5220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">
                  <v:imagedata grayscale="t" o:title="" r:id="rId19"/>
                </v:shape>
              </v:group>
            </w:pict>
          </mc:Fallback>
        </mc:AlternateContent>
      </w:r>
    </w:p>
    <w:p w14:paraId="7CECFC4B" w14:textId="77777777" w:rsidR="0074050A" w:rsidRDefault="0074050A"/>
    <w:p w14:paraId="2A97B272" w14:textId="77777777" w:rsidR="0074050A" w:rsidRDefault="0074050A"/>
    <w:p w14:paraId="18A59A28" w14:textId="77777777" w:rsidR="0074050A" w:rsidRDefault="0074050A"/>
    <w:p w14:paraId="2417A2BC" w14:textId="77777777" w:rsidR="0074050A" w:rsidRDefault="0074050A"/>
    <w:p w14:paraId="39CAD499" w14:textId="57D48E22" w:rsidR="0074050A" w:rsidRDefault="00D512CB">
      <w:r>
        <w:rPr>
          <w:noProof/>
        </w:rPr>
        <w:drawing>
          <wp:anchor distT="0" distB="0" distL="114300" distR="114300" simplePos="0" relativeHeight="251672576" behindDoc="1" locked="0" layoutInCell="1" allowOverlap="1" wp14:anchorId="747CF517" wp14:editId="1AE2EE2D">
            <wp:simplePos x="0" y="0"/>
            <wp:positionH relativeFrom="column">
              <wp:posOffset>1143000</wp:posOffset>
            </wp:positionH>
            <wp:positionV relativeFrom="paragraph">
              <wp:posOffset>2679700</wp:posOffset>
            </wp:positionV>
            <wp:extent cx="680085" cy="685800"/>
            <wp:effectExtent l="0" t="0" r="0" b="0"/>
            <wp:wrapTight wrapText="bothSides">
              <wp:wrapPolygon edited="0">
                <wp:start x="8471" y="0"/>
                <wp:lineTo x="1210" y="2400"/>
                <wp:lineTo x="605" y="5400"/>
                <wp:lineTo x="4235" y="9600"/>
                <wp:lineTo x="1210" y="19200"/>
                <wp:lineTo x="1815" y="21000"/>
                <wp:lineTo x="7261" y="21000"/>
                <wp:lineTo x="7866" y="19200"/>
                <wp:lineTo x="20571" y="15600"/>
                <wp:lineTo x="21176" y="9600"/>
                <wp:lineTo x="13311" y="0"/>
                <wp:lineTo x="8471" y="0"/>
              </wp:wrapPolygon>
            </wp:wrapTight>
            <wp:docPr id="9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8D365C5" wp14:editId="1D3E9065">
            <wp:simplePos x="0" y="0"/>
            <wp:positionH relativeFrom="column">
              <wp:posOffset>3886200</wp:posOffset>
            </wp:positionH>
            <wp:positionV relativeFrom="paragraph">
              <wp:posOffset>2451100</wp:posOffset>
            </wp:positionV>
            <wp:extent cx="654050" cy="1028700"/>
            <wp:effectExtent l="0" t="0" r="0" b="0"/>
            <wp:wrapTight wrapText="bothSides">
              <wp:wrapPolygon edited="0">
                <wp:start x="3775" y="0"/>
                <wp:lineTo x="0" y="0"/>
                <wp:lineTo x="0" y="18000"/>
                <wp:lineTo x="13212" y="19200"/>
                <wp:lineTo x="15728" y="21200"/>
                <wp:lineTo x="18245" y="21200"/>
                <wp:lineTo x="18245" y="19200"/>
                <wp:lineTo x="20761" y="16000"/>
                <wp:lineTo x="12583" y="12800"/>
                <wp:lineTo x="16357" y="6000"/>
                <wp:lineTo x="11324" y="1600"/>
                <wp:lineTo x="9437" y="0"/>
                <wp:lineTo x="3775" y="0"/>
              </wp:wrapPolygon>
            </wp:wrapTight>
            <wp:docPr id="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0F41E7E" wp14:editId="7C4F9AB8">
                <wp:simplePos x="0" y="0"/>
                <wp:positionH relativeFrom="column">
                  <wp:posOffset>-571500</wp:posOffset>
                </wp:positionH>
                <wp:positionV relativeFrom="paragraph">
                  <wp:posOffset>3022600</wp:posOffset>
                </wp:positionV>
                <wp:extent cx="6713220" cy="3657600"/>
                <wp:effectExtent l="5080" t="0" r="0" b="1270"/>
                <wp:wrapTight wrapText="bothSides">
                  <wp:wrapPolygon edited="0">
                    <wp:start x="3402" y="56"/>
                    <wp:lineTo x="2756" y="225"/>
                    <wp:lineTo x="2176" y="619"/>
                    <wp:lineTo x="2207" y="956"/>
                    <wp:lineTo x="1931" y="1125"/>
                    <wp:lineTo x="1655" y="1631"/>
                    <wp:lineTo x="1655" y="1856"/>
                    <wp:lineTo x="1471" y="2588"/>
                    <wp:lineTo x="736" y="3263"/>
                    <wp:lineTo x="736" y="3656"/>
                    <wp:lineTo x="521" y="4050"/>
                    <wp:lineTo x="644" y="4500"/>
                    <wp:lineTo x="184" y="4613"/>
                    <wp:lineTo x="184" y="5456"/>
                    <wp:lineTo x="61" y="5794"/>
                    <wp:lineTo x="92" y="6131"/>
                    <wp:lineTo x="490" y="6356"/>
                    <wp:lineTo x="92" y="6356"/>
                    <wp:lineTo x="-31" y="6581"/>
                    <wp:lineTo x="-31" y="7425"/>
                    <wp:lineTo x="1134" y="8156"/>
                    <wp:lineTo x="1379" y="8156"/>
                    <wp:lineTo x="1379" y="13556"/>
                    <wp:lineTo x="0" y="14119"/>
                    <wp:lineTo x="123" y="16088"/>
                    <wp:lineTo x="245" y="16313"/>
                    <wp:lineTo x="245" y="17044"/>
                    <wp:lineTo x="766" y="17156"/>
                    <wp:lineTo x="521" y="17438"/>
                    <wp:lineTo x="521" y="17550"/>
                    <wp:lineTo x="766" y="18056"/>
                    <wp:lineTo x="1471" y="18956"/>
                    <wp:lineTo x="1624" y="19856"/>
                    <wp:lineTo x="1624" y="19969"/>
                    <wp:lineTo x="2115" y="20756"/>
                    <wp:lineTo x="2176" y="20981"/>
                    <wp:lineTo x="3065" y="21544"/>
                    <wp:lineTo x="3402" y="21544"/>
                    <wp:lineTo x="18170" y="21544"/>
                    <wp:lineTo x="18507" y="21544"/>
                    <wp:lineTo x="19424" y="20981"/>
                    <wp:lineTo x="19455" y="20756"/>
                    <wp:lineTo x="19945" y="19969"/>
                    <wp:lineTo x="19945" y="19856"/>
                    <wp:lineTo x="20129" y="18956"/>
                    <wp:lineTo x="20834" y="18056"/>
                    <wp:lineTo x="21079" y="17663"/>
                    <wp:lineTo x="21079" y="17438"/>
                    <wp:lineTo x="20834" y="17156"/>
                    <wp:lineTo x="21324" y="16988"/>
                    <wp:lineTo x="21324" y="16369"/>
                    <wp:lineTo x="21447" y="16088"/>
                    <wp:lineTo x="21539" y="15188"/>
                    <wp:lineTo x="21600" y="14119"/>
                    <wp:lineTo x="20190" y="13556"/>
                    <wp:lineTo x="20190" y="8156"/>
                    <wp:lineTo x="20435" y="8156"/>
                    <wp:lineTo x="21600" y="7425"/>
                    <wp:lineTo x="21600" y="6581"/>
                    <wp:lineTo x="21477" y="6356"/>
                    <wp:lineTo x="21355" y="6356"/>
                    <wp:lineTo x="21508" y="5963"/>
                    <wp:lineTo x="21477" y="4669"/>
                    <wp:lineTo x="21202" y="4556"/>
                    <wp:lineTo x="20803" y="4444"/>
                    <wp:lineTo x="21110" y="4163"/>
                    <wp:lineTo x="20834" y="3656"/>
                    <wp:lineTo x="20864" y="3263"/>
                    <wp:lineTo x="19853" y="2813"/>
                    <wp:lineTo x="20129" y="2700"/>
                    <wp:lineTo x="19976" y="1688"/>
                    <wp:lineTo x="19639" y="1125"/>
                    <wp:lineTo x="19363" y="956"/>
                    <wp:lineTo x="19424" y="619"/>
                    <wp:lineTo x="18844" y="225"/>
                    <wp:lineTo x="18170" y="56"/>
                    <wp:lineTo x="3402" y="56"/>
                  </wp:wrapPolygon>
                </wp:wrapTight>
                <wp:docPr id="12689862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3657600"/>
                          <a:chOff x="878" y="9360"/>
                          <a:chExt cx="10572" cy="5760"/>
                        </a:xfrm>
                      </wpg:grpSpPr>
                      <wps:wsp>
                        <wps:cNvPr id="209276442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10440"/>
                            <a:ext cx="846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E6A9D" w14:textId="77777777" w:rsidR="00B82F39" w:rsidRDefault="00B82F39" w:rsidP="00321A32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北京时间</w:t>
                              </w:r>
                              <w:r>
                                <w:rPr>
                                  <w:rFonts w:hint="eastAsia"/>
                                </w:rPr>
                                <w:t>_____________________</w:t>
                              </w:r>
                            </w:p>
                            <w:p w14:paraId="496CBE4F" w14:textId="77777777" w:rsidR="00B82F39" w:rsidRDefault="00B82F39" w:rsidP="00321A32">
                              <w:pPr>
                                <w:jc w:val="right"/>
                              </w:pPr>
                            </w:p>
                            <w:p w14:paraId="6BCDBC28" w14:textId="77777777" w:rsidR="00B82F39" w:rsidRPr="00845380" w:rsidRDefault="00B82F39" w:rsidP="00321A32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今天我为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同学做了以下事情：</w:t>
                              </w:r>
                            </w:p>
                            <w:p w14:paraId="4EB8341B" w14:textId="77777777" w:rsidR="00B82F39" w:rsidRDefault="00B82F39" w:rsidP="00321A32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  <w:p w14:paraId="0BB3C71B" w14:textId="77777777" w:rsidR="00B82F39" w:rsidRDefault="00B82F39" w:rsidP="00321A32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今天我的爱心小天使为我做了以下事情：</w:t>
                              </w:r>
                            </w:p>
                            <w:p w14:paraId="0AE9FB61" w14:textId="77777777" w:rsidR="00404814" w:rsidRDefault="00B82F39" w:rsidP="00404814">
                              <w:pPr>
                                <w:spacing w:line="360" w:lineRule="auto"/>
                                <w:jc w:val="both"/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="00404814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  <w:p w14:paraId="4D5D5DED" w14:textId="77777777" w:rsidR="00F3753B" w:rsidRPr="00404814" w:rsidRDefault="00F3753B" w:rsidP="00F3753B">
                              <w:pPr>
                                <w:jc w:val="both"/>
                              </w:pPr>
                            </w:p>
                            <w:p w14:paraId="11E934F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AA11EAD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222A8DD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6B5143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BD4FAA3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4A020B2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E13329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187BFB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FD29D8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DF334C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63C22E3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C13369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821BCFB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15BD4A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AF9107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FF94EF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A573A50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F64EE26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E10EE8A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A9BE99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A5D2E4F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3C6481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8C9824F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599019D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9DFDA0C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BBCDB6B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73A88A3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B98BD3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D9FC55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561823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8CCCD33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3E8DBD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747B249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48F5DC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B0E860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738540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6FC145D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FA617BC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1E9935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8C636D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731AAF9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778CB0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011AAB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0CE891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E6E1F0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1AA44E9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C227CE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21E971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A9719C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1C4F1FC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B8432B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999FB4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349D57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28F2E0A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59E6207B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C78E94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599ED0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D282EF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99F985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AA357A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766A82A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84E2EE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A69E6A7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BC257E0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9B229F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3005FF6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06E56E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408C36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F3CCD9D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AA8C44B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77F5D4B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C2ADD6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37C0253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4771D81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57B84BA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E9FD161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43028D0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69AA4B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5AD720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9FC0190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3D4995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2E0ADED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213C834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BF45485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75B663A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86DBF46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654FB219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D7068D6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1C72A7F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5A2A0D8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7B0170CE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0151963C" w14:textId="77777777" w:rsidR="00F3753B" w:rsidRDefault="00F3753B" w:rsidP="00F3753B">
                              <w:pPr>
                                <w:jc w:val="both"/>
                              </w:pPr>
                            </w:p>
                            <w:p w14:paraId="31FD37F7" w14:textId="77777777" w:rsidR="00F3753B" w:rsidRPr="00D73914" w:rsidRDefault="00F3753B" w:rsidP="00F3753B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24180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" y="9360"/>
                            <a:ext cx="10572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90" style="position:absolute;margin-left:-45pt;margin-top:238pt;width:528.6pt;height:4in;z-index:-251649024" coordsize="10572,5760" coordorigin="878,9360" o:spid="_x0000_s104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" w14:anchorId="60F41E7E">
                <v:shape id="Text Box 76" style="position:absolute;left:1958;top:10440;width:8460;height:3600;visibility:visible;mso-wrap-style:square;v-text-anchor:top" o:spid="_x0000_s104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">
                  <v:textbox>
                    <w:txbxContent>
                      <w:p w:rsidR="00B82F39" w:rsidP="00321A32" w:rsidRDefault="00B82F39" w14:paraId="259E6A9D" w14:textId="77777777">
                        <w:pPr>
                          <w:jc w:val="right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北京时间_____________________</w:t>
                        </w:r>
                      </w:p>
                      <w:p w:rsidR="00B82F39" w:rsidP="00321A32" w:rsidRDefault="00B82F39" w14:paraId="496CBE4F" w14:textId="77777777">
                        <w:pPr>
                          <w:jc w:val="right"/>
                        </w:pPr>
                      </w:p>
                      <w:p w:rsidRPr="00845380" w:rsidR="00B82F39" w:rsidP="00321A32" w:rsidRDefault="00B82F39" w14:paraId="6BCDBC28" w14:textId="77777777">
                        <w:pPr>
                          <w:jc w:val="both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 xml:space="preserve">今天我为 </w:t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同学做了以下事情：</w:t>
                        </w:r>
                      </w:p>
                      <w:p w:rsidR="00B82F39" w:rsidP="00321A32" w:rsidRDefault="00B82F39" w14:paraId="4EB8341B" w14:textId="77777777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</w:p>
                      <w:p w:rsidR="00B82F39" w:rsidP="00321A32" w:rsidRDefault="00B82F39" w14:paraId="0BB3C71B" w14:textId="77777777">
                        <w:pPr>
                          <w:jc w:val="both"/>
                        </w:pPr>
                        <w:r>
                          <w:rPr>
                            <w:rFonts w:hint="eastAsia"/>
                            <w:lang w:eastAsia="Chinese (Simplified Hans)"/>
                            <w:eastAsianLayout/>
                          </w:rPr>
                          <w:t>今天我的爱心小天使为我做了以下事情：</w:t>
                        </w:r>
                      </w:p>
                      <w:p w:rsidR="00404814" w:rsidP="00404814" w:rsidRDefault="00B82F39" w14:paraId="0AE9FB61" w14:textId="77777777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  <w:r w:rsidR="00404814">
                          <w:rPr>
                            <w:rFonts w:hint="eastAsia"/>
                            <w:u w:val="single"/>
                            <w:lang w:eastAsia="Chinese (Simplified Hans)"/>
                            <w:eastAsianLayout/>
                          </w:rPr>
                          <w:tab/>
                        </w:r>
                      </w:p>
                      <w:p w:rsidRPr="00404814" w:rsidR="00F3753B" w:rsidP="00F3753B" w:rsidRDefault="00F3753B" w14:paraId="4D5D5DED" w14:textId="77777777">
                        <w:pPr>
                          <w:jc w:val="both"/>
                        </w:pPr>
                      </w:p>
                      <w:p w:rsidR="00F3753B" w:rsidP="00F3753B" w:rsidRDefault="00F3753B" w14:paraId="11E934F4" w14:textId="77777777">
                        <w:pPr>
                          <w:jc w:val="both"/>
                        </w:pPr>
                      </w:p>
                      <w:p w:rsidR="00F3753B" w:rsidP="00F3753B" w:rsidRDefault="00F3753B" w14:paraId="3AA11EAD" w14:textId="77777777">
                        <w:pPr>
                          <w:jc w:val="both"/>
                        </w:pPr>
                      </w:p>
                      <w:p w:rsidR="00F3753B" w:rsidP="00F3753B" w:rsidRDefault="00F3753B" w14:paraId="5222A8DD" w14:textId="77777777">
                        <w:pPr>
                          <w:jc w:val="both"/>
                        </w:pPr>
                      </w:p>
                      <w:p w:rsidR="00F3753B" w:rsidP="00F3753B" w:rsidRDefault="00F3753B" w14:paraId="16B51435" w14:textId="77777777">
                        <w:pPr>
                          <w:jc w:val="both"/>
                        </w:pPr>
                      </w:p>
                      <w:p w:rsidR="00F3753B" w:rsidP="00F3753B" w:rsidRDefault="00F3753B" w14:paraId="3BD4FAA3" w14:textId="77777777">
                        <w:pPr>
                          <w:jc w:val="both"/>
                        </w:pPr>
                      </w:p>
                      <w:p w:rsidR="00F3753B" w:rsidP="00F3753B" w:rsidRDefault="00F3753B" w14:paraId="74A020B2" w14:textId="77777777">
                        <w:pPr>
                          <w:jc w:val="both"/>
                        </w:pPr>
                      </w:p>
                      <w:p w:rsidR="00F3753B" w:rsidP="00F3753B" w:rsidRDefault="00F3753B" w14:paraId="3E133291" w14:textId="77777777">
                        <w:pPr>
                          <w:jc w:val="both"/>
                        </w:pPr>
                      </w:p>
                      <w:p w:rsidR="00F3753B" w:rsidP="00F3753B" w:rsidRDefault="00F3753B" w14:paraId="0187BFB8" w14:textId="77777777">
                        <w:pPr>
                          <w:jc w:val="both"/>
                        </w:pPr>
                      </w:p>
                      <w:p w:rsidR="00F3753B" w:rsidP="00F3753B" w:rsidRDefault="00F3753B" w14:paraId="4FD29D8E" w14:textId="77777777">
                        <w:pPr>
                          <w:jc w:val="both"/>
                        </w:pPr>
                      </w:p>
                      <w:p w:rsidR="00F3753B" w:rsidP="00F3753B" w:rsidRDefault="00F3753B" w14:paraId="5DF334C4" w14:textId="77777777">
                        <w:pPr>
                          <w:jc w:val="both"/>
                        </w:pPr>
                      </w:p>
                      <w:p w:rsidR="00F3753B" w:rsidP="00F3753B" w:rsidRDefault="00F3753B" w14:paraId="563C22E3" w14:textId="77777777">
                        <w:pPr>
                          <w:jc w:val="both"/>
                        </w:pPr>
                      </w:p>
                      <w:p w:rsidR="00F3753B" w:rsidP="00F3753B" w:rsidRDefault="00F3753B" w14:paraId="5C133694" w14:textId="77777777">
                        <w:pPr>
                          <w:jc w:val="both"/>
                        </w:pPr>
                      </w:p>
                      <w:p w:rsidR="00F3753B" w:rsidP="00F3753B" w:rsidRDefault="00F3753B" w14:paraId="6821BCFB" w14:textId="77777777">
                        <w:pPr>
                          <w:jc w:val="both"/>
                        </w:pPr>
                      </w:p>
                      <w:p w:rsidR="00F3753B" w:rsidP="00F3753B" w:rsidRDefault="00F3753B" w14:paraId="715BD4A1" w14:textId="77777777">
                        <w:pPr>
                          <w:jc w:val="both"/>
                        </w:pPr>
                      </w:p>
                      <w:p w:rsidR="00F3753B" w:rsidP="00F3753B" w:rsidRDefault="00F3753B" w14:paraId="6AF91075" w14:textId="77777777">
                        <w:pPr>
                          <w:jc w:val="both"/>
                        </w:pPr>
                      </w:p>
                      <w:p w:rsidR="00F3753B" w:rsidP="00F3753B" w:rsidRDefault="00F3753B" w14:paraId="6FF94EF7" w14:textId="77777777">
                        <w:pPr>
                          <w:jc w:val="both"/>
                        </w:pPr>
                      </w:p>
                      <w:p w:rsidR="00F3753B" w:rsidP="00F3753B" w:rsidRDefault="00F3753B" w14:paraId="4A573A50" w14:textId="77777777">
                        <w:pPr>
                          <w:jc w:val="both"/>
                        </w:pPr>
                      </w:p>
                      <w:p w:rsidR="00F3753B" w:rsidP="00F3753B" w:rsidRDefault="00F3753B" w14:paraId="0F64EE26" w14:textId="77777777">
                        <w:pPr>
                          <w:jc w:val="both"/>
                        </w:pPr>
                      </w:p>
                      <w:p w:rsidR="00F3753B" w:rsidP="00F3753B" w:rsidRDefault="00F3753B" w14:paraId="2E10EE8A" w14:textId="77777777">
                        <w:pPr>
                          <w:jc w:val="both"/>
                        </w:pPr>
                      </w:p>
                      <w:p w:rsidR="00F3753B" w:rsidP="00F3753B" w:rsidRDefault="00F3753B" w14:paraId="5A9BE997" w14:textId="77777777">
                        <w:pPr>
                          <w:jc w:val="both"/>
                        </w:pPr>
                      </w:p>
                      <w:p w:rsidR="00F3753B" w:rsidP="00F3753B" w:rsidRDefault="00F3753B" w14:paraId="2A5D2E4F" w14:textId="77777777">
                        <w:pPr>
                          <w:jc w:val="both"/>
                        </w:pPr>
                      </w:p>
                      <w:p w:rsidR="00F3753B" w:rsidP="00F3753B" w:rsidRDefault="00F3753B" w14:paraId="53C6481E" w14:textId="77777777">
                        <w:pPr>
                          <w:jc w:val="both"/>
                        </w:pPr>
                      </w:p>
                      <w:p w:rsidR="00F3753B" w:rsidP="00F3753B" w:rsidRDefault="00F3753B" w14:paraId="78C9824F" w14:textId="77777777">
                        <w:pPr>
                          <w:jc w:val="both"/>
                        </w:pPr>
                      </w:p>
                      <w:p w:rsidR="00F3753B" w:rsidP="00F3753B" w:rsidRDefault="00F3753B" w14:paraId="6599019D" w14:textId="77777777">
                        <w:pPr>
                          <w:jc w:val="both"/>
                        </w:pPr>
                      </w:p>
                      <w:p w:rsidR="00F3753B" w:rsidP="00F3753B" w:rsidRDefault="00F3753B" w14:paraId="39DFDA0C" w14:textId="77777777">
                        <w:pPr>
                          <w:jc w:val="both"/>
                        </w:pPr>
                      </w:p>
                      <w:p w:rsidR="00F3753B" w:rsidP="00F3753B" w:rsidRDefault="00F3753B" w14:paraId="5BBCDB6B" w14:textId="77777777">
                        <w:pPr>
                          <w:jc w:val="both"/>
                        </w:pPr>
                      </w:p>
                      <w:p w:rsidR="00F3753B" w:rsidP="00F3753B" w:rsidRDefault="00F3753B" w14:paraId="773A88A3" w14:textId="77777777">
                        <w:pPr>
                          <w:jc w:val="both"/>
                        </w:pPr>
                      </w:p>
                      <w:p w:rsidR="00F3753B" w:rsidP="00F3753B" w:rsidRDefault="00F3753B" w14:paraId="1B98BD38" w14:textId="77777777">
                        <w:pPr>
                          <w:jc w:val="both"/>
                        </w:pPr>
                      </w:p>
                      <w:p w:rsidR="00F3753B" w:rsidP="00F3753B" w:rsidRDefault="00F3753B" w14:paraId="4D9FC551" w14:textId="77777777">
                        <w:pPr>
                          <w:jc w:val="both"/>
                        </w:pPr>
                      </w:p>
                      <w:p w:rsidR="00F3753B" w:rsidP="00F3753B" w:rsidRDefault="00F3753B" w14:paraId="05618235" w14:textId="77777777">
                        <w:pPr>
                          <w:jc w:val="both"/>
                        </w:pPr>
                      </w:p>
                      <w:p w:rsidR="00F3753B" w:rsidP="00F3753B" w:rsidRDefault="00F3753B" w14:paraId="08CCCD33" w14:textId="77777777">
                        <w:pPr>
                          <w:jc w:val="both"/>
                        </w:pPr>
                      </w:p>
                      <w:p w:rsidR="00F3753B" w:rsidP="00F3753B" w:rsidRDefault="00F3753B" w14:paraId="33E8DBDE" w14:textId="77777777">
                        <w:pPr>
                          <w:jc w:val="both"/>
                        </w:pPr>
                      </w:p>
                      <w:p w:rsidR="00F3753B" w:rsidP="00F3753B" w:rsidRDefault="00F3753B" w14:paraId="0747B249" w14:textId="77777777">
                        <w:pPr>
                          <w:jc w:val="both"/>
                        </w:pPr>
                      </w:p>
                      <w:p w:rsidR="00F3753B" w:rsidP="00F3753B" w:rsidRDefault="00F3753B" w14:paraId="648F5DCE" w14:textId="77777777">
                        <w:pPr>
                          <w:jc w:val="both"/>
                        </w:pPr>
                      </w:p>
                      <w:p w:rsidR="00F3753B" w:rsidP="00F3753B" w:rsidRDefault="00F3753B" w14:paraId="6B0E8605" w14:textId="77777777">
                        <w:pPr>
                          <w:jc w:val="both"/>
                        </w:pPr>
                      </w:p>
                      <w:p w:rsidR="00F3753B" w:rsidP="00F3753B" w:rsidRDefault="00F3753B" w14:paraId="27385405" w14:textId="77777777">
                        <w:pPr>
                          <w:jc w:val="both"/>
                        </w:pPr>
                      </w:p>
                      <w:p w:rsidR="00F3753B" w:rsidP="00F3753B" w:rsidRDefault="00F3753B" w14:paraId="36FC145D" w14:textId="77777777">
                        <w:pPr>
                          <w:jc w:val="both"/>
                        </w:pPr>
                      </w:p>
                      <w:p w:rsidR="00F3753B" w:rsidP="00F3753B" w:rsidRDefault="00F3753B" w14:paraId="7FA617BC" w14:textId="77777777">
                        <w:pPr>
                          <w:jc w:val="both"/>
                        </w:pPr>
                      </w:p>
                      <w:p w:rsidR="00F3753B" w:rsidP="00F3753B" w:rsidRDefault="00F3753B" w14:paraId="21E99357" w14:textId="77777777">
                        <w:pPr>
                          <w:jc w:val="both"/>
                        </w:pPr>
                      </w:p>
                      <w:p w:rsidR="00F3753B" w:rsidP="00F3753B" w:rsidRDefault="00F3753B" w14:paraId="18C636D1" w14:textId="77777777">
                        <w:pPr>
                          <w:jc w:val="both"/>
                        </w:pPr>
                      </w:p>
                      <w:p w:rsidR="00F3753B" w:rsidP="00F3753B" w:rsidRDefault="00F3753B" w14:paraId="0731AAF9" w14:textId="77777777">
                        <w:pPr>
                          <w:jc w:val="both"/>
                        </w:pPr>
                      </w:p>
                      <w:p w:rsidR="00F3753B" w:rsidP="00F3753B" w:rsidRDefault="00F3753B" w14:paraId="1778CB08" w14:textId="77777777">
                        <w:pPr>
                          <w:jc w:val="both"/>
                        </w:pPr>
                      </w:p>
                      <w:p w:rsidR="00F3753B" w:rsidP="00F3753B" w:rsidRDefault="00F3753B" w14:paraId="1011AAB5" w14:textId="77777777">
                        <w:pPr>
                          <w:jc w:val="both"/>
                        </w:pPr>
                      </w:p>
                      <w:p w:rsidR="00F3753B" w:rsidP="00F3753B" w:rsidRDefault="00F3753B" w14:paraId="10CE8918" w14:textId="77777777">
                        <w:pPr>
                          <w:jc w:val="both"/>
                        </w:pPr>
                      </w:p>
                      <w:p w:rsidR="00F3753B" w:rsidP="00F3753B" w:rsidRDefault="00F3753B" w14:paraId="5E6E1F0E" w14:textId="77777777">
                        <w:pPr>
                          <w:jc w:val="both"/>
                        </w:pPr>
                      </w:p>
                      <w:p w:rsidR="00F3753B" w:rsidP="00F3753B" w:rsidRDefault="00F3753B" w14:paraId="41AA44E9" w14:textId="77777777">
                        <w:pPr>
                          <w:jc w:val="both"/>
                        </w:pPr>
                      </w:p>
                      <w:p w:rsidR="00F3753B" w:rsidP="00F3753B" w:rsidRDefault="00F3753B" w14:paraId="3C227CE8" w14:textId="77777777">
                        <w:pPr>
                          <w:jc w:val="both"/>
                        </w:pPr>
                      </w:p>
                      <w:p w:rsidR="00F3753B" w:rsidP="00F3753B" w:rsidRDefault="00F3753B" w14:paraId="121E9717" w14:textId="77777777">
                        <w:pPr>
                          <w:jc w:val="both"/>
                        </w:pPr>
                      </w:p>
                      <w:p w:rsidR="00F3753B" w:rsidP="00F3753B" w:rsidRDefault="00F3753B" w14:paraId="3A9719C8" w14:textId="77777777">
                        <w:pPr>
                          <w:jc w:val="both"/>
                        </w:pPr>
                      </w:p>
                      <w:p w:rsidR="00F3753B" w:rsidP="00F3753B" w:rsidRDefault="00F3753B" w14:paraId="51C4F1FC" w14:textId="77777777">
                        <w:pPr>
                          <w:jc w:val="both"/>
                        </w:pPr>
                      </w:p>
                      <w:p w:rsidR="00F3753B" w:rsidP="00F3753B" w:rsidRDefault="00F3753B" w14:paraId="0B8432B5" w14:textId="77777777">
                        <w:pPr>
                          <w:jc w:val="both"/>
                        </w:pPr>
                      </w:p>
                      <w:p w:rsidR="00F3753B" w:rsidP="00F3753B" w:rsidRDefault="00F3753B" w14:paraId="6999FB48" w14:textId="77777777">
                        <w:pPr>
                          <w:jc w:val="both"/>
                        </w:pPr>
                      </w:p>
                      <w:p w:rsidR="00F3753B" w:rsidP="00F3753B" w:rsidRDefault="00F3753B" w14:paraId="5349D578" w14:textId="77777777">
                        <w:pPr>
                          <w:jc w:val="both"/>
                        </w:pPr>
                      </w:p>
                      <w:p w:rsidR="00F3753B" w:rsidP="00F3753B" w:rsidRDefault="00F3753B" w14:paraId="528F2E0A" w14:textId="77777777">
                        <w:pPr>
                          <w:jc w:val="both"/>
                        </w:pPr>
                      </w:p>
                      <w:p w:rsidR="00F3753B" w:rsidP="00F3753B" w:rsidRDefault="00F3753B" w14:paraId="59E6207B" w14:textId="77777777">
                        <w:pPr>
                          <w:jc w:val="both"/>
                        </w:pPr>
                      </w:p>
                      <w:p w:rsidR="00F3753B" w:rsidP="00F3753B" w:rsidRDefault="00F3753B" w14:paraId="6C78E945" w14:textId="77777777">
                        <w:pPr>
                          <w:jc w:val="both"/>
                        </w:pPr>
                      </w:p>
                      <w:p w:rsidR="00F3753B" w:rsidP="00F3753B" w:rsidRDefault="00F3753B" w14:paraId="7599ED0E" w14:textId="77777777">
                        <w:pPr>
                          <w:jc w:val="both"/>
                        </w:pPr>
                      </w:p>
                      <w:p w:rsidR="00F3753B" w:rsidP="00F3753B" w:rsidRDefault="00F3753B" w14:paraId="2D282EFE" w14:textId="77777777">
                        <w:pPr>
                          <w:jc w:val="both"/>
                        </w:pPr>
                      </w:p>
                      <w:p w:rsidR="00F3753B" w:rsidP="00F3753B" w:rsidRDefault="00F3753B" w14:paraId="799F9851" w14:textId="77777777">
                        <w:pPr>
                          <w:jc w:val="both"/>
                        </w:pPr>
                      </w:p>
                      <w:p w:rsidR="00F3753B" w:rsidP="00F3753B" w:rsidRDefault="00F3753B" w14:paraId="7AA357A7" w14:textId="77777777">
                        <w:pPr>
                          <w:jc w:val="both"/>
                        </w:pPr>
                      </w:p>
                      <w:p w:rsidR="00F3753B" w:rsidP="00F3753B" w:rsidRDefault="00F3753B" w14:paraId="6766A82A" w14:textId="77777777">
                        <w:pPr>
                          <w:jc w:val="both"/>
                        </w:pPr>
                      </w:p>
                      <w:p w:rsidR="00F3753B" w:rsidP="00F3753B" w:rsidRDefault="00F3753B" w14:paraId="684E2EE5" w14:textId="77777777">
                        <w:pPr>
                          <w:jc w:val="both"/>
                        </w:pPr>
                      </w:p>
                      <w:p w:rsidR="00F3753B" w:rsidP="00F3753B" w:rsidRDefault="00F3753B" w14:paraId="1A69E6A7" w14:textId="77777777">
                        <w:pPr>
                          <w:jc w:val="both"/>
                        </w:pPr>
                      </w:p>
                      <w:p w:rsidR="00F3753B" w:rsidP="00F3753B" w:rsidRDefault="00F3753B" w14:paraId="6BC257E0" w14:textId="77777777">
                        <w:pPr>
                          <w:jc w:val="both"/>
                        </w:pPr>
                      </w:p>
                      <w:p w:rsidR="00F3753B" w:rsidP="00F3753B" w:rsidRDefault="00F3753B" w14:paraId="19B229F5" w14:textId="77777777">
                        <w:pPr>
                          <w:jc w:val="both"/>
                        </w:pPr>
                      </w:p>
                      <w:p w:rsidR="00F3753B" w:rsidP="00F3753B" w:rsidRDefault="00F3753B" w14:paraId="63005FF6" w14:textId="77777777">
                        <w:pPr>
                          <w:jc w:val="both"/>
                        </w:pPr>
                      </w:p>
                      <w:p w:rsidR="00F3753B" w:rsidP="00F3753B" w:rsidRDefault="00F3753B" w14:paraId="206E56E8" w14:textId="77777777">
                        <w:pPr>
                          <w:jc w:val="both"/>
                        </w:pPr>
                      </w:p>
                      <w:p w:rsidR="00F3753B" w:rsidP="00F3753B" w:rsidRDefault="00F3753B" w14:paraId="4408C365" w14:textId="77777777">
                        <w:pPr>
                          <w:jc w:val="both"/>
                        </w:pPr>
                      </w:p>
                      <w:p w:rsidR="00F3753B" w:rsidP="00F3753B" w:rsidRDefault="00F3753B" w14:paraId="1F3CCD9D" w14:textId="77777777">
                        <w:pPr>
                          <w:jc w:val="both"/>
                        </w:pPr>
                      </w:p>
                      <w:p w:rsidR="00F3753B" w:rsidP="00F3753B" w:rsidRDefault="00F3753B" w14:paraId="7AA8C44B" w14:textId="77777777">
                        <w:pPr>
                          <w:jc w:val="both"/>
                        </w:pPr>
                      </w:p>
                      <w:p w:rsidR="00F3753B" w:rsidP="00F3753B" w:rsidRDefault="00F3753B" w14:paraId="377F5D4B" w14:textId="77777777">
                        <w:pPr>
                          <w:jc w:val="both"/>
                        </w:pPr>
                      </w:p>
                      <w:p w:rsidR="00F3753B" w:rsidP="00F3753B" w:rsidRDefault="00F3753B" w14:paraId="2C2ADD64" w14:textId="77777777">
                        <w:pPr>
                          <w:jc w:val="both"/>
                        </w:pPr>
                      </w:p>
                      <w:p w:rsidR="00F3753B" w:rsidP="00F3753B" w:rsidRDefault="00F3753B" w14:paraId="037C0253" w14:textId="77777777">
                        <w:pPr>
                          <w:jc w:val="both"/>
                        </w:pPr>
                      </w:p>
                      <w:p w:rsidR="00F3753B" w:rsidP="00F3753B" w:rsidRDefault="00F3753B" w14:paraId="4771D815" w14:textId="77777777">
                        <w:pPr>
                          <w:jc w:val="both"/>
                        </w:pPr>
                      </w:p>
                      <w:p w:rsidR="00F3753B" w:rsidP="00F3753B" w:rsidRDefault="00F3753B" w14:paraId="757B84BA" w14:textId="77777777">
                        <w:pPr>
                          <w:jc w:val="both"/>
                        </w:pPr>
                      </w:p>
                      <w:p w:rsidR="00F3753B" w:rsidP="00F3753B" w:rsidRDefault="00F3753B" w14:paraId="1E9FD161" w14:textId="77777777">
                        <w:pPr>
                          <w:jc w:val="both"/>
                        </w:pPr>
                      </w:p>
                      <w:p w:rsidR="00F3753B" w:rsidP="00F3753B" w:rsidRDefault="00F3753B" w14:paraId="743028D0" w14:textId="77777777">
                        <w:pPr>
                          <w:jc w:val="both"/>
                        </w:pPr>
                      </w:p>
                      <w:p w:rsidR="00F3753B" w:rsidP="00F3753B" w:rsidRDefault="00F3753B" w14:paraId="769AA4B4" w14:textId="77777777">
                        <w:pPr>
                          <w:jc w:val="both"/>
                        </w:pPr>
                      </w:p>
                      <w:p w:rsidR="00F3753B" w:rsidP="00F3753B" w:rsidRDefault="00F3753B" w14:paraId="25AD7205" w14:textId="77777777">
                        <w:pPr>
                          <w:jc w:val="both"/>
                        </w:pPr>
                      </w:p>
                      <w:p w:rsidR="00F3753B" w:rsidP="00F3753B" w:rsidRDefault="00F3753B" w14:paraId="09FC0190" w14:textId="77777777">
                        <w:pPr>
                          <w:jc w:val="both"/>
                        </w:pPr>
                      </w:p>
                      <w:p w:rsidR="00F3753B" w:rsidP="00F3753B" w:rsidRDefault="00F3753B" w14:paraId="23D49954" w14:textId="77777777">
                        <w:pPr>
                          <w:jc w:val="both"/>
                        </w:pPr>
                      </w:p>
                      <w:p w:rsidR="00F3753B" w:rsidP="00F3753B" w:rsidRDefault="00F3753B" w14:paraId="2E0ADED8" w14:textId="77777777">
                        <w:pPr>
                          <w:jc w:val="both"/>
                        </w:pPr>
                      </w:p>
                      <w:p w:rsidR="00F3753B" w:rsidP="00F3753B" w:rsidRDefault="00F3753B" w14:paraId="7213C834" w14:textId="77777777">
                        <w:pPr>
                          <w:jc w:val="both"/>
                        </w:pPr>
                      </w:p>
                      <w:p w:rsidR="00F3753B" w:rsidP="00F3753B" w:rsidRDefault="00F3753B" w14:paraId="7BF45485" w14:textId="77777777">
                        <w:pPr>
                          <w:jc w:val="both"/>
                        </w:pPr>
                      </w:p>
                      <w:p w:rsidR="00F3753B" w:rsidP="00F3753B" w:rsidRDefault="00F3753B" w14:paraId="675B663A" w14:textId="77777777">
                        <w:pPr>
                          <w:jc w:val="both"/>
                        </w:pPr>
                      </w:p>
                      <w:p w:rsidR="00F3753B" w:rsidP="00F3753B" w:rsidRDefault="00F3753B" w14:paraId="386DBF46" w14:textId="77777777">
                        <w:pPr>
                          <w:jc w:val="both"/>
                        </w:pPr>
                      </w:p>
                      <w:p w:rsidR="00F3753B" w:rsidP="00F3753B" w:rsidRDefault="00F3753B" w14:paraId="654FB219" w14:textId="77777777">
                        <w:pPr>
                          <w:jc w:val="both"/>
                        </w:pPr>
                      </w:p>
                      <w:p w:rsidR="00F3753B" w:rsidP="00F3753B" w:rsidRDefault="00F3753B" w14:paraId="3D7068D6" w14:textId="77777777">
                        <w:pPr>
                          <w:jc w:val="both"/>
                        </w:pPr>
                      </w:p>
                      <w:p w:rsidR="00F3753B" w:rsidP="00F3753B" w:rsidRDefault="00F3753B" w14:paraId="1C72A7F8" w14:textId="77777777">
                        <w:pPr>
                          <w:jc w:val="both"/>
                        </w:pPr>
                      </w:p>
                      <w:p w:rsidR="00F3753B" w:rsidP="00F3753B" w:rsidRDefault="00F3753B" w14:paraId="75A2A0D8" w14:textId="77777777">
                        <w:pPr>
                          <w:jc w:val="both"/>
                        </w:pPr>
                      </w:p>
                      <w:p w:rsidR="00F3753B" w:rsidP="00F3753B" w:rsidRDefault="00F3753B" w14:paraId="7B0170CE" w14:textId="77777777">
                        <w:pPr>
                          <w:jc w:val="both"/>
                        </w:pPr>
                      </w:p>
                      <w:p w:rsidR="00F3753B" w:rsidP="00F3753B" w:rsidRDefault="00F3753B" w14:paraId="0151963C" w14:textId="77777777">
                        <w:pPr>
                          <w:jc w:val="both"/>
                        </w:pPr>
                      </w:p>
                      <w:p w:rsidRPr="00D73914" w:rsidR="00F3753B" w:rsidP="00F3753B" w:rsidRDefault="00F3753B" w14:paraId="31FD37F7" w14:textId="77777777">
                        <w:pPr>
                          <w:jc w:val="both"/>
                        </w:pPr>
                      </w:p>
                    </w:txbxContent>
                  </v:textbox>
                </v:shape>
                <v:shape id="Picture 87" style="position:absolute;left:878;top:9360;width:10572;height:5760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">
                  <v:imagedata grayscale="t" o:title="" r:id="rId23"/>
                </v:shape>
                <w10:wrap type="tight"/>
              </v:group>
            </w:pict>
          </mc:Fallback>
        </mc:AlternateContent>
      </w:r>
    </w:p>
    <w:sectPr w:rsidR="0074050A" w:rsidSect="00810E4B">
      <w:type w:val="oddPage"/>
      <w:pgSz w:w="11906" w:h="16838" w:code="9"/>
      <w:pgMar w:top="1440" w:right="1418" w:bottom="1079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14B9" w14:textId="77777777" w:rsidR="007043B4" w:rsidRDefault="007043B4">
      <w:r>
        <w:separator/>
      </w:r>
    </w:p>
  </w:endnote>
  <w:endnote w:type="continuationSeparator" w:id="0">
    <w:p w14:paraId="4D21EEE3" w14:textId="77777777" w:rsidR="007043B4" w:rsidRDefault="007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836" w14:textId="77777777" w:rsidR="00527496" w:rsidRDefault="0052749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67F4BD" w14:textId="77777777" w:rsidR="00527496" w:rsidRDefault="0052749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BBA1" w14:textId="77777777" w:rsidR="00527496" w:rsidRDefault="0052749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1ECE">
      <w:rPr>
        <w:rStyle w:val="ab"/>
        <w:noProof/>
      </w:rPr>
      <w:t>3</w:t>
    </w:r>
    <w:r>
      <w:rPr>
        <w:rStyle w:val="ab"/>
      </w:rPr>
      <w:fldChar w:fldCharType="end"/>
    </w:r>
  </w:p>
  <w:p w14:paraId="72BFC61C" w14:textId="77777777" w:rsidR="00527496" w:rsidRDefault="0052749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30DA" w14:textId="77777777" w:rsidR="00611CE6" w:rsidRDefault="00611C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E7B0" w14:textId="77777777" w:rsidR="007043B4" w:rsidRDefault="007043B4">
      <w:r>
        <w:separator/>
      </w:r>
    </w:p>
  </w:footnote>
  <w:footnote w:type="continuationSeparator" w:id="0">
    <w:p w14:paraId="0D1D851A" w14:textId="77777777" w:rsidR="007043B4" w:rsidRDefault="0070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5F6B" w14:textId="77777777" w:rsidR="00611CE6" w:rsidRDefault="00611C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0A23" w14:textId="77777777" w:rsidR="00415939" w:rsidRDefault="00611CE6" w:rsidP="00415939">
    <w:pPr>
      <w:pStyle w:val="a5"/>
      <w:wordWrap w:val="0"/>
      <w:jc w:val="right"/>
    </w:pPr>
    <w:r w:rsidRPr="00611CE6">
      <w:rPr>
        <w:rFonts w:eastAsia="DengXian" w:hint="eastAsia"/>
      </w:rPr>
      <w:t>帮助同学解决功课问题</w:t>
    </w:r>
    <w:r w:rsidRPr="00611CE6">
      <w:rPr>
        <w:rFonts w:eastAsia="DengXian"/>
      </w:rPr>
      <w:t>/</w:t>
    </w:r>
    <w:r w:rsidRPr="00611CE6">
      <w:rPr>
        <w:rFonts w:eastAsia="DengXian" w:hint="eastAsia"/>
      </w:rPr>
      <w:t>学校生活</w:t>
    </w:r>
    <w:r w:rsidRPr="00611CE6">
      <w:rPr>
        <w:rFonts w:eastAsia="DengXian"/>
      </w:rPr>
      <w:t>/</w:t>
    </w:r>
    <w:r w:rsidRPr="00611CE6">
      <w:rPr>
        <w:rFonts w:eastAsia="DengXian" w:hint="eastAsia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5B37" w14:textId="77777777" w:rsidR="00611CE6" w:rsidRDefault="00611C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0B24860"/>
    <w:multiLevelType w:val="hybridMultilevel"/>
    <w:tmpl w:val="93C80DB8"/>
    <w:lvl w:ilvl="0" w:tplc="B0B49C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561EBE"/>
    <w:multiLevelType w:val="hybridMultilevel"/>
    <w:tmpl w:val="C9544244"/>
    <w:lvl w:ilvl="0" w:tplc="9E188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4A2624B"/>
    <w:multiLevelType w:val="hybridMultilevel"/>
    <w:tmpl w:val="A6907312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4B04B2"/>
    <w:multiLevelType w:val="hybridMultilevel"/>
    <w:tmpl w:val="99C0E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9C202E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0" w15:restartNumberingAfterBreak="0">
    <w:nsid w:val="0BB8441A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1" w15:restartNumberingAfterBreak="0">
    <w:nsid w:val="0E5C033B"/>
    <w:multiLevelType w:val="hybridMultilevel"/>
    <w:tmpl w:val="AC8E77D4"/>
    <w:lvl w:ilvl="0" w:tplc="4A08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3" w15:restartNumberingAfterBreak="0">
    <w:nsid w:val="18ED724D"/>
    <w:multiLevelType w:val="hybridMultilevel"/>
    <w:tmpl w:val="791EF0A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D14E16"/>
    <w:multiLevelType w:val="hybridMultilevel"/>
    <w:tmpl w:val="2D267554"/>
    <w:lvl w:ilvl="0" w:tplc="DABCEE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68490C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6" w15:restartNumberingAfterBreak="0">
    <w:nsid w:val="26BC3A1C"/>
    <w:multiLevelType w:val="hybridMultilevel"/>
    <w:tmpl w:val="07C8DF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5651CE"/>
    <w:multiLevelType w:val="hybridMultilevel"/>
    <w:tmpl w:val="E98639C0"/>
    <w:lvl w:ilvl="0" w:tplc="F4C27C8E">
      <w:start w:val="1"/>
      <w:numFmt w:val="upperLetter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76876F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19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291B3492"/>
    <w:multiLevelType w:val="hybridMultilevel"/>
    <w:tmpl w:val="1F9854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EB045D8"/>
    <w:multiLevelType w:val="hybridMultilevel"/>
    <w:tmpl w:val="EC1230E6"/>
    <w:lvl w:ilvl="0" w:tplc="00F2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EC2781B"/>
    <w:multiLevelType w:val="hybridMultilevel"/>
    <w:tmpl w:val="DD52465A"/>
    <w:lvl w:ilvl="0" w:tplc="826C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665274"/>
    <w:multiLevelType w:val="hybridMultilevel"/>
    <w:tmpl w:val="7A2A122A"/>
    <w:lvl w:ilvl="0" w:tplc="F726286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華康細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5C49AC"/>
    <w:multiLevelType w:val="hybridMultilevel"/>
    <w:tmpl w:val="C1AC54B4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FD4B97"/>
    <w:multiLevelType w:val="hybridMultilevel"/>
    <w:tmpl w:val="5C84A7A0"/>
    <w:lvl w:ilvl="0" w:tplc="5CF6B7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8233DB"/>
    <w:multiLevelType w:val="hybridMultilevel"/>
    <w:tmpl w:val="3420345C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A0E3B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2"/>
        </w:tabs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12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892"/>
        </w:tabs>
      </w:pPr>
    </w:lvl>
    <w:lvl w:ilvl="3">
      <w:start w:val="1"/>
      <w:numFmt w:val="decimal"/>
      <w:lvlText w:val="%4."/>
      <w:lvlJc w:val="left"/>
      <w:pPr>
        <w:tabs>
          <w:tab w:val="num" w:pos="2372"/>
        </w:tabs>
      </w:pPr>
    </w:lvl>
    <w:lvl w:ilvl="4">
      <w:start w:val="1"/>
      <w:numFmt w:val="decimal"/>
      <w:lvlText w:val="%5、"/>
      <w:lvlJc w:val="left"/>
      <w:pPr>
        <w:tabs>
          <w:tab w:val="num" w:pos="2852"/>
        </w:tabs>
      </w:pPr>
    </w:lvl>
    <w:lvl w:ilvl="5">
      <w:start w:val="1"/>
      <w:numFmt w:val="lowerRoman"/>
      <w:lvlText w:val="%6."/>
      <w:lvlJc w:val="right"/>
      <w:pPr>
        <w:tabs>
          <w:tab w:val="num" w:pos="3332"/>
        </w:tabs>
      </w:pPr>
    </w:lvl>
    <w:lvl w:ilvl="6">
      <w:start w:val="1"/>
      <w:numFmt w:val="decimal"/>
      <w:lvlText w:val="%7."/>
      <w:lvlJc w:val="left"/>
      <w:pPr>
        <w:tabs>
          <w:tab w:val="num" w:pos="3812"/>
        </w:tabs>
      </w:pPr>
    </w:lvl>
    <w:lvl w:ilvl="7">
      <w:start w:val="1"/>
      <w:numFmt w:val="decimal"/>
      <w:lvlText w:val="%8、"/>
      <w:lvlJc w:val="left"/>
      <w:pPr>
        <w:tabs>
          <w:tab w:val="num" w:pos="4292"/>
        </w:tabs>
      </w:pPr>
    </w:lvl>
    <w:lvl w:ilvl="8">
      <w:start w:val="1"/>
      <w:numFmt w:val="lowerRoman"/>
      <w:lvlText w:val="%9."/>
      <w:lvlJc w:val="right"/>
      <w:pPr>
        <w:tabs>
          <w:tab w:val="num" w:pos="4772"/>
        </w:tabs>
      </w:pPr>
    </w:lvl>
  </w:abstractNum>
  <w:abstractNum w:abstractNumId="30" w15:restartNumberingAfterBreak="0">
    <w:nsid w:val="4F8F5789"/>
    <w:multiLevelType w:val="hybridMultilevel"/>
    <w:tmpl w:val="245434E6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785C02"/>
    <w:multiLevelType w:val="hybridMultilevel"/>
    <w:tmpl w:val="8D8A60DC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300EA6"/>
    <w:multiLevelType w:val="hybridMultilevel"/>
    <w:tmpl w:val="2A36B066"/>
    <w:lvl w:ilvl="0" w:tplc="9B1610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E29BB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36385C"/>
    <w:multiLevelType w:val="hybridMultilevel"/>
    <w:tmpl w:val="C5CE2044"/>
    <w:lvl w:ilvl="0" w:tplc="D8A60D1E">
      <w:start w:val="1"/>
      <w:numFmt w:val="bullet"/>
      <w:lvlText w:val=""/>
      <w:lvlJc w:val="left"/>
      <w:pPr>
        <w:tabs>
          <w:tab w:val="num" w:pos="850"/>
        </w:tabs>
        <w:ind w:left="85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0"/>
        </w:tabs>
        <w:ind w:left="13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0"/>
        </w:tabs>
        <w:ind w:left="18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0"/>
        </w:tabs>
        <w:ind w:left="27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0"/>
        </w:tabs>
        <w:ind w:left="32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0"/>
        </w:tabs>
        <w:ind w:left="42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0"/>
        </w:tabs>
        <w:ind w:left="4690" w:hanging="480"/>
      </w:pPr>
      <w:rPr>
        <w:rFonts w:ascii="Wingdings" w:hAnsi="Wingdings" w:hint="default"/>
      </w:rPr>
    </w:lvl>
  </w:abstractNum>
  <w:abstractNum w:abstractNumId="35" w15:restartNumberingAfterBreak="0">
    <w:nsid w:val="661629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6" w15:restartNumberingAfterBreak="0">
    <w:nsid w:val="67446BD8"/>
    <w:multiLevelType w:val="hybridMultilevel"/>
    <w:tmpl w:val="3DC29D4C"/>
    <w:lvl w:ilvl="0" w:tplc="0409000B">
      <w:start w:val="1"/>
      <w:numFmt w:val="bullet"/>
      <w:lvlText w:val="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37" w15:restartNumberingAfterBreak="0">
    <w:nsid w:val="675A4367"/>
    <w:multiLevelType w:val="hybridMultilevel"/>
    <w:tmpl w:val="69322680"/>
    <w:lvl w:ilvl="0" w:tplc="7A7ECC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4E4D57"/>
    <w:multiLevelType w:val="hybridMultilevel"/>
    <w:tmpl w:val="84CE533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688918C4"/>
    <w:multiLevelType w:val="hybridMultilevel"/>
    <w:tmpl w:val="74CAF3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88F0D70"/>
    <w:multiLevelType w:val="hybridMultilevel"/>
    <w:tmpl w:val="77BCC696"/>
    <w:lvl w:ilvl="0" w:tplc="0DF6E3BE">
      <w:start w:val="13"/>
      <w:numFmt w:val="upperLetter"/>
      <w:lvlText w:val="%1.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FE094A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43" w15:restartNumberingAfterBreak="0">
    <w:nsid w:val="6F625C40"/>
    <w:multiLevelType w:val="hybridMultilevel"/>
    <w:tmpl w:val="B9465A58"/>
    <w:lvl w:ilvl="0" w:tplc="D8A60D1E">
      <w:start w:val="1"/>
      <w:numFmt w:val="bullet"/>
      <w:lvlText w:val=""/>
      <w:lvlJc w:val="left"/>
      <w:pPr>
        <w:tabs>
          <w:tab w:val="num" w:pos="850"/>
        </w:tabs>
        <w:ind w:left="85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0"/>
        </w:tabs>
        <w:ind w:left="13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0"/>
        </w:tabs>
        <w:ind w:left="18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0"/>
        </w:tabs>
        <w:ind w:left="27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0"/>
        </w:tabs>
        <w:ind w:left="32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0"/>
        </w:tabs>
        <w:ind w:left="42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0"/>
        </w:tabs>
        <w:ind w:left="4690" w:hanging="480"/>
      </w:pPr>
      <w:rPr>
        <w:rFonts w:ascii="Wingdings" w:hAnsi="Wingdings" w:hint="default"/>
      </w:rPr>
    </w:lvl>
  </w:abstractNum>
  <w:abstractNum w:abstractNumId="44" w15:restartNumberingAfterBreak="0">
    <w:nsid w:val="74A817E1"/>
    <w:multiLevelType w:val="hybridMultilevel"/>
    <w:tmpl w:val="A9328254"/>
    <w:lvl w:ilvl="0" w:tplc="925420A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 w15:restartNumberingAfterBreak="0">
    <w:nsid w:val="7713743F"/>
    <w:multiLevelType w:val="hybridMultilevel"/>
    <w:tmpl w:val="D1683F6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8535D8C"/>
    <w:multiLevelType w:val="hybridMultilevel"/>
    <w:tmpl w:val="1D709A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8DB476A"/>
    <w:multiLevelType w:val="hybridMultilevel"/>
    <w:tmpl w:val="F01638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2292877">
    <w:abstractNumId w:val="3"/>
  </w:num>
  <w:num w:numId="2" w16cid:durableId="714161393">
    <w:abstractNumId w:val="1"/>
  </w:num>
  <w:num w:numId="3" w16cid:durableId="566453201">
    <w:abstractNumId w:val="2"/>
  </w:num>
  <w:num w:numId="4" w16cid:durableId="547454839">
    <w:abstractNumId w:val="21"/>
  </w:num>
  <w:num w:numId="5" w16cid:durableId="1348096852">
    <w:abstractNumId w:val="6"/>
  </w:num>
  <w:num w:numId="6" w16cid:durableId="185484012">
    <w:abstractNumId w:val="15"/>
  </w:num>
  <w:num w:numId="7" w16cid:durableId="446392056">
    <w:abstractNumId w:val="33"/>
  </w:num>
  <w:num w:numId="8" w16cid:durableId="386145077">
    <w:abstractNumId w:val="10"/>
  </w:num>
  <w:num w:numId="9" w16cid:durableId="55327567">
    <w:abstractNumId w:val="45"/>
  </w:num>
  <w:num w:numId="10" w16cid:durableId="153958240">
    <w:abstractNumId w:val="19"/>
  </w:num>
  <w:num w:numId="11" w16cid:durableId="446657118">
    <w:abstractNumId w:val="23"/>
  </w:num>
  <w:num w:numId="12" w16cid:durableId="1670937131">
    <w:abstractNumId w:val="32"/>
  </w:num>
  <w:num w:numId="13" w16cid:durableId="413742747">
    <w:abstractNumId w:val="0"/>
  </w:num>
  <w:num w:numId="14" w16cid:durableId="341585814">
    <w:abstractNumId w:val="4"/>
  </w:num>
  <w:num w:numId="15" w16cid:durableId="1458446293">
    <w:abstractNumId w:val="28"/>
  </w:num>
  <w:num w:numId="16" w16cid:durableId="1887835383">
    <w:abstractNumId w:val="13"/>
  </w:num>
  <w:num w:numId="17" w16cid:durableId="205874783">
    <w:abstractNumId w:val="20"/>
  </w:num>
  <w:num w:numId="18" w16cid:durableId="184170417">
    <w:abstractNumId w:val="24"/>
  </w:num>
  <w:num w:numId="19" w16cid:durableId="1027677650">
    <w:abstractNumId w:val="40"/>
  </w:num>
  <w:num w:numId="20" w16cid:durableId="1143084627">
    <w:abstractNumId w:val="38"/>
  </w:num>
  <w:num w:numId="21" w16cid:durableId="339430645">
    <w:abstractNumId w:val="17"/>
  </w:num>
  <w:num w:numId="22" w16cid:durableId="578634441">
    <w:abstractNumId w:val="42"/>
  </w:num>
  <w:num w:numId="23" w16cid:durableId="1358313997">
    <w:abstractNumId w:val="35"/>
  </w:num>
  <w:num w:numId="24" w16cid:durableId="963198851">
    <w:abstractNumId w:val="25"/>
  </w:num>
  <w:num w:numId="25" w16cid:durableId="1236629304">
    <w:abstractNumId w:val="12"/>
  </w:num>
  <w:num w:numId="26" w16cid:durableId="1704329973">
    <w:abstractNumId w:val="44"/>
  </w:num>
  <w:num w:numId="27" w16cid:durableId="56572651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9335406">
    <w:abstractNumId w:val="39"/>
  </w:num>
  <w:num w:numId="29" w16cid:durableId="905411071">
    <w:abstractNumId w:val="22"/>
  </w:num>
  <w:num w:numId="30" w16cid:durableId="1985887429">
    <w:abstractNumId w:val="11"/>
  </w:num>
  <w:num w:numId="31" w16cid:durableId="359552843">
    <w:abstractNumId w:val="30"/>
  </w:num>
  <w:num w:numId="32" w16cid:durableId="434520993">
    <w:abstractNumId w:val="36"/>
  </w:num>
  <w:num w:numId="33" w16cid:durableId="836312657">
    <w:abstractNumId w:val="31"/>
  </w:num>
  <w:num w:numId="34" w16cid:durableId="1278835323">
    <w:abstractNumId w:val="16"/>
  </w:num>
  <w:num w:numId="35" w16cid:durableId="233593377">
    <w:abstractNumId w:val="47"/>
  </w:num>
  <w:num w:numId="36" w16cid:durableId="1836409035">
    <w:abstractNumId w:val="8"/>
  </w:num>
  <w:num w:numId="37" w16cid:durableId="288322957">
    <w:abstractNumId w:val="46"/>
  </w:num>
  <w:num w:numId="38" w16cid:durableId="1696493887">
    <w:abstractNumId w:val="9"/>
  </w:num>
  <w:num w:numId="39" w16cid:durableId="1214999377">
    <w:abstractNumId w:val="29"/>
  </w:num>
  <w:num w:numId="40" w16cid:durableId="1365131977">
    <w:abstractNumId w:val="5"/>
  </w:num>
  <w:num w:numId="41" w16cid:durableId="1498154039">
    <w:abstractNumId w:val="18"/>
  </w:num>
  <w:num w:numId="42" w16cid:durableId="1496923053">
    <w:abstractNumId w:val="37"/>
  </w:num>
  <w:num w:numId="43" w16cid:durableId="642541090">
    <w:abstractNumId w:val="27"/>
  </w:num>
  <w:num w:numId="44" w16cid:durableId="1975404199">
    <w:abstractNumId w:val="14"/>
  </w:num>
  <w:num w:numId="45" w16cid:durableId="679434215">
    <w:abstractNumId w:val="26"/>
  </w:num>
  <w:num w:numId="46" w16cid:durableId="2124838171">
    <w:abstractNumId w:val="41"/>
  </w:num>
  <w:num w:numId="47" w16cid:durableId="1511527783">
    <w:abstractNumId w:val="34"/>
  </w:num>
  <w:num w:numId="48" w16cid:durableId="838888611">
    <w:abstractNumId w:val="43"/>
  </w:num>
  <w:num w:numId="49" w16cid:durableId="1848404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3"/>
    <w:rsid w:val="00015626"/>
    <w:rsid w:val="00021125"/>
    <w:rsid w:val="00034096"/>
    <w:rsid w:val="00040BA2"/>
    <w:rsid w:val="00047DDC"/>
    <w:rsid w:val="00055860"/>
    <w:rsid w:val="00066DAC"/>
    <w:rsid w:val="00067FDE"/>
    <w:rsid w:val="00070C00"/>
    <w:rsid w:val="00072DCB"/>
    <w:rsid w:val="00076EA2"/>
    <w:rsid w:val="00086435"/>
    <w:rsid w:val="000962FD"/>
    <w:rsid w:val="000A0D71"/>
    <w:rsid w:val="000B5AC9"/>
    <w:rsid w:val="000C5ABB"/>
    <w:rsid w:val="000E2CEF"/>
    <w:rsid w:val="000F70D1"/>
    <w:rsid w:val="000F761A"/>
    <w:rsid w:val="00103A1C"/>
    <w:rsid w:val="00104772"/>
    <w:rsid w:val="0010559C"/>
    <w:rsid w:val="001352E2"/>
    <w:rsid w:val="001360B3"/>
    <w:rsid w:val="00155429"/>
    <w:rsid w:val="00163B59"/>
    <w:rsid w:val="001723F5"/>
    <w:rsid w:val="00181049"/>
    <w:rsid w:val="00191044"/>
    <w:rsid w:val="001974DA"/>
    <w:rsid w:val="001C3BF1"/>
    <w:rsid w:val="001F625D"/>
    <w:rsid w:val="00212ADA"/>
    <w:rsid w:val="00222078"/>
    <w:rsid w:val="0022593A"/>
    <w:rsid w:val="00257BD9"/>
    <w:rsid w:val="00266276"/>
    <w:rsid w:val="00274659"/>
    <w:rsid w:val="00282716"/>
    <w:rsid w:val="002B0FD4"/>
    <w:rsid w:val="002C53E4"/>
    <w:rsid w:val="002E2D50"/>
    <w:rsid w:val="002E5578"/>
    <w:rsid w:val="002E6EE0"/>
    <w:rsid w:val="002F7ED9"/>
    <w:rsid w:val="00305B9A"/>
    <w:rsid w:val="00321A32"/>
    <w:rsid w:val="00331689"/>
    <w:rsid w:val="00331C5F"/>
    <w:rsid w:val="00353208"/>
    <w:rsid w:val="0035721C"/>
    <w:rsid w:val="003B522F"/>
    <w:rsid w:val="003C651D"/>
    <w:rsid w:val="003D2F96"/>
    <w:rsid w:val="003D3FCF"/>
    <w:rsid w:val="003E4B5A"/>
    <w:rsid w:val="003F1B2A"/>
    <w:rsid w:val="004021AA"/>
    <w:rsid w:val="00402AAD"/>
    <w:rsid w:val="00404814"/>
    <w:rsid w:val="00412839"/>
    <w:rsid w:val="00415939"/>
    <w:rsid w:val="00426012"/>
    <w:rsid w:val="00430C57"/>
    <w:rsid w:val="00430F9E"/>
    <w:rsid w:val="00432614"/>
    <w:rsid w:val="00440D96"/>
    <w:rsid w:val="00443CD9"/>
    <w:rsid w:val="00455072"/>
    <w:rsid w:val="004B10E0"/>
    <w:rsid w:val="004C0B27"/>
    <w:rsid w:val="004D7DFD"/>
    <w:rsid w:val="00500083"/>
    <w:rsid w:val="00510656"/>
    <w:rsid w:val="00512447"/>
    <w:rsid w:val="005151EC"/>
    <w:rsid w:val="005171EA"/>
    <w:rsid w:val="00527496"/>
    <w:rsid w:val="00537A25"/>
    <w:rsid w:val="00540267"/>
    <w:rsid w:val="005467CD"/>
    <w:rsid w:val="00554FDE"/>
    <w:rsid w:val="00576987"/>
    <w:rsid w:val="00585083"/>
    <w:rsid w:val="00585BE9"/>
    <w:rsid w:val="00587FE8"/>
    <w:rsid w:val="0059579F"/>
    <w:rsid w:val="00595D41"/>
    <w:rsid w:val="005D76D2"/>
    <w:rsid w:val="005E66C1"/>
    <w:rsid w:val="006024A0"/>
    <w:rsid w:val="00611CE6"/>
    <w:rsid w:val="00616A40"/>
    <w:rsid w:val="00630E81"/>
    <w:rsid w:val="00636529"/>
    <w:rsid w:val="00672AC9"/>
    <w:rsid w:val="00672BFA"/>
    <w:rsid w:val="00685038"/>
    <w:rsid w:val="00687CC1"/>
    <w:rsid w:val="006F258B"/>
    <w:rsid w:val="006F57D3"/>
    <w:rsid w:val="007043B4"/>
    <w:rsid w:val="0074050A"/>
    <w:rsid w:val="00777B07"/>
    <w:rsid w:val="007A66B6"/>
    <w:rsid w:val="007A73A8"/>
    <w:rsid w:val="007B39CB"/>
    <w:rsid w:val="007C0E20"/>
    <w:rsid w:val="007E65F2"/>
    <w:rsid w:val="00810E4B"/>
    <w:rsid w:val="00820CB8"/>
    <w:rsid w:val="00822B02"/>
    <w:rsid w:val="00842027"/>
    <w:rsid w:val="00842CD5"/>
    <w:rsid w:val="00845380"/>
    <w:rsid w:val="008536F9"/>
    <w:rsid w:val="00873914"/>
    <w:rsid w:val="00891289"/>
    <w:rsid w:val="008E56DF"/>
    <w:rsid w:val="008F718D"/>
    <w:rsid w:val="0094123F"/>
    <w:rsid w:val="00952442"/>
    <w:rsid w:val="00996A52"/>
    <w:rsid w:val="009D1C81"/>
    <w:rsid w:val="009E290D"/>
    <w:rsid w:val="009F0837"/>
    <w:rsid w:val="00A03A7A"/>
    <w:rsid w:val="00A11F8C"/>
    <w:rsid w:val="00A70380"/>
    <w:rsid w:val="00A71BE9"/>
    <w:rsid w:val="00A823A2"/>
    <w:rsid w:val="00A91C28"/>
    <w:rsid w:val="00A97295"/>
    <w:rsid w:val="00AF48F7"/>
    <w:rsid w:val="00AF7693"/>
    <w:rsid w:val="00B230F1"/>
    <w:rsid w:val="00B31DA9"/>
    <w:rsid w:val="00B3302A"/>
    <w:rsid w:val="00B33F6F"/>
    <w:rsid w:val="00B342B0"/>
    <w:rsid w:val="00B4136E"/>
    <w:rsid w:val="00B659E8"/>
    <w:rsid w:val="00B8229F"/>
    <w:rsid w:val="00B82F39"/>
    <w:rsid w:val="00BA15DD"/>
    <w:rsid w:val="00BB6C2C"/>
    <w:rsid w:val="00BC24A1"/>
    <w:rsid w:val="00BC3D92"/>
    <w:rsid w:val="00BC67E5"/>
    <w:rsid w:val="00C07F93"/>
    <w:rsid w:val="00C11B98"/>
    <w:rsid w:val="00C27C94"/>
    <w:rsid w:val="00C3755C"/>
    <w:rsid w:val="00C42EAE"/>
    <w:rsid w:val="00C47A40"/>
    <w:rsid w:val="00C5530D"/>
    <w:rsid w:val="00C77B1D"/>
    <w:rsid w:val="00CA4DCF"/>
    <w:rsid w:val="00CD7232"/>
    <w:rsid w:val="00D00245"/>
    <w:rsid w:val="00D31D7D"/>
    <w:rsid w:val="00D402A0"/>
    <w:rsid w:val="00D512CB"/>
    <w:rsid w:val="00D52A2F"/>
    <w:rsid w:val="00D55851"/>
    <w:rsid w:val="00D73914"/>
    <w:rsid w:val="00DB061C"/>
    <w:rsid w:val="00DC0997"/>
    <w:rsid w:val="00DC2776"/>
    <w:rsid w:val="00DD3073"/>
    <w:rsid w:val="00DE3F25"/>
    <w:rsid w:val="00E01ECE"/>
    <w:rsid w:val="00E03EE8"/>
    <w:rsid w:val="00E10B4F"/>
    <w:rsid w:val="00E41D3A"/>
    <w:rsid w:val="00E52F67"/>
    <w:rsid w:val="00E877F8"/>
    <w:rsid w:val="00EA1E87"/>
    <w:rsid w:val="00EA4CA6"/>
    <w:rsid w:val="00ED09AA"/>
    <w:rsid w:val="00ED1567"/>
    <w:rsid w:val="00ED2BBC"/>
    <w:rsid w:val="00EE570F"/>
    <w:rsid w:val="00F225CE"/>
    <w:rsid w:val="00F32EE7"/>
    <w:rsid w:val="00F343AE"/>
    <w:rsid w:val="00F3753B"/>
    <w:rsid w:val="00F4198D"/>
    <w:rsid w:val="00F43C46"/>
    <w:rsid w:val="00F478EC"/>
    <w:rsid w:val="00F5732B"/>
    <w:rsid w:val="00F6215E"/>
    <w:rsid w:val="00F8437F"/>
    <w:rsid w:val="00F87E54"/>
    <w:rsid w:val="00F90E44"/>
    <w:rsid w:val="00F93A26"/>
    <w:rsid w:val="00FD5CFC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895CE"/>
  <w15:chartTrackingRefBased/>
  <w15:docId w15:val="{A9B105CE-7F57-499C-8A07-696E34BF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8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"/>
    <w:next w:val="a"/>
    <w:qFormat/>
    <w:pPr>
      <w:keepNext/>
      <w:numPr>
        <w:numId w:val="10"/>
      </w:numPr>
      <w:suppressAutoHyphens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4">
    <w:name w:val="Body Text"/>
    <w:basedOn w:val="a"/>
    <w:rPr>
      <w:color w:val="FF0000"/>
    </w:rPr>
  </w:style>
  <w:style w:type="paragraph" w:styleId="2">
    <w:name w:val="Body Text 2"/>
    <w:basedOn w:val="a"/>
    <w:rPr>
      <w:color w:val="0000FF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semiHidden/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semiHidden/>
  </w:style>
  <w:style w:type="paragraph" w:styleId="a9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</w:style>
  <w:style w:type="table" w:styleId="ac">
    <w:name w:val="Table Grid"/>
    <w:basedOn w:val="a1"/>
    <w:rsid w:val="004D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7B39CB"/>
    <w:rPr>
      <w:sz w:val="18"/>
      <w:szCs w:val="18"/>
    </w:rPr>
  </w:style>
  <w:style w:type="paragraph" w:styleId="ae">
    <w:name w:val="annotation text"/>
    <w:basedOn w:val="a"/>
    <w:semiHidden/>
    <w:rsid w:val="007B39CB"/>
  </w:style>
  <w:style w:type="paragraph" w:styleId="af">
    <w:name w:val="annotation subject"/>
    <w:basedOn w:val="ae"/>
    <w:next w:val="ae"/>
    <w:semiHidden/>
    <w:rsid w:val="007B39CB"/>
    <w:rPr>
      <w:b/>
      <w:bCs/>
    </w:rPr>
  </w:style>
  <w:style w:type="character" w:styleId="af0">
    <w:name w:val="Placeholder Text"/>
    <w:basedOn w:val="a0"/>
    <w:uiPriority w:val="99"/>
    <w:semiHidden/>
    <w:rsid w:val="000E2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8.wmf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76C7F-7F70-45F0-9B5C-8040065BD7C5}"/>
</file>

<file path=customXml/itemProps2.xml><?xml version="1.0" encoding="utf-8"?>
<ds:datastoreItem xmlns:ds="http://schemas.openxmlformats.org/officeDocument/2006/customXml" ds:itemID="{70D29636-8A09-4512-A665-B4675FFC9459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3.xml><?xml version="1.0" encoding="utf-8"?>
<ds:datastoreItem xmlns:ds="http://schemas.openxmlformats.org/officeDocument/2006/customXml" ds:itemID="{68D7BF17-E08D-4B9B-AA54-7B4BE5FE3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>HKFYG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SSW</dc:creator>
  <cp:keywords/>
  <dc:description/>
  <cp:lastModifiedBy>sheila wong</cp:lastModifiedBy>
  <cp:revision>1</cp:revision>
  <cp:lastPrinted>2009-01-14T06:59:00Z</cp:lastPrinted>
  <dcterms:created xsi:type="dcterms:W3CDTF">2026-01-12T16:01:00Z</dcterms:created>
  <dcterms:modified xsi:type="dcterms:W3CDTF">2026-01-12T16:01:00Z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