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52E3" w14:textId="63BCECDC" w:rsidR="00527496" w:rsidRDefault="00527496" w:rsidP="00691F32">
      <w:pPr>
        <w:rPr>
          <w:rFonts w:ascii="新細明體" w:hAnsi="新細明體"/>
          <w:b/>
          <w:bCs/>
          <w:sz w:val="28"/>
        </w:rPr>
      </w:pPr>
    </w:p>
    <w:p w14:paraId="5F2BA109" w14:textId="5C7DBE49" w:rsidR="00527496" w:rsidRDefault="00EB3B53">
      <w:pPr>
        <w:jc w:val="center"/>
        <w:rPr>
          <w:rFonts w:ascii="新細明體" w:hAnsi="新細明體"/>
          <w:b/>
          <w:bCs/>
          <w:sz w:val="28"/>
        </w:rPr>
      </w:pPr>
      <w:r w:rsidRPr="00860B28">
        <w:rPr>
          <w:rFonts w:ascii="新細明體" w:eastAsia="DengXian" w:hAnsi="新細明體" w:hint="eastAsia"/>
          <w:b/>
          <w:bCs/>
          <w:sz w:val="28"/>
        </w:rPr>
        <w:t>生活事件教案</w:t>
      </w:r>
    </w:p>
    <w:p w14:paraId="27CDB68E" w14:textId="77777777" w:rsidR="00527496" w:rsidRDefault="00527496">
      <w:pPr>
        <w:jc w:val="center"/>
        <w:rPr>
          <w:rFonts w:ascii="新細明體" w:hAnsi="新細明體"/>
          <w:b/>
          <w:bCs/>
          <w:sz w:val="28"/>
        </w:rPr>
      </w:pPr>
    </w:p>
    <w:p w14:paraId="19E128B9" w14:textId="325358BB" w:rsidR="00527496" w:rsidRDefault="00EB3B53">
      <w:pPr>
        <w:jc w:val="center"/>
        <w:rPr>
          <w:rFonts w:ascii="新細明體" w:hAnsi="新細明體"/>
          <w:b/>
          <w:bCs/>
          <w:sz w:val="28"/>
        </w:rPr>
      </w:pPr>
      <w:r w:rsidRPr="00860B28">
        <w:rPr>
          <w:rFonts w:ascii="新細明體" w:eastAsia="DengXian" w:hAnsi="新細明體" w:hint="eastAsia"/>
          <w:b/>
          <w:bCs/>
          <w:sz w:val="28"/>
        </w:rPr>
        <w:t>我出席亲朋戚友的晚宴</w:t>
      </w:r>
    </w:p>
    <w:p w14:paraId="6DE41174" w14:textId="77777777" w:rsidR="00527496" w:rsidRDefault="00527496">
      <w:pPr>
        <w:rPr>
          <w:rFonts w:ascii="新細明體" w:hAnsi="新細明體"/>
        </w:rPr>
      </w:pPr>
    </w:p>
    <w:p w14:paraId="617E7D95" w14:textId="77777777" w:rsidR="00527496" w:rsidRDefault="00527496">
      <w:pPr>
        <w:pStyle w:val="a3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示例概要</w:t>
      </w:r>
    </w:p>
    <w:p w14:paraId="4CA4B371" w14:textId="77777777" w:rsidR="00527496" w:rsidRDefault="00527496">
      <w:pPr>
        <w:rPr>
          <w:rFonts w:ascii="新細明體" w:hAnsi="新細明體"/>
        </w:rPr>
      </w:pPr>
    </w:p>
    <w:p w14:paraId="6584C89F" w14:textId="62E686E4" w:rsidR="00527496" w:rsidRDefault="00EB3B53">
      <w:pPr>
        <w:rPr>
          <w:rFonts w:ascii="新細明體" w:hAnsi="新細明體"/>
          <w:lang w:eastAsia="zh-CN"/>
        </w:rPr>
      </w:pPr>
      <w:r w:rsidRPr="00860B28">
        <w:rPr>
          <w:rFonts w:ascii="新細明體" w:eastAsia="DengXian" w:hAnsi="新細明體" w:hint="eastAsia"/>
        </w:rPr>
        <w:t>学生在成长的过程中，不免会出席各种不同的宴会，而在宴会中的行为表现，以至衣着打扮，均可反映出学生个人的内涵和修养。</w:t>
      </w:r>
      <w:r w:rsidRPr="00860B28">
        <w:rPr>
          <w:rFonts w:ascii="新細明體" w:eastAsia="DengXian" w:hAnsi="新細明體" w:hint="eastAsia"/>
        </w:rPr>
        <w:t xml:space="preserve"> </w:t>
      </w:r>
      <w:r w:rsidRPr="00860B28">
        <w:rPr>
          <w:rFonts w:ascii="新細明體" w:eastAsia="DengXian" w:hAnsi="新細明體" w:hint="eastAsia"/>
        </w:rPr>
        <w:t>本教学示例希望透过「我出席亲朋戚友的晚宴」的生活经验，让学生学会妥善地使用餐巾及掌握一些基本的餐桌礼仪，以表示对别人的尊重及培养学生在不同场合应有的态度。</w:t>
      </w:r>
    </w:p>
    <w:p w14:paraId="32115C0C" w14:textId="77777777" w:rsidR="00527496" w:rsidRPr="001A3C5C" w:rsidRDefault="00527496">
      <w:pPr>
        <w:rPr>
          <w:rFonts w:ascii="新細明體" w:hAnsi="新細明體"/>
          <w:lang w:eastAsia="zh-CN"/>
        </w:rPr>
      </w:pPr>
    </w:p>
    <w:p w14:paraId="5F04FB7E" w14:textId="77777777" w:rsidR="00527496" w:rsidRDefault="00527496">
      <w:pPr>
        <w:pStyle w:val="a3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对象</w:t>
      </w:r>
    </w:p>
    <w:p w14:paraId="5D310762" w14:textId="77777777" w:rsidR="00527496" w:rsidRDefault="00527496">
      <w:pPr>
        <w:rPr>
          <w:rFonts w:ascii="新細明體" w:hAnsi="新細明體"/>
        </w:rPr>
      </w:pPr>
    </w:p>
    <w:p w14:paraId="3CF5290C" w14:textId="486C9408" w:rsidR="00527496" w:rsidRDefault="00EB3B53">
      <w:pPr>
        <w:rPr>
          <w:rFonts w:ascii="新細明體" w:hAnsi="新細明體"/>
        </w:rPr>
      </w:pPr>
      <w:r w:rsidRPr="00860B28">
        <w:rPr>
          <w:rFonts w:ascii="新細明體" w:eastAsia="DengXian" w:hAnsi="新細明體" w:hint="eastAsia"/>
        </w:rPr>
        <w:t>初小学生</w:t>
      </w:r>
    </w:p>
    <w:p w14:paraId="24348129" w14:textId="77777777" w:rsidR="00527496" w:rsidRDefault="00527496">
      <w:pPr>
        <w:rPr>
          <w:rFonts w:ascii="新細明體" w:hAnsi="新細明體"/>
        </w:rPr>
      </w:pPr>
    </w:p>
    <w:p w14:paraId="0D4BC688" w14:textId="77777777" w:rsidR="00527496" w:rsidRDefault="00527496">
      <w:pPr>
        <w:pStyle w:val="a3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学习目标</w:t>
      </w:r>
    </w:p>
    <w:p w14:paraId="2F0C1192" w14:textId="77777777" w:rsidR="00527496" w:rsidRDefault="00527496">
      <w:pPr>
        <w:rPr>
          <w:rFonts w:ascii="新細明體" w:hAnsi="新細明體"/>
        </w:rPr>
      </w:pPr>
    </w:p>
    <w:p w14:paraId="7D0AD06C" w14:textId="7AAF1D1A" w:rsidR="00527496" w:rsidRDefault="00EB3B53" w:rsidP="001E572F">
      <w:pPr>
        <w:numPr>
          <w:ilvl w:val="0"/>
          <w:numId w:val="3"/>
        </w:numPr>
        <w:rPr>
          <w:rFonts w:ascii="新細明體" w:hAnsi="新細明體"/>
        </w:rPr>
      </w:pPr>
      <w:r w:rsidRPr="00860B28">
        <w:rPr>
          <w:rFonts w:ascii="新細明體" w:eastAsia="DengXian" w:hAnsi="新細明體" w:hint="eastAsia"/>
        </w:rPr>
        <w:t>学会正确使用餐巾</w:t>
      </w:r>
    </w:p>
    <w:p w14:paraId="22EABCE4" w14:textId="31E59FC7" w:rsidR="008909E1" w:rsidRDefault="00EB3B53" w:rsidP="008909E1">
      <w:pPr>
        <w:numPr>
          <w:ilvl w:val="0"/>
          <w:numId w:val="3"/>
        </w:numPr>
        <w:rPr>
          <w:rFonts w:ascii="新細明體" w:hAnsi="新細明體"/>
        </w:rPr>
      </w:pPr>
      <w:r w:rsidRPr="00860B28">
        <w:rPr>
          <w:rFonts w:ascii="新細明體" w:eastAsia="DengXian" w:hAnsi="新細明體" w:hint="eastAsia"/>
        </w:rPr>
        <w:t>让学生认识用餐时应有的礼仪</w:t>
      </w:r>
    </w:p>
    <w:p w14:paraId="225D41D5" w14:textId="1FB98BB6" w:rsidR="00196D06" w:rsidRDefault="00EB3B53" w:rsidP="008909E1">
      <w:pPr>
        <w:numPr>
          <w:ilvl w:val="0"/>
          <w:numId w:val="3"/>
        </w:numPr>
        <w:rPr>
          <w:rFonts w:ascii="新細明體" w:hAnsi="新細明體"/>
        </w:rPr>
      </w:pPr>
      <w:r w:rsidRPr="00860B28">
        <w:rPr>
          <w:rFonts w:ascii="新細明體" w:eastAsia="DengXian" w:hAnsi="新細明體" w:hint="eastAsia"/>
        </w:rPr>
        <w:t>明白出席宴会时须穿着整洁恰当的服饰</w:t>
      </w:r>
    </w:p>
    <w:p w14:paraId="6EB35B66" w14:textId="0555DE12" w:rsidR="00527496" w:rsidRDefault="00EB3B53">
      <w:pPr>
        <w:numPr>
          <w:ilvl w:val="0"/>
          <w:numId w:val="3"/>
        </w:numPr>
        <w:rPr>
          <w:rFonts w:ascii="新細明體" w:hAnsi="新細明體"/>
        </w:rPr>
      </w:pPr>
      <w:r w:rsidRPr="00860B28">
        <w:rPr>
          <w:rFonts w:ascii="新細明體" w:eastAsia="DengXian" w:hAnsi="新細明體" w:hint="eastAsia"/>
        </w:rPr>
        <w:t>培养尊重他人的态度</w:t>
      </w:r>
    </w:p>
    <w:p w14:paraId="71C63BC8" w14:textId="77777777" w:rsidR="00527496" w:rsidRDefault="00527496">
      <w:pPr>
        <w:rPr>
          <w:rFonts w:ascii="新細明體" w:hAnsi="新細明體"/>
        </w:rPr>
      </w:pPr>
    </w:p>
    <w:p w14:paraId="5CF05EDE" w14:textId="1D4670A8" w:rsidR="00527496" w:rsidRDefault="00EB3B53">
      <w:pPr>
        <w:rPr>
          <w:rFonts w:ascii="新細明體" w:hAnsi="新細明體"/>
        </w:rPr>
      </w:pPr>
      <w:r w:rsidRPr="00860B28">
        <w:rPr>
          <w:rFonts w:ascii="新細明體" w:eastAsia="DengXian" w:hAnsi="新細明體" w:hint="eastAsia"/>
          <w:bdr w:val="single" w:sz="4" w:space="0" w:color="auto"/>
        </w:rPr>
        <w:t>价值观</w:t>
      </w:r>
      <w:r w:rsidRPr="00860B28">
        <w:rPr>
          <w:rFonts w:ascii="新細明體" w:eastAsia="DengXian" w:hAnsi="新細明體"/>
          <w:bdr w:val="single" w:sz="4" w:space="0" w:color="auto"/>
        </w:rPr>
        <w:t xml:space="preserve">/ </w:t>
      </w:r>
      <w:r w:rsidRPr="00860B28">
        <w:rPr>
          <w:rFonts w:ascii="新細明體" w:eastAsia="DengXian" w:hAnsi="新細明體" w:hint="eastAsia"/>
          <w:bdr w:val="single" w:sz="4" w:space="0" w:color="auto"/>
        </w:rPr>
        <w:t>态度</w:t>
      </w:r>
    </w:p>
    <w:p w14:paraId="0C744431" w14:textId="77777777" w:rsidR="00527496" w:rsidRDefault="00527496">
      <w:pPr>
        <w:rPr>
          <w:rFonts w:ascii="新細明體" w:hAnsi="新細明體"/>
        </w:rPr>
      </w:pPr>
    </w:p>
    <w:p w14:paraId="6368C199" w14:textId="26D55DBC" w:rsidR="00527496" w:rsidRDefault="00EB3B53">
      <w:pPr>
        <w:rPr>
          <w:rFonts w:ascii="新細明體" w:hAnsi="新細明體"/>
        </w:rPr>
      </w:pPr>
      <w:r w:rsidRPr="00860B28">
        <w:rPr>
          <w:rFonts w:ascii="新細明體" w:eastAsia="DengXian" w:hAnsi="新細明體" w:hint="eastAsia"/>
        </w:rPr>
        <w:t>尊重他人</w:t>
      </w:r>
    </w:p>
    <w:p w14:paraId="44D7F475" w14:textId="77777777" w:rsidR="00527496" w:rsidRDefault="00527496">
      <w:pPr>
        <w:rPr>
          <w:rFonts w:ascii="新細明體" w:hAnsi="新細明體"/>
        </w:rPr>
      </w:pPr>
    </w:p>
    <w:p w14:paraId="2BC9F93B" w14:textId="77777777" w:rsidR="00527496" w:rsidRDefault="00527496">
      <w:pPr>
        <w:pStyle w:val="a3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教学形式</w:t>
      </w:r>
    </w:p>
    <w:p w14:paraId="7E6B2645" w14:textId="77777777" w:rsidR="00527496" w:rsidRDefault="00527496">
      <w:pPr>
        <w:rPr>
          <w:rFonts w:ascii="新細明體" w:hAnsi="新細明體"/>
        </w:rPr>
      </w:pPr>
    </w:p>
    <w:p w14:paraId="6FA81D19" w14:textId="48E1F08A" w:rsidR="00527496" w:rsidRDefault="00EB3B53">
      <w:pPr>
        <w:rPr>
          <w:rFonts w:ascii="新細明體" w:hAnsi="新細明體"/>
        </w:rPr>
      </w:pPr>
      <w:r w:rsidRPr="00860B28">
        <w:rPr>
          <w:rFonts w:ascii="新細明體" w:eastAsia="DengXian" w:hAnsi="新細明體" w:hint="eastAsia"/>
        </w:rPr>
        <w:t>德育及公民教育课</w:t>
      </w:r>
      <w:r w:rsidRPr="00860B28">
        <w:rPr>
          <w:rFonts w:ascii="新細明體" w:eastAsia="DengXian" w:hAnsi="新細明體"/>
        </w:rPr>
        <w:t xml:space="preserve">/ </w:t>
      </w:r>
      <w:r w:rsidRPr="00860B28">
        <w:rPr>
          <w:rFonts w:ascii="新細明體" w:eastAsia="DengXian" w:hAnsi="新細明體" w:hint="eastAsia"/>
        </w:rPr>
        <w:t>班主任课</w:t>
      </w:r>
      <w:r w:rsidRPr="00860B28">
        <w:rPr>
          <w:rFonts w:ascii="新細明體" w:eastAsia="DengXian" w:hAnsi="新細明體" w:hint="eastAsia"/>
        </w:rPr>
        <w:t xml:space="preserve"> </w:t>
      </w:r>
    </w:p>
    <w:p w14:paraId="1F7147FD" w14:textId="77777777" w:rsidR="00527496" w:rsidRDefault="00527496">
      <w:pPr>
        <w:rPr>
          <w:rFonts w:ascii="新細明體" w:hAnsi="新細明體"/>
        </w:rPr>
      </w:pPr>
    </w:p>
    <w:p w14:paraId="57E36AC8" w14:textId="77777777" w:rsidR="00527496" w:rsidRDefault="00527496">
      <w:pPr>
        <w:pStyle w:val="a3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教材</w:t>
      </w:r>
    </w:p>
    <w:p w14:paraId="4A846B7F" w14:textId="77777777" w:rsidR="00527496" w:rsidRDefault="00527496">
      <w:pPr>
        <w:rPr>
          <w:rFonts w:ascii="新細明體" w:hAnsi="新細明體"/>
        </w:rPr>
      </w:pPr>
    </w:p>
    <w:p w14:paraId="551CD61B" w14:textId="061F92BB" w:rsidR="005075D6" w:rsidRDefault="00EB3B53" w:rsidP="00D408ED">
      <w:pPr>
        <w:numPr>
          <w:ilvl w:val="0"/>
          <w:numId w:val="7"/>
        </w:numPr>
        <w:rPr>
          <w:rFonts w:ascii="新細明體" w:hAnsi="新細明體"/>
        </w:rPr>
      </w:pPr>
      <w:r w:rsidRPr="00860B28">
        <w:rPr>
          <w:rFonts w:ascii="新細明體" w:eastAsia="DengXian" w:hAnsi="新細明體" w:hint="eastAsia"/>
        </w:rPr>
        <w:t>餐巾</w:t>
      </w:r>
      <w:r w:rsidRPr="00860B28">
        <w:rPr>
          <w:rFonts w:ascii="新細明體" w:eastAsia="DengXian" w:hAnsi="新細明體" w:hint="eastAsia"/>
        </w:rPr>
        <w:t xml:space="preserve">  </w:t>
      </w:r>
    </w:p>
    <w:p w14:paraId="4E4EA406" w14:textId="10C59DDE" w:rsidR="009F1A4D" w:rsidRDefault="00EB3B53" w:rsidP="00D408ED">
      <w:pPr>
        <w:numPr>
          <w:ilvl w:val="0"/>
          <w:numId w:val="7"/>
        </w:numPr>
        <w:rPr>
          <w:rFonts w:ascii="新細明體" w:hAnsi="新細明體"/>
        </w:rPr>
      </w:pPr>
      <w:r w:rsidRPr="00860B28">
        <w:rPr>
          <w:rFonts w:ascii="新細明體" w:eastAsia="DengXian" w:hAnsi="新細明體" w:hint="eastAsia"/>
        </w:rPr>
        <w:t>「齐来折餐巾」教师参考资料</w:t>
      </w:r>
      <w:r w:rsidRPr="00860B28">
        <w:rPr>
          <w:rFonts w:ascii="新細明體" w:eastAsia="DengXian" w:hAnsi="新細明體"/>
        </w:rPr>
        <w:t xml:space="preserve"> </w:t>
      </w:r>
      <w:r w:rsidRPr="00860B28">
        <w:rPr>
          <w:rFonts w:ascii="新細明體" w:eastAsia="DengXian" w:hAnsi="新細明體"/>
        </w:rPr>
        <w:t>（</w:t>
      </w:r>
      <w:r w:rsidRPr="00860B28">
        <w:rPr>
          <w:rFonts w:ascii="新細明體" w:eastAsia="DengXian" w:hAnsi="新細明體"/>
        </w:rPr>
        <w:t xml:space="preserve"> </w:t>
      </w:r>
      <w:r w:rsidRPr="00860B28">
        <w:rPr>
          <w:rFonts w:ascii="新細明體" w:eastAsia="DengXian" w:hAnsi="新細明體" w:hint="eastAsia"/>
        </w:rPr>
        <w:t>附件一</w:t>
      </w:r>
      <w:r w:rsidRPr="00860B28">
        <w:rPr>
          <w:rFonts w:ascii="新細明體" w:eastAsia="DengXian" w:hAnsi="新細明體"/>
        </w:rPr>
        <w:t xml:space="preserve"> </w:t>
      </w:r>
      <w:r w:rsidRPr="00860B28">
        <w:rPr>
          <w:rFonts w:ascii="新細明體" w:eastAsia="DengXian" w:hAnsi="新細明體"/>
        </w:rPr>
        <w:t>）</w:t>
      </w:r>
    </w:p>
    <w:p w14:paraId="39F74855" w14:textId="150A1902" w:rsidR="0033485D" w:rsidRDefault="00EB3B53" w:rsidP="00D408ED">
      <w:pPr>
        <w:numPr>
          <w:ilvl w:val="0"/>
          <w:numId w:val="7"/>
        </w:numPr>
        <w:rPr>
          <w:rFonts w:ascii="新細明體" w:hAnsi="新細明體"/>
        </w:rPr>
      </w:pPr>
      <w:r w:rsidRPr="00860B28">
        <w:rPr>
          <w:rFonts w:ascii="新細明體" w:eastAsia="DengXian" w:hAnsi="新細明體" w:hint="eastAsia"/>
        </w:rPr>
        <w:t>「</w:t>
      </w:r>
      <w:r w:rsidRPr="00860B28">
        <w:rPr>
          <w:rFonts w:ascii="新細明體" w:eastAsia="DengXian" w:hAnsi="新細明體" w:hint="eastAsia"/>
        </w:rPr>
        <w:t xml:space="preserve"> </w:t>
      </w:r>
      <w:r w:rsidRPr="00860B28">
        <w:rPr>
          <w:rFonts w:ascii="新細明體" w:eastAsia="DengXian" w:hAnsi="新細明體" w:hint="eastAsia"/>
        </w:rPr>
        <w:t>我的宴会服饰」工作纸</w:t>
      </w:r>
      <w:r w:rsidRPr="00860B28">
        <w:rPr>
          <w:rFonts w:ascii="新細明體" w:eastAsia="DengXian" w:hAnsi="新細明體"/>
        </w:rPr>
        <w:t xml:space="preserve"> </w:t>
      </w:r>
      <w:r w:rsidRPr="00860B28">
        <w:rPr>
          <w:rFonts w:ascii="新細明體" w:eastAsia="DengXian" w:hAnsi="新細明體"/>
        </w:rPr>
        <w:t>（</w:t>
      </w:r>
      <w:r w:rsidRPr="00860B28">
        <w:rPr>
          <w:rFonts w:ascii="新細明體" w:eastAsia="DengXian" w:hAnsi="新細明體"/>
        </w:rPr>
        <w:t xml:space="preserve"> </w:t>
      </w:r>
      <w:r w:rsidRPr="00860B28">
        <w:rPr>
          <w:rFonts w:ascii="新細明體" w:eastAsia="DengXian" w:hAnsi="新細明體" w:hint="eastAsia"/>
        </w:rPr>
        <w:t>附件二</w:t>
      </w:r>
      <w:r w:rsidRPr="00860B28">
        <w:rPr>
          <w:rFonts w:ascii="新細明體" w:eastAsia="DengXian" w:hAnsi="新細明體"/>
        </w:rPr>
        <w:t xml:space="preserve"> </w:t>
      </w:r>
      <w:r w:rsidRPr="00860B28">
        <w:rPr>
          <w:rFonts w:ascii="新細明體" w:eastAsia="DengXian" w:hAnsi="新細明體"/>
        </w:rPr>
        <w:t>）</w:t>
      </w:r>
    </w:p>
    <w:p w14:paraId="5E9EA9A9" w14:textId="666BE579" w:rsidR="005D2168" w:rsidRDefault="00EB3B53" w:rsidP="00D408ED">
      <w:pPr>
        <w:numPr>
          <w:ilvl w:val="0"/>
          <w:numId w:val="7"/>
        </w:numPr>
        <w:rPr>
          <w:rFonts w:ascii="新細明體" w:hAnsi="新細明體"/>
        </w:rPr>
      </w:pPr>
      <w:r w:rsidRPr="00860B28">
        <w:rPr>
          <w:rFonts w:ascii="新細明體" w:eastAsia="DengXian" w:hAnsi="新細明體" w:hint="eastAsia"/>
        </w:rPr>
        <w:t>「你懂得餐桌礼仪吗？」简报概览</w:t>
      </w:r>
      <w:r w:rsidRPr="00860B28">
        <w:rPr>
          <w:rFonts w:ascii="新細明體" w:eastAsia="DengXian" w:hAnsi="新細明體"/>
        </w:rPr>
        <w:t xml:space="preserve">  </w:t>
      </w:r>
      <w:r w:rsidRPr="00860B28">
        <w:rPr>
          <w:rFonts w:ascii="新細明體" w:eastAsia="DengXian" w:hAnsi="新細明體"/>
        </w:rPr>
        <w:t>（</w:t>
      </w:r>
      <w:r w:rsidRPr="00860B28">
        <w:rPr>
          <w:rFonts w:ascii="新細明體" w:eastAsia="DengXian" w:hAnsi="新細明體" w:hint="eastAsia"/>
        </w:rPr>
        <w:t>附件三</w:t>
      </w:r>
      <w:r w:rsidRPr="00860B28">
        <w:rPr>
          <w:rFonts w:ascii="新細明體" w:eastAsia="DengXian" w:hAnsi="新細明體"/>
        </w:rPr>
        <w:t>）</w:t>
      </w:r>
    </w:p>
    <w:p w14:paraId="07DFAEDC" w14:textId="77777777" w:rsidR="005D2168" w:rsidRPr="005D2168" w:rsidRDefault="005D2168">
      <w:pPr>
        <w:pStyle w:val="a3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</w:p>
    <w:p w14:paraId="2B43E811" w14:textId="77777777" w:rsidR="00F34768" w:rsidRPr="005D2168" w:rsidRDefault="00527496" w:rsidP="005D2168">
      <w:pPr>
        <w:pStyle w:val="a3"/>
        <w:suppressLineNumbers w:val="0"/>
        <w:jc w:val="both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bdr w:val="single" w:sz="4" w:space="0" w:color="auto"/>
        </w:rPr>
        <w:t>教学时间</w:t>
      </w:r>
    </w:p>
    <w:p w14:paraId="672AAC37" w14:textId="77777777" w:rsidR="00D408ED" w:rsidRDefault="00D408ED">
      <w:pPr>
        <w:jc w:val="both"/>
        <w:rPr>
          <w:rFonts w:ascii="新細明體" w:hAnsi="新細明體"/>
        </w:rPr>
      </w:pPr>
    </w:p>
    <w:p w14:paraId="6B1DA43A" w14:textId="1FA1AEBE" w:rsidR="00F34768" w:rsidRDefault="00EB3B53">
      <w:pPr>
        <w:jc w:val="both"/>
        <w:rPr>
          <w:rFonts w:ascii="新細明體" w:hAnsi="新細明體"/>
        </w:rPr>
      </w:pPr>
      <w:r w:rsidRPr="00860B28">
        <w:rPr>
          <w:rFonts w:ascii="新細明體" w:eastAsia="DengXian" w:hAnsi="新細明體"/>
        </w:rPr>
        <w:t>40</w:t>
      </w:r>
      <w:r w:rsidRPr="00860B28">
        <w:rPr>
          <w:rFonts w:ascii="新細明體" w:eastAsia="DengXian" w:hAnsi="新細明體"/>
        </w:rPr>
        <w:t>分钟</w:t>
      </w:r>
    </w:p>
    <w:p w14:paraId="6B3234A3" w14:textId="77777777" w:rsidR="00893FAD" w:rsidRDefault="00893FAD" w:rsidP="00586936">
      <w:pPr>
        <w:pStyle w:val="a3"/>
        <w:widowControl w:val="0"/>
        <w:suppressLineNumbers w:val="0"/>
        <w:suppressAutoHyphens w:val="0"/>
        <w:jc w:val="both"/>
        <w:rPr>
          <w:kern w:val="2"/>
          <w:bdr w:val="single" w:sz="4" w:space="0" w:color="auto"/>
          <w:lang w:eastAsia="zh-TW"/>
        </w:rPr>
      </w:pPr>
    </w:p>
    <w:p w14:paraId="001A3CE4" w14:textId="77777777" w:rsidR="005075D6" w:rsidRDefault="005075D6" w:rsidP="00586936">
      <w:pPr>
        <w:pStyle w:val="a3"/>
        <w:widowControl w:val="0"/>
        <w:suppressLineNumbers w:val="0"/>
        <w:suppressAutoHyphens w:val="0"/>
        <w:jc w:val="both"/>
        <w:rPr>
          <w:kern w:val="2"/>
          <w:bdr w:val="single" w:sz="4" w:space="0" w:color="auto"/>
          <w:lang w:eastAsia="zh-TW"/>
        </w:rPr>
      </w:pPr>
    </w:p>
    <w:p w14:paraId="099EAB0F" w14:textId="77777777" w:rsidR="00893FAD" w:rsidRPr="00586936" w:rsidRDefault="00893FAD" w:rsidP="00586936">
      <w:pPr>
        <w:pStyle w:val="a3"/>
        <w:widowControl w:val="0"/>
        <w:suppressLineNumbers w:val="0"/>
        <w:suppressAutoHyphens w:val="0"/>
        <w:jc w:val="both"/>
        <w:rPr>
          <w:kern w:val="2"/>
          <w:bdr w:val="single" w:sz="4" w:space="0" w:color="auto"/>
          <w:lang w:eastAsia="zh-TW"/>
        </w:rPr>
      </w:pPr>
    </w:p>
    <w:p w14:paraId="271502B8" w14:textId="1CFE2770" w:rsidR="00527496" w:rsidRDefault="00EB3B53">
      <w:pPr>
        <w:rPr>
          <w:rFonts w:ascii="新細明體" w:hAnsi="新細明體"/>
          <w:bdr w:val="single" w:sz="4" w:space="0" w:color="auto"/>
        </w:rPr>
      </w:pPr>
      <w:r w:rsidRPr="00860B28">
        <w:rPr>
          <w:rFonts w:ascii="新細明體" w:eastAsia="DengXian" w:hAnsi="新細明體" w:hint="eastAsia"/>
          <w:bdr w:val="single" w:sz="4" w:space="0" w:color="auto"/>
        </w:rPr>
        <w:t>教学流程</w:t>
      </w:r>
    </w:p>
    <w:p w14:paraId="6C160B66" w14:textId="77777777" w:rsidR="00527496" w:rsidRDefault="00527496">
      <w:pPr>
        <w:rPr>
          <w:rFonts w:ascii="新細明體" w:hAnsi="新細明體"/>
        </w:rPr>
      </w:pPr>
    </w:p>
    <w:tbl>
      <w:tblPr>
        <w:tblW w:w="8382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6"/>
        <w:gridCol w:w="3666"/>
      </w:tblGrid>
      <w:tr w:rsidR="00527496" w14:paraId="63F33E3A" w14:textId="77777777">
        <w:trPr>
          <w:trHeight w:val="510"/>
          <w:tblHeader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02C59" w14:textId="6BCB95AB" w:rsidR="00527496" w:rsidRDefault="00EB3B53">
            <w:pPr>
              <w:snapToGrid w:val="0"/>
              <w:jc w:val="center"/>
              <w:rPr>
                <w:rFonts w:ascii="新細明體" w:hAnsi="新細明體"/>
                <w:b/>
                <w:bCs/>
              </w:rPr>
            </w:pPr>
            <w:r w:rsidRPr="00860B28">
              <w:rPr>
                <w:rFonts w:ascii="新細明體" w:eastAsia="DengXian" w:hAnsi="新細明體" w:hint="eastAsia"/>
                <w:b/>
                <w:bCs/>
              </w:rPr>
              <w:t>教学步骤</w:t>
            </w:r>
            <w:r w:rsidRPr="00860B28">
              <w:rPr>
                <w:rFonts w:ascii="新細明體" w:eastAsia="DengXian" w:hAnsi="新細明體"/>
                <w:b/>
                <w:bCs/>
              </w:rPr>
              <w:t xml:space="preserve"> </w:t>
            </w:r>
            <w:r w:rsidRPr="00860B28">
              <w:rPr>
                <w:rFonts w:ascii="新細明體" w:eastAsia="DengXian" w:hAnsi="新細明體"/>
                <w:b/>
                <w:bCs/>
              </w:rPr>
              <w:t>（</w:t>
            </w:r>
            <w:r w:rsidRPr="00860B28">
              <w:rPr>
                <w:rFonts w:ascii="新細明體" w:eastAsia="DengXian" w:hAnsi="新細明體" w:hint="eastAsia"/>
                <w:b/>
                <w:bCs/>
              </w:rPr>
              <w:t>时间</w:t>
            </w:r>
            <w:r w:rsidRPr="00860B28">
              <w:rPr>
                <w:rFonts w:ascii="新細明體" w:eastAsia="DengXian" w:hAnsi="新細明體"/>
                <w:b/>
                <w:bCs/>
              </w:rPr>
              <w:t>）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1DEE" w14:textId="4AFA4A18" w:rsidR="00527496" w:rsidRDefault="00EB3B53">
            <w:pPr>
              <w:snapToGrid w:val="0"/>
              <w:jc w:val="center"/>
              <w:rPr>
                <w:rFonts w:ascii="新細明體" w:hAnsi="新細明體"/>
                <w:b/>
                <w:bCs/>
              </w:rPr>
            </w:pPr>
            <w:r w:rsidRPr="00860B28">
              <w:rPr>
                <w:rFonts w:ascii="新細明體" w:eastAsia="DengXian" w:hAnsi="新細明體" w:hint="eastAsia"/>
                <w:b/>
                <w:bCs/>
              </w:rPr>
              <w:t>学习重点</w:t>
            </w:r>
          </w:p>
        </w:tc>
      </w:tr>
      <w:tr w:rsidR="00527496" w14:paraId="4330B101" w14:textId="77777777">
        <w:trPr>
          <w:trHeight w:val="4483"/>
        </w:trPr>
        <w:tc>
          <w:tcPr>
            <w:tcW w:w="4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A72033" w14:textId="40C94ADC" w:rsidR="00527496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/>
                <w:b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/>
                <w:bCs/>
              </w:rPr>
              <w:t>活动一</w:t>
            </w:r>
            <w:r w:rsidRPr="00860B28">
              <w:rPr>
                <w:rFonts w:ascii="新細明體" w:eastAsia="DengXian" w:hAnsi="新細明體" w:cs="Times New Roman" w:hint="eastAsia"/>
                <w:b/>
                <w:bCs/>
              </w:rPr>
              <w:t>..</w:t>
            </w:r>
            <w:r w:rsidRPr="00860B28">
              <w:rPr>
                <w:rFonts w:ascii="新細明體" w:eastAsia="DengXian" w:hAnsi="新細明體" w:hint="eastAsia"/>
                <w:b/>
                <w:bCs/>
              </w:rPr>
              <w:t>齐来折餐巾</w:t>
            </w:r>
            <w:r w:rsidRPr="00860B28">
              <w:rPr>
                <w:rFonts w:ascii="新細明體" w:eastAsia="DengXian" w:hAnsi="新細明體"/>
                <w:b/>
                <w:bCs/>
              </w:rPr>
              <w:t xml:space="preserve"> </w:t>
            </w:r>
            <w:r w:rsidRPr="00860B28">
              <w:rPr>
                <w:rFonts w:ascii="新細明體" w:eastAsia="DengXian" w:hAnsi="新細明體"/>
                <w:b/>
                <w:bCs/>
              </w:rPr>
              <w:t>（</w:t>
            </w:r>
            <w:r w:rsidRPr="00860B28">
              <w:rPr>
                <w:rFonts w:ascii="新細明體" w:eastAsia="DengXian" w:hAnsi="新細明體"/>
                <w:b/>
                <w:bCs/>
              </w:rPr>
              <w:t>7</w:t>
            </w:r>
            <w:r w:rsidRPr="00860B28">
              <w:rPr>
                <w:rFonts w:ascii="新細明體" w:eastAsia="DengXian" w:hAnsi="新細明體"/>
                <w:b/>
                <w:bCs/>
              </w:rPr>
              <w:t>分钟）</w:t>
            </w:r>
          </w:p>
          <w:p w14:paraId="778AF1EE" w14:textId="77777777" w:rsidR="00527496" w:rsidRDefault="00527496">
            <w:pPr>
              <w:pStyle w:val="a3"/>
              <w:suppressLineNumbers w:val="0"/>
              <w:snapToGrid w:val="0"/>
              <w:jc w:val="both"/>
              <w:rPr>
                <w:rFonts w:ascii="新細明體" w:hAnsi="新細明體"/>
                <w:bCs/>
                <w:lang w:eastAsia="zh-TW"/>
              </w:rPr>
            </w:pPr>
          </w:p>
          <w:p w14:paraId="28703A83" w14:textId="1C6A6FC0" w:rsidR="00D94E11" w:rsidRDefault="00EB3B53" w:rsidP="00744750">
            <w:pPr>
              <w:pStyle w:val="a3"/>
              <w:numPr>
                <w:ilvl w:val="0"/>
                <w:numId w:val="4"/>
              </w:numPr>
              <w:suppressLineNumbers w:val="0"/>
              <w:snapToGrid w:val="0"/>
              <w:jc w:val="both"/>
              <w:rPr>
                <w:rFonts w:ascii="新細明體" w:hAnsi="新細明體" w:cs="Times New Roman"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</w:rPr>
              <w:t>教师展示已折迭的餐巾。</w:t>
            </w:r>
            <w:r w:rsidRPr="00860B28">
              <w:rPr>
                <w:rFonts w:ascii="新細明體" w:eastAsia="DengXian" w:hAnsi="新細明體" w:cs="Times New Roman" w:hint="eastAsia"/>
              </w:rPr>
              <w:t xml:space="preserve"> </w:t>
            </w:r>
            <w:r w:rsidRPr="00860B28">
              <w:rPr>
                <w:rFonts w:ascii="新細明體" w:eastAsia="DengXian" w:hAnsi="新細明體" w:cs="Times New Roman"/>
              </w:rPr>
              <w:t>（</w:t>
            </w:r>
            <w:r w:rsidRPr="00860B28">
              <w:rPr>
                <w:rFonts w:ascii="新細明體" w:eastAsia="DengXian" w:hAnsi="新細明體" w:cs="Times New Roman" w:hint="eastAsia"/>
              </w:rPr>
              <w:t>可参考附件一</w:t>
            </w:r>
            <w:r w:rsidRPr="00860B28">
              <w:rPr>
                <w:rFonts w:ascii="新細明體" w:eastAsia="DengXian" w:hAnsi="新細明體" w:cs="Times New Roman"/>
              </w:rPr>
              <w:t xml:space="preserve"> </w:t>
            </w:r>
            <w:r w:rsidRPr="00860B28">
              <w:rPr>
                <w:rFonts w:ascii="新細明體" w:eastAsia="DengXian" w:hAnsi="新細明體" w:cs="Times New Roman"/>
              </w:rPr>
              <w:t>）</w:t>
            </w:r>
          </w:p>
          <w:p w14:paraId="74818196" w14:textId="57A60776" w:rsidR="00586936" w:rsidRDefault="00EB3B53" w:rsidP="00744750">
            <w:pPr>
              <w:pStyle w:val="a3"/>
              <w:numPr>
                <w:ilvl w:val="0"/>
                <w:numId w:val="4"/>
              </w:numPr>
              <w:suppressLineNumbers w:val="0"/>
              <w:snapToGrid w:val="0"/>
              <w:jc w:val="both"/>
              <w:rPr>
                <w:rFonts w:ascii="新細明體" w:hAnsi="新細明體" w:cs="Times New Roman"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</w:rPr>
              <w:t>着学生拿出自己的餐巾或手帕，根据教师的指示把餐巾折迭为立体的形状。</w:t>
            </w:r>
          </w:p>
          <w:p w14:paraId="27555B11" w14:textId="1EB5ED3C" w:rsidR="00744750" w:rsidRDefault="00EB3B53" w:rsidP="00744750">
            <w:pPr>
              <w:pStyle w:val="a3"/>
              <w:numPr>
                <w:ilvl w:val="0"/>
                <w:numId w:val="4"/>
              </w:numPr>
              <w:suppressLineNumbers w:val="0"/>
              <w:snapToGrid w:val="0"/>
              <w:jc w:val="both"/>
              <w:rPr>
                <w:rFonts w:ascii="新細明體" w:hAnsi="新細明體" w:cs="新細明體"/>
                <w:lang w:eastAsia="zh-TW"/>
              </w:rPr>
            </w:pPr>
            <w:r w:rsidRPr="00860B28">
              <w:rPr>
                <w:rFonts w:ascii="新細明體" w:eastAsia="DengXian" w:hAnsi="新細明體" w:cs="新細明體" w:hint="eastAsia"/>
              </w:rPr>
              <w:t>提问</w:t>
            </w:r>
            <w:r w:rsidRPr="00860B28">
              <w:rPr>
                <w:rFonts w:ascii="新細明體" w:eastAsia="DengXian" w:hAnsi="新細明體" w:cs="新細明體" w:hint="eastAsia"/>
              </w:rPr>
              <w:t>..</w:t>
            </w:r>
            <w:r w:rsidRPr="00860B28">
              <w:rPr>
                <w:rFonts w:ascii="新細明體" w:eastAsia="DengXian" w:hAnsi="新細明體" w:cs="新細明體" w:hint="eastAsia"/>
              </w:rPr>
              <w:t>在哪些场合会使用餐巾？</w:t>
            </w:r>
          </w:p>
          <w:p w14:paraId="10937385" w14:textId="69E74291" w:rsidR="005C72FA" w:rsidRDefault="00EB3B53" w:rsidP="005C72FA">
            <w:pPr>
              <w:pStyle w:val="a3"/>
              <w:numPr>
                <w:ilvl w:val="0"/>
                <w:numId w:val="4"/>
              </w:numPr>
              <w:suppressLineNumbers w:val="0"/>
              <w:snapToGrid w:val="0"/>
              <w:jc w:val="both"/>
              <w:rPr>
                <w:rFonts w:ascii="新細明體" w:hAnsi="新細明體" w:cs="新細明體"/>
                <w:lang w:eastAsia="zh-TW"/>
              </w:rPr>
            </w:pPr>
            <w:r w:rsidRPr="00860B28">
              <w:rPr>
                <w:rFonts w:ascii="新細明體" w:eastAsia="DengXian" w:hAnsi="新細明體" w:cs="新細明體" w:hint="eastAsia"/>
              </w:rPr>
              <w:t>着</w:t>
            </w:r>
            <w:r w:rsidRPr="00860B28">
              <w:rPr>
                <w:rFonts w:ascii="新細明體" w:eastAsia="DengXian" w:hAnsi="新細明體" w:cs="新細明體" w:hint="eastAsia"/>
              </w:rPr>
              <w:t>2 - 3</w:t>
            </w:r>
            <w:r w:rsidRPr="00860B28">
              <w:rPr>
                <w:rFonts w:ascii="新細明體" w:eastAsia="DengXian" w:hAnsi="新細明體" w:cs="新細明體" w:hint="eastAsia"/>
              </w:rPr>
              <w:t>位学生示范如何使用餐巾，如学生未能妥善地使用餐巾，教师可提醒同学以下几项要点</w:t>
            </w:r>
            <w:r w:rsidRPr="00860B28">
              <w:rPr>
                <w:rFonts w:ascii="新細明體" w:eastAsia="DengXian" w:hAnsi="新細明體" w:cs="新細明體" w:hint="eastAsia"/>
              </w:rPr>
              <w:t>..</w:t>
            </w:r>
          </w:p>
          <w:p w14:paraId="03C36EB7" w14:textId="4A23637A" w:rsidR="006A7243" w:rsidRDefault="00EB3B53" w:rsidP="006A7243">
            <w:pPr>
              <w:pStyle w:val="a3"/>
              <w:suppressLineNumbers w:val="0"/>
              <w:snapToGrid w:val="0"/>
              <w:ind w:left="360"/>
              <w:jc w:val="both"/>
              <w:rPr>
                <w:rFonts w:ascii="新細明體" w:hAnsi="新細明體" w:cs="新細明體"/>
                <w:lang w:eastAsia="zh-TW"/>
              </w:rPr>
            </w:pPr>
            <w:r w:rsidRPr="00860B28">
              <w:rPr>
                <w:rFonts w:ascii="新細明體" w:eastAsia="DengXian" w:hAnsi="新細明體" w:cs="新細明體"/>
              </w:rPr>
              <w:t>（</w:t>
            </w:r>
            <w:r w:rsidRPr="00860B28">
              <w:rPr>
                <w:rFonts w:ascii="新細明體" w:eastAsia="DengXian" w:hAnsi="新細明體" w:cs="新細明體"/>
              </w:rPr>
              <w:t>a</w:t>
            </w:r>
            <w:r w:rsidRPr="00860B28">
              <w:rPr>
                <w:rFonts w:ascii="新細明體" w:eastAsia="DengXian" w:hAnsi="新細明體" w:cs="新細明體"/>
              </w:rPr>
              <w:t>）</w:t>
            </w:r>
            <w:r w:rsidRPr="00860B28">
              <w:rPr>
                <w:rFonts w:ascii="新細明體" w:eastAsia="DengXian" w:hAnsi="新細明體" w:cs="新細明體"/>
              </w:rPr>
              <w:t xml:space="preserve"> </w:t>
            </w:r>
            <w:r w:rsidRPr="00860B28">
              <w:rPr>
                <w:rFonts w:ascii="新細明體" w:eastAsia="DengXian" w:hAnsi="新細明體" w:cs="新細明體" w:hint="eastAsia"/>
              </w:rPr>
              <w:t>把餐巾打开后对折或对角线对折，然</w:t>
            </w:r>
          </w:p>
          <w:p w14:paraId="7B7B1B33" w14:textId="20831418" w:rsidR="002C29D9" w:rsidRDefault="00EB3B53" w:rsidP="006A7243">
            <w:pPr>
              <w:pStyle w:val="a3"/>
              <w:suppressLineNumbers w:val="0"/>
              <w:snapToGrid w:val="0"/>
              <w:ind w:left="360"/>
              <w:jc w:val="both"/>
              <w:rPr>
                <w:rFonts w:ascii="新細明體" w:hAnsi="新細明體" w:cs="新細明體"/>
                <w:lang w:eastAsia="zh-TW"/>
              </w:rPr>
            </w:pPr>
            <w:r w:rsidRPr="00860B28">
              <w:rPr>
                <w:rFonts w:ascii="新細明體" w:eastAsia="DengXian" w:hAnsi="新細明體" w:cs="新細明體"/>
              </w:rPr>
              <w:t xml:space="preserve">     </w:t>
            </w:r>
            <w:r w:rsidRPr="00860B28">
              <w:rPr>
                <w:rFonts w:ascii="新細明體" w:eastAsia="DengXian" w:hAnsi="新細明體" w:cs="新細明體" w:hint="eastAsia"/>
              </w:rPr>
              <w:t>后把餐巾置于大腿上。</w:t>
            </w:r>
          </w:p>
          <w:p w14:paraId="3CCF60A0" w14:textId="08A0C38C" w:rsidR="002C29D9" w:rsidRDefault="00EB3B53" w:rsidP="006A7243">
            <w:pPr>
              <w:pStyle w:val="a3"/>
              <w:suppressLineNumbers w:val="0"/>
              <w:snapToGrid w:val="0"/>
              <w:ind w:left="360"/>
              <w:jc w:val="both"/>
              <w:rPr>
                <w:rFonts w:ascii="新細明體" w:hAnsi="新細明體" w:cs="新細明體"/>
                <w:lang w:eastAsia="zh-TW"/>
              </w:rPr>
            </w:pPr>
            <w:r w:rsidRPr="00860B28">
              <w:rPr>
                <w:rFonts w:ascii="新細明體" w:eastAsia="DengXian" w:hAnsi="新細明體" w:cs="新細明體"/>
              </w:rPr>
              <w:t>（</w:t>
            </w:r>
            <w:r w:rsidRPr="00860B28">
              <w:rPr>
                <w:rFonts w:ascii="新細明體" w:eastAsia="DengXian" w:hAnsi="新細明體" w:cs="新細明體"/>
              </w:rPr>
              <w:t>b</w:t>
            </w:r>
            <w:r w:rsidRPr="00860B28">
              <w:rPr>
                <w:rFonts w:ascii="新細明體" w:eastAsia="DengXian" w:hAnsi="新細明體" w:cs="新細明體"/>
              </w:rPr>
              <w:t>）</w:t>
            </w:r>
            <w:r w:rsidRPr="00860B28">
              <w:rPr>
                <w:rFonts w:ascii="新細明體" w:eastAsia="DengXian" w:hAnsi="新細明體" w:cs="新細明體"/>
              </w:rPr>
              <w:t xml:space="preserve"> </w:t>
            </w:r>
            <w:r w:rsidRPr="00860B28">
              <w:rPr>
                <w:rFonts w:ascii="新細明體" w:eastAsia="DengXian" w:hAnsi="新細明體" w:cs="新細明體" w:hint="eastAsia"/>
              </w:rPr>
              <w:t>不宜把餐巾套在衣领上。</w:t>
            </w:r>
            <w:r w:rsidRPr="00860B28">
              <w:rPr>
                <w:rFonts w:ascii="新細明體" w:eastAsia="DengXian" w:hAnsi="新細明體" w:cs="新細明體" w:hint="eastAsia"/>
              </w:rPr>
              <w:t xml:space="preserve"> </w:t>
            </w:r>
          </w:p>
          <w:p w14:paraId="7ABA9F95" w14:textId="5387DAAB" w:rsidR="005C72FA" w:rsidRDefault="00EB3B53" w:rsidP="00D62B90">
            <w:pPr>
              <w:pStyle w:val="a3"/>
              <w:suppressLineNumbers w:val="0"/>
              <w:snapToGrid w:val="0"/>
              <w:ind w:leftChars="150" w:left="720" w:hangingChars="150" w:hanging="360"/>
              <w:jc w:val="both"/>
              <w:rPr>
                <w:rFonts w:ascii="新細明體" w:hAnsi="新細明體" w:cs="新細明體"/>
                <w:lang w:eastAsia="zh-TW"/>
              </w:rPr>
            </w:pPr>
            <w:r w:rsidRPr="00860B28">
              <w:rPr>
                <w:rFonts w:ascii="新細明體" w:eastAsia="DengXian" w:hAnsi="新細明體" w:cs="新細明體"/>
              </w:rPr>
              <w:t>（</w:t>
            </w:r>
            <w:r w:rsidRPr="00860B28">
              <w:rPr>
                <w:rFonts w:ascii="新細明體" w:eastAsia="DengXian" w:hAnsi="新細明體" w:cs="新細明體"/>
              </w:rPr>
              <w:t>c</w:t>
            </w:r>
            <w:r w:rsidRPr="00860B28">
              <w:rPr>
                <w:rFonts w:ascii="新細明體" w:eastAsia="DengXian" w:hAnsi="新細明體" w:cs="新細明體"/>
              </w:rPr>
              <w:t>）</w:t>
            </w:r>
            <w:r w:rsidRPr="00860B28">
              <w:rPr>
                <w:rFonts w:ascii="新細明體" w:eastAsia="DengXian" w:hAnsi="新細明體" w:cs="新細明體"/>
              </w:rPr>
              <w:t xml:space="preserve"> </w:t>
            </w:r>
            <w:r w:rsidRPr="00860B28">
              <w:rPr>
                <w:rFonts w:ascii="新細明體" w:eastAsia="DengXian" w:hAnsi="新細明體" w:cs="新細明體" w:hint="eastAsia"/>
              </w:rPr>
              <w:t>如在用餐中途离席，可把餐巾放在椅背后。</w:t>
            </w:r>
            <w:r w:rsidRPr="00860B28">
              <w:rPr>
                <w:rFonts w:ascii="新細明體" w:eastAsia="DengXian" w:hAnsi="新細明體" w:cs="新細明體" w:hint="eastAsia"/>
              </w:rPr>
              <w:t xml:space="preserve"> </w:t>
            </w:r>
          </w:p>
          <w:p w14:paraId="6488FF94" w14:textId="728FC4FD" w:rsidR="00D20BC0" w:rsidRDefault="00EB3B53" w:rsidP="00D62B90">
            <w:pPr>
              <w:pStyle w:val="a3"/>
              <w:suppressLineNumbers w:val="0"/>
              <w:snapToGrid w:val="0"/>
              <w:ind w:leftChars="150" w:left="720" w:hangingChars="150" w:hanging="360"/>
              <w:jc w:val="both"/>
              <w:rPr>
                <w:rFonts w:ascii="新細明體" w:hAnsi="新細明體" w:cs="新細明體"/>
                <w:lang w:eastAsia="zh-TW"/>
              </w:rPr>
            </w:pPr>
            <w:r w:rsidRPr="00860B28">
              <w:rPr>
                <w:rFonts w:ascii="新細明體" w:eastAsia="DengXian" w:hAnsi="新細明體" w:cs="新細明體"/>
              </w:rPr>
              <w:t>（</w:t>
            </w:r>
            <w:r w:rsidRPr="00860B28">
              <w:rPr>
                <w:rFonts w:ascii="新細明體" w:eastAsia="DengXian" w:hAnsi="新細明體" w:cs="新細明體"/>
              </w:rPr>
              <w:t>d</w:t>
            </w:r>
            <w:r w:rsidRPr="00860B28">
              <w:rPr>
                <w:rFonts w:ascii="新細明體" w:eastAsia="DengXian" w:hAnsi="新細明體" w:cs="新細明體"/>
              </w:rPr>
              <w:t>）</w:t>
            </w:r>
            <w:r w:rsidRPr="00860B28">
              <w:rPr>
                <w:rFonts w:ascii="新細明體" w:eastAsia="DengXian" w:hAnsi="新細明體" w:cs="新細明體"/>
              </w:rPr>
              <w:t xml:space="preserve"> </w:t>
            </w:r>
            <w:r w:rsidRPr="00860B28">
              <w:rPr>
                <w:rFonts w:ascii="新細明體" w:eastAsia="DengXian" w:hAnsi="新細明體" w:cs="新細明體" w:hint="eastAsia"/>
              </w:rPr>
              <w:t>不要用餐巾来抹餐具。</w:t>
            </w:r>
            <w:r w:rsidRPr="00860B28">
              <w:rPr>
                <w:rFonts w:ascii="新細明體" w:eastAsia="DengXian" w:hAnsi="新細明體" w:cs="新細明體" w:hint="eastAsia"/>
              </w:rPr>
              <w:t xml:space="preserve"> </w:t>
            </w:r>
          </w:p>
          <w:p w14:paraId="76C1B2B2" w14:textId="77777777" w:rsidR="005075D6" w:rsidRPr="00F7105E" w:rsidRDefault="005075D6" w:rsidP="00D62B90">
            <w:pPr>
              <w:pStyle w:val="a3"/>
              <w:suppressLineNumbers w:val="0"/>
              <w:snapToGrid w:val="0"/>
              <w:ind w:leftChars="150" w:left="720" w:hangingChars="150" w:hanging="360"/>
              <w:jc w:val="both"/>
              <w:rPr>
                <w:rFonts w:ascii="新細明體" w:hAnsi="新細明體" w:cs="新細明體"/>
                <w:lang w:eastAsia="zh-TW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14002" w14:textId="77777777" w:rsidR="00527496" w:rsidRDefault="00527496">
            <w:pPr>
              <w:snapToGrid w:val="0"/>
              <w:ind w:left="-28"/>
              <w:jc w:val="both"/>
              <w:rPr>
                <w:rFonts w:ascii="新細明體" w:hAnsi="新細明體"/>
              </w:rPr>
            </w:pPr>
          </w:p>
          <w:p w14:paraId="65319BEA" w14:textId="77777777" w:rsidR="00586936" w:rsidRDefault="00586936" w:rsidP="00A31FBC">
            <w:pPr>
              <w:tabs>
                <w:tab w:val="left" w:pos="452"/>
                <w:tab w:val="left" w:pos="512"/>
              </w:tabs>
              <w:ind w:left="-28"/>
              <w:jc w:val="both"/>
              <w:rPr>
                <w:rFonts w:ascii="新細明體" w:hAnsi="新細明體"/>
              </w:rPr>
            </w:pPr>
          </w:p>
          <w:p w14:paraId="3B373E58" w14:textId="5AE752A0" w:rsidR="00712192" w:rsidRDefault="00EB3B53" w:rsidP="00A31FBC">
            <w:pPr>
              <w:tabs>
                <w:tab w:val="left" w:pos="452"/>
                <w:tab w:val="left" w:pos="512"/>
              </w:tabs>
              <w:ind w:left="-28"/>
              <w:jc w:val="both"/>
              <w:rPr>
                <w:rFonts w:ascii="新細明體" w:hAnsi="新細明體"/>
              </w:rPr>
            </w:pPr>
            <w:r w:rsidRPr="00860B28">
              <w:rPr>
                <w:rFonts w:ascii="新細明體" w:eastAsia="DengXian" w:hAnsi="新細明體" w:hint="eastAsia"/>
              </w:rPr>
              <w:t>热身活动</w:t>
            </w:r>
            <w:r w:rsidRPr="00860B28">
              <w:rPr>
                <w:rFonts w:ascii="新細明體" w:eastAsia="DengXian" w:hAnsi="新細明體" w:hint="eastAsia"/>
              </w:rPr>
              <w:t xml:space="preserve">.. </w:t>
            </w:r>
          </w:p>
          <w:p w14:paraId="515F83BE" w14:textId="48C24837" w:rsidR="00527496" w:rsidRDefault="00EB3B53" w:rsidP="00A31FBC">
            <w:pPr>
              <w:tabs>
                <w:tab w:val="left" w:pos="452"/>
                <w:tab w:val="left" w:pos="512"/>
              </w:tabs>
              <w:ind w:left="-28"/>
              <w:jc w:val="both"/>
              <w:rPr>
                <w:rFonts w:ascii="新細明體" w:hAnsi="新細明體"/>
              </w:rPr>
            </w:pPr>
            <w:r w:rsidRPr="00860B28">
              <w:rPr>
                <w:rFonts w:ascii="新細明體" w:eastAsia="DengXian" w:hAnsi="新細明體" w:hint="eastAsia"/>
              </w:rPr>
              <w:t>透过「齐来折餐巾」的活动，引发学生回忆一些出席宴会的经验，教授如何正确地使用餐巾。</w:t>
            </w:r>
          </w:p>
          <w:p w14:paraId="584DFEB1" w14:textId="77777777" w:rsidR="00527496" w:rsidRDefault="00527496" w:rsidP="00586936">
            <w:pPr>
              <w:snapToGrid w:val="0"/>
              <w:jc w:val="both"/>
              <w:rPr>
                <w:rFonts w:ascii="新細明體" w:hAnsi="新細明體"/>
              </w:rPr>
            </w:pPr>
          </w:p>
        </w:tc>
      </w:tr>
      <w:tr w:rsidR="00893FAD" w14:paraId="00347E28" w14:textId="77777777">
        <w:trPr>
          <w:trHeight w:val="1428"/>
        </w:trPr>
        <w:tc>
          <w:tcPr>
            <w:tcW w:w="4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035200" w14:textId="77777777" w:rsidR="00893FAD" w:rsidRDefault="00893FAD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/>
                <w:bCs/>
                <w:lang w:eastAsia="zh-TW"/>
              </w:rPr>
            </w:pPr>
          </w:p>
          <w:p w14:paraId="206D8D4A" w14:textId="5A4AA103" w:rsidR="00893FAD" w:rsidRDefault="00893FAD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/>
                <w:bCs/>
                <w:lang w:eastAsia="zh-TW"/>
              </w:rPr>
            </w:pPr>
            <w:r>
              <w:rPr>
                <w:rFonts w:ascii="新細明體" w:hAnsi="新細明體" w:cs="Times New Roman"/>
                <w:b/>
                <w:bCs/>
              </w:rPr>
              <w:t>活动二：</w:t>
            </w:r>
            <w:r w:rsidR="00EB3B53" w:rsidRPr="00860B28">
              <w:rPr>
                <w:rFonts w:ascii="新細明體" w:eastAsia="DengXian" w:hAnsi="新細明體" w:cs="Times New Roman" w:hint="eastAsia"/>
                <w:b/>
                <w:bCs/>
              </w:rPr>
              <w:t>你懂得餐桌礼仪吗？</w:t>
            </w:r>
            <w:r w:rsidR="00EB3B53" w:rsidRPr="00860B28">
              <w:rPr>
                <w:rFonts w:ascii="新細明體" w:eastAsia="DengXian" w:hAnsi="新細明體" w:cs="Times New Roman" w:hint="eastAsia"/>
                <w:b/>
                <w:bCs/>
              </w:rPr>
              <w:t xml:space="preserve"> </w:t>
            </w:r>
            <w:r w:rsidR="00EB3B53" w:rsidRPr="00860B28">
              <w:rPr>
                <w:rFonts w:ascii="新細明體" w:eastAsia="DengXian" w:hAnsi="新細明體" w:cs="Times New Roman"/>
                <w:b/>
                <w:bCs/>
              </w:rPr>
              <w:t>（</w:t>
            </w:r>
            <w:r w:rsidR="00EB3B53" w:rsidRPr="00860B28">
              <w:rPr>
                <w:rFonts w:ascii="新細明體" w:eastAsia="DengXian" w:hAnsi="新細明體" w:cs="Times New Roman"/>
                <w:b/>
                <w:bCs/>
              </w:rPr>
              <w:t xml:space="preserve"> 30</w:t>
            </w:r>
            <w:r w:rsidR="00EB3B53" w:rsidRPr="00860B28">
              <w:rPr>
                <w:rFonts w:ascii="新細明體" w:eastAsia="DengXian" w:hAnsi="新細明體" w:cs="Times New Roman" w:hint="eastAsia"/>
                <w:b/>
                <w:bCs/>
              </w:rPr>
              <w:t>分钟</w:t>
            </w:r>
            <w:r w:rsidR="00EB3B53" w:rsidRPr="00860B28">
              <w:rPr>
                <w:rFonts w:ascii="新細明體" w:eastAsia="DengXian" w:hAnsi="新細明體" w:cs="Times New Roman"/>
                <w:b/>
                <w:bCs/>
              </w:rPr>
              <w:t>）</w:t>
            </w:r>
          </w:p>
          <w:p w14:paraId="25D207B5" w14:textId="77777777" w:rsidR="00893FAD" w:rsidRDefault="00893FAD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/>
                <w:bCs/>
                <w:lang w:eastAsia="zh-TW"/>
              </w:rPr>
            </w:pPr>
          </w:p>
          <w:p w14:paraId="057E6A99" w14:textId="0463A568" w:rsidR="00893FAD" w:rsidRPr="00237B10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教师播放简报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..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简报以家明和家欣出席外婆的寿宴为背景，在筵席间他们做出很多不当的行为，而老师就他们的行为与学生讨论并指出那些行为对他人造成的影响。</w:t>
            </w:r>
          </w:p>
          <w:p w14:paraId="5DCC19C4" w14:textId="77777777" w:rsidR="00893FAD" w:rsidRDefault="00893FAD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/>
                <w:bCs/>
                <w:lang w:eastAsia="zh-TW"/>
              </w:rPr>
            </w:pPr>
          </w:p>
          <w:p w14:paraId="7A055827" w14:textId="4294A66E" w:rsidR="008E4079" w:rsidRPr="00E6676B" w:rsidRDefault="00EB3B53" w:rsidP="008E4079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/>
                <w:bCs/>
              </w:rPr>
              <w:t>情境一</w:t>
            </w:r>
            <w:r w:rsidRPr="00860B28">
              <w:rPr>
                <w:rFonts w:ascii="新細明體" w:eastAsia="DengXian" w:hAnsi="新細明體" w:cs="Times New Roman" w:hint="eastAsia"/>
                <w:b/>
                <w:bCs/>
              </w:rPr>
              <w:t>..</w:t>
            </w:r>
          </w:p>
          <w:p w14:paraId="3A13DC36" w14:textId="2C265EA2" w:rsidR="008E4079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家明与家欣出席外婆的寿宴，正当妈妈准备与他们出门之际，才发现家明穿上万圣节晚会那套「巫师」服，于是妈妈立即要求家明把脱下那套衣服，但家明没有理会妈妈。</w:t>
            </w:r>
          </w:p>
          <w:p w14:paraId="26F3C9D4" w14:textId="16ED2860" w:rsidR="0059210C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想一想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..</w:t>
            </w:r>
          </w:p>
          <w:p w14:paraId="7192850E" w14:textId="6B2D8F1E" w:rsidR="007D6878" w:rsidRPr="004030A9" w:rsidRDefault="00EB3B53" w:rsidP="004030A9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为甚么妈妈不准许家明穿着「巫师」服出席外婆的寿宴？</w:t>
            </w:r>
          </w:p>
          <w:p w14:paraId="1D076F63" w14:textId="77777777" w:rsidR="008E4079" w:rsidRDefault="008E4079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/>
                <w:bCs/>
                <w:lang w:eastAsia="zh-TW"/>
              </w:rPr>
            </w:pPr>
          </w:p>
          <w:p w14:paraId="4148E1D6" w14:textId="6B385229" w:rsidR="00893FAD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/>
                <w:bCs/>
              </w:rPr>
              <w:t>情境</w:t>
            </w:r>
            <w:r w:rsidRPr="00860B28">
              <w:rPr>
                <w:rFonts w:ascii="新細明體" w:eastAsia="DengXian" w:hAnsi="新細明體" w:cs="Times New Roman" w:hint="eastAsia"/>
                <w:b/>
                <w:bCs/>
              </w:rPr>
              <w:t xml:space="preserve"> </w:t>
            </w:r>
            <w:r w:rsidRPr="00860B28">
              <w:rPr>
                <w:rFonts w:ascii="新細明體" w:eastAsia="DengXian" w:hAnsi="新細明體" w:cs="Times New Roman" w:hint="eastAsia"/>
                <w:b/>
                <w:bCs/>
              </w:rPr>
              <w:t>二</w:t>
            </w:r>
            <w:r w:rsidRPr="00860B28">
              <w:rPr>
                <w:rFonts w:ascii="新細明體" w:eastAsia="DengXian" w:hAnsi="新細明體" w:cs="Times New Roman" w:hint="eastAsia"/>
                <w:b/>
                <w:bCs/>
              </w:rPr>
              <w:t>..</w:t>
            </w:r>
          </w:p>
          <w:p w14:paraId="240CA36A" w14:textId="3620B3A0" w:rsidR="002B2072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在筵席开始前，家明与欣欣听到酒家播放生日歌，于是便用筷子敲起杯子和碗碟来。</w:t>
            </w:r>
          </w:p>
          <w:p w14:paraId="13E5D6BA" w14:textId="1FA9A80D" w:rsidR="002B2072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lastRenderedPageBreak/>
              <w:t>想一想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..</w:t>
            </w:r>
          </w:p>
          <w:p w14:paraId="736B6067" w14:textId="144CE96A" w:rsidR="00893FAD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假如你是在座的一位宾客，你也会一起敲杯子和碗碟吗？</w:t>
            </w:r>
          </w:p>
          <w:p w14:paraId="795E5084" w14:textId="77777777" w:rsidR="00893FAD" w:rsidRPr="00C158CC" w:rsidRDefault="00893FAD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/>
                <w:bCs/>
                <w:lang w:eastAsia="zh-TW"/>
              </w:rPr>
            </w:pPr>
          </w:p>
          <w:p w14:paraId="3243D6F5" w14:textId="77777777" w:rsidR="008579BF" w:rsidRDefault="008579BF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/>
                <w:bCs/>
                <w:lang w:eastAsia="zh-TW"/>
              </w:rPr>
            </w:pPr>
          </w:p>
          <w:p w14:paraId="6F9A4A58" w14:textId="42A1C124" w:rsidR="00893FAD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/>
                <w:bCs/>
              </w:rPr>
              <w:t>情境三</w:t>
            </w:r>
            <w:r w:rsidRPr="00860B28">
              <w:rPr>
                <w:rFonts w:ascii="新細明體" w:eastAsia="DengXian" w:hAnsi="新細明體" w:cs="Times New Roman" w:hint="eastAsia"/>
                <w:b/>
                <w:bCs/>
              </w:rPr>
              <w:t>..</w:t>
            </w:r>
          </w:p>
          <w:p w14:paraId="0D230DE7" w14:textId="6128FC0D" w:rsidR="002B2072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正当家明品尝着美食之际，坐在另一席的表弟向家明展示手中最新型号的游戏机，家明连忙向表弟借取游戏机，那时候家明口中的食物也散落在他的衣服和桌上。</w:t>
            </w:r>
          </w:p>
          <w:p w14:paraId="14D91B2E" w14:textId="32D8E8E8" w:rsidR="002B2072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想一想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..</w:t>
            </w:r>
          </w:p>
          <w:p w14:paraId="67F47964" w14:textId="316B6756" w:rsidR="00893FAD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你认为家明的行为会对别人造成哪些影响？</w:t>
            </w:r>
          </w:p>
          <w:p w14:paraId="28E1EEAF" w14:textId="77777777" w:rsidR="00E6676B" w:rsidRDefault="00E6676B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</w:p>
          <w:p w14:paraId="7E8E84FD" w14:textId="77777777" w:rsidR="009376B7" w:rsidRDefault="009376B7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</w:p>
          <w:p w14:paraId="3C90E0CF" w14:textId="34529C45" w:rsidR="00E6676B" w:rsidRPr="00E6676B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/>
                <w:bCs/>
              </w:rPr>
              <w:t>情境四</w:t>
            </w:r>
            <w:r w:rsidRPr="00860B28">
              <w:rPr>
                <w:rFonts w:ascii="新細明體" w:eastAsia="DengXian" w:hAnsi="新細明體" w:cs="Times New Roman" w:hint="eastAsia"/>
                <w:b/>
                <w:bCs/>
              </w:rPr>
              <w:t>..</w:t>
            </w:r>
          </w:p>
          <w:p w14:paraId="1D0D4BA1" w14:textId="1DAA9219" w:rsidR="002B2072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CN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家明和家欣很喜欢吃炸鸡，每次在家中吃饭爸爸妈妈定必把鸡腿留给他们，恰巧那天外婆寿宴的菜色中也有炸鸡，所以当服务员放下那碟又香又脆的炸鸡时，家明和家欣立即拿起筷子准备抢先夹起最美味的部分</w:t>
            </w:r>
            <w:r w:rsidRPr="00860B28">
              <w:rPr>
                <w:rFonts w:ascii="新細明體" w:eastAsia="DengXian" w:hAnsi="新細明體" w:cs="Times New Roman"/>
                <w:bCs/>
              </w:rPr>
              <w:t>–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鸡腿来吃。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 xml:space="preserve"> 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可是，服务员摆放炸鸡的位置离他们太远，于是家明和家欣决定站起来并拿起筷子跨过桌面上其他的菜肴，把鸡腿及数件鸡块夹到碗中，同桌的宾客对他们的行为立刻报以一个不友善的眼光。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 xml:space="preserve"> </w:t>
            </w:r>
          </w:p>
          <w:p w14:paraId="221B1E94" w14:textId="77777777" w:rsidR="00882DF9" w:rsidRDefault="00882DF9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CN"/>
              </w:rPr>
            </w:pPr>
          </w:p>
          <w:p w14:paraId="0570EB5C" w14:textId="07680F81" w:rsidR="002B2072" w:rsidRDefault="00EB3B53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想一想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..</w:t>
            </w:r>
          </w:p>
          <w:p w14:paraId="5801E8DC" w14:textId="0CE9FC50" w:rsidR="00893FAD" w:rsidRDefault="00EB3B53" w:rsidP="002B2072">
            <w:pPr>
              <w:pStyle w:val="a3"/>
              <w:numPr>
                <w:ilvl w:val="0"/>
                <w:numId w:val="5"/>
              </w:numPr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你认为宾客们为甚么会有这样的反应？</w:t>
            </w:r>
          </w:p>
          <w:p w14:paraId="5C4F21DA" w14:textId="77777777" w:rsidR="00BC7217" w:rsidRDefault="00BC7217" w:rsidP="00D312AA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</w:p>
          <w:p w14:paraId="62D2918B" w14:textId="06357234" w:rsidR="002B2072" w:rsidRDefault="00EB3B53" w:rsidP="002B2072">
            <w:pPr>
              <w:pStyle w:val="a3"/>
              <w:numPr>
                <w:ilvl w:val="0"/>
                <w:numId w:val="5"/>
              </w:numPr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你有没有试过像家明或家欣一样，为了吃自己喜欢的食品便不理会旁人的感受呢？</w:t>
            </w:r>
          </w:p>
          <w:p w14:paraId="43266A2C" w14:textId="77777777" w:rsidR="00BC7217" w:rsidRDefault="00BC7217" w:rsidP="00885BEB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</w:p>
          <w:p w14:paraId="33C3EA4F" w14:textId="46587980" w:rsidR="00D312AA" w:rsidRDefault="00EB3B53" w:rsidP="00D312AA">
            <w:pPr>
              <w:pStyle w:val="a3"/>
              <w:suppressLineNumbers w:val="0"/>
              <w:snapToGrid w:val="0"/>
              <w:ind w:left="360" w:hangingChars="150" w:hanging="36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/>
                <w:bCs/>
              </w:rPr>
              <w:t xml:space="preserve">3.  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假如你是家明或家欣，在宴会时面对以下的情况，你会怎样做呢？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 xml:space="preserve"> </w:t>
            </w:r>
          </w:p>
          <w:p w14:paraId="7E00A7BF" w14:textId="0030961F" w:rsidR="00D312AA" w:rsidRDefault="00EB3B53" w:rsidP="00D312AA">
            <w:pPr>
              <w:pStyle w:val="a3"/>
              <w:suppressLineNumbers w:val="0"/>
              <w:snapToGrid w:val="0"/>
              <w:ind w:leftChars="33" w:left="559" w:hangingChars="200" w:hanging="48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/>
                <w:bCs/>
              </w:rPr>
              <w:t>（</w:t>
            </w:r>
            <w:r w:rsidRPr="00860B28">
              <w:rPr>
                <w:rFonts w:ascii="新細明體" w:eastAsia="DengXian" w:hAnsi="新細明體" w:cs="Times New Roman"/>
                <w:bCs/>
              </w:rPr>
              <w:t>I.</w:t>
            </w:r>
            <w:r w:rsidRPr="00860B28">
              <w:rPr>
                <w:rFonts w:ascii="新細明體" w:eastAsia="DengXian" w:hAnsi="新細明體" w:cs="Times New Roman"/>
                <w:bCs/>
              </w:rPr>
              <w:t>）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食品摆放在桌面与自己距离较远的位置。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 xml:space="preserve"> </w:t>
            </w:r>
          </w:p>
          <w:p w14:paraId="7A303C6D" w14:textId="664E65C9" w:rsidR="00882DF9" w:rsidRDefault="00EB3B53" w:rsidP="00D312AA">
            <w:pPr>
              <w:pStyle w:val="a3"/>
              <w:suppressLineNumbers w:val="0"/>
              <w:snapToGrid w:val="0"/>
              <w:ind w:leftChars="33" w:left="559" w:hangingChars="200" w:hanging="48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/>
                <w:bCs/>
              </w:rPr>
              <w:t xml:space="preserve">       </w:t>
            </w:r>
            <w:r w:rsidRPr="00860B28">
              <w:rPr>
                <w:rFonts w:ascii="新細明體" w:eastAsia="DengXian" w:hAnsi="新細明體" w:cs="Times New Roman"/>
                <w:bCs/>
              </w:rPr>
              <w:t>（</w:t>
            </w:r>
            <w:r w:rsidRPr="00860B28">
              <w:rPr>
                <w:rFonts w:ascii="新細明體" w:eastAsia="DengXian" w:hAnsi="新細明體" w:cs="Times New Roman"/>
                <w:bCs/>
              </w:rPr>
              <w:t xml:space="preserve"> 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建议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..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利用桌面的转盆把食物转往自</w:t>
            </w:r>
          </w:p>
          <w:p w14:paraId="278B0D1F" w14:textId="5C7A3024" w:rsidR="00882DF9" w:rsidRPr="00882DF9" w:rsidRDefault="00EB3B53" w:rsidP="00D312AA">
            <w:pPr>
              <w:pStyle w:val="a3"/>
              <w:suppressLineNumbers w:val="0"/>
              <w:snapToGrid w:val="0"/>
              <w:ind w:leftChars="33" w:left="559" w:hangingChars="200" w:hanging="48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/>
                <w:bCs/>
              </w:rPr>
              <w:t xml:space="preserve">          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己面前才夹。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 xml:space="preserve"> </w:t>
            </w:r>
            <w:r w:rsidRPr="00860B28">
              <w:rPr>
                <w:rFonts w:ascii="新細明體" w:eastAsia="DengXian" w:hAnsi="新細明體" w:cs="Times New Roman"/>
                <w:bCs/>
              </w:rPr>
              <w:t>)</w:t>
            </w:r>
          </w:p>
          <w:p w14:paraId="1C832AEA" w14:textId="13082512" w:rsidR="00D312AA" w:rsidRDefault="00EB3B53" w:rsidP="00D312AA">
            <w:pPr>
              <w:pStyle w:val="a3"/>
              <w:suppressLineNumbers w:val="0"/>
              <w:snapToGrid w:val="0"/>
              <w:ind w:leftChars="29" w:left="550" w:hangingChars="200" w:hanging="48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/>
                <w:bCs/>
              </w:rPr>
              <w:t>（</w:t>
            </w:r>
            <w:r w:rsidRPr="00860B28">
              <w:rPr>
                <w:rFonts w:ascii="新細明體" w:eastAsia="DengXian" w:hAnsi="新細明體" w:cs="Times New Roman"/>
                <w:bCs/>
              </w:rPr>
              <w:t>II.</w:t>
            </w:r>
            <w:r w:rsidRPr="00860B28">
              <w:rPr>
                <w:rFonts w:ascii="新細明體" w:eastAsia="DengXian" w:hAnsi="新細明體" w:cs="Times New Roman"/>
                <w:bCs/>
              </w:rPr>
              <w:t>）</w:t>
            </w:r>
            <w:r w:rsidRPr="00860B28">
              <w:rPr>
                <w:rFonts w:ascii="新細明體" w:eastAsia="DengXian" w:hAnsi="新細明體" w:cs="Times New Roman"/>
                <w:bCs/>
              </w:rPr>
              <w:t xml:space="preserve"> 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看到自己喜欢吃的食物，想吃多一点。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 xml:space="preserve"> </w:t>
            </w:r>
          </w:p>
          <w:p w14:paraId="6F1225E0" w14:textId="0BF0A626" w:rsidR="00090CA6" w:rsidRDefault="00EB3B53" w:rsidP="00090CA6">
            <w:pPr>
              <w:pStyle w:val="a3"/>
              <w:suppressLineNumbers w:val="0"/>
              <w:tabs>
                <w:tab w:val="left" w:pos="586"/>
              </w:tabs>
              <w:snapToGrid w:val="0"/>
              <w:ind w:leftChars="4" w:left="730" w:hangingChars="300" w:hanging="72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/>
                <w:bCs/>
              </w:rPr>
              <w:lastRenderedPageBreak/>
              <w:t xml:space="preserve">       </w:t>
            </w:r>
            <w:r w:rsidRPr="00860B28">
              <w:rPr>
                <w:rFonts w:ascii="新細明體" w:eastAsia="DengXian" w:hAnsi="新細明體" w:cs="Times New Roman"/>
                <w:bCs/>
              </w:rPr>
              <w:t>（</w:t>
            </w:r>
            <w:r w:rsidRPr="00860B28">
              <w:rPr>
                <w:rFonts w:ascii="新細明體" w:eastAsia="DengXian" w:hAnsi="新細明體" w:cs="Times New Roman"/>
                <w:bCs/>
              </w:rPr>
              <w:t xml:space="preserve"> 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建议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..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先考虑菜肴的份量是否足够分</w:t>
            </w:r>
          </w:p>
          <w:p w14:paraId="2643FE88" w14:textId="329D510A" w:rsidR="00882DF9" w:rsidRDefault="00EB3B53" w:rsidP="009376B7">
            <w:pPr>
              <w:pStyle w:val="a3"/>
              <w:suppressLineNumbers w:val="0"/>
              <w:tabs>
                <w:tab w:val="left" w:pos="586"/>
              </w:tabs>
              <w:snapToGrid w:val="0"/>
              <w:ind w:leftChars="229" w:left="550" w:firstLineChars="25" w:firstLine="60"/>
              <w:jc w:val="both"/>
              <w:rPr>
                <w:rFonts w:ascii="新細明體" w:hAnsi="新細明體" w:cs="Times New Roman"/>
                <w:bCs/>
                <w:lang w:eastAsia="zh-CN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配给各人，如发现菜肴有剩余的便可多吃一点。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 xml:space="preserve"> </w:t>
            </w:r>
            <w:r w:rsidRPr="00860B28">
              <w:rPr>
                <w:rFonts w:ascii="新細明體" w:eastAsia="DengXian" w:hAnsi="新細明體" w:cs="Times New Roman"/>
                <w:bCs/>
              </w:rPr>
              <w:t>)</w:t>
            </w:r>
          </w:p>
          <w:p w14:paraId="19888080" w14:textId="77777777" w:rsidR="00D312AA" w:rsidRDefault="00D312AA" w:rsidP="00D312AA">
            <w:pPr>
              <w:pStyle w:val="a3"/>
              <w:suppressLineNumbers w:val="0"/>
              <w:snapToGrid w:val="0"/>
              <w:ind w:leftChars="100" w:left="360" w:hangingChars="50" w:hanging="120"/>
              <w:jc w:val="both"/>
              <w:rPr>
                <w:rFonts w:ascii="新細明體" w:hAnsi="新細明體" w:cs="Times New Roman"/>
                <w:bCs/>
                <w:lang w:eastAsia="zh-CN"/>
              </w:rPr>
            </w:pPr>
          </w:p>
          <w:p w14:paraId="24B660DB" w14:textId="60F40C1A" w:rsidR="008321EA" w:rsidRPr="00E6676B" w:rsidRDefault="00EB3B53" w:rsidP="008321EA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/>
                <w:bCs/>
                <w:lang w:eastAsia="zh-CN"/>
              </w:rPr>
            </w:pPr>
            <w:r w:rsidRPr="00860B28">
              <w:rPr>
                <w:rFonts w:ascii="新細明體" w:eastAsia="DengXian" w:hAnsi="新細明體" w:cs="Times New Roman" w:hint="eastAsia"/>
                <w:b/>
                <w:bCs/>
              </w:rPr>
              <w:t>情境五</w:t>
            </w:r>
            <w:r w:rsidRPr="00860B28">
              <w:rPr>
                <w:rFonts w:ascii="新細明體" w:eastAsia="DengXian" w:hAnsi="新細明體" w:cs="Times New Roman" w:hint="eastAsia"/>
                <w:b/>
                <w:bCs/>
              </w:rPr>
              <w:t>..</w:t>
            </w:r>
          </w:p>
          <w:p w14:paraId="03AE6770" w14:textId="30F7438A" w:rsidR="00D8211C" w:rsidRDefault="00EB3B53" w:rsidP="00D8211C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CN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家欣不小心把自己的筷子丢在地上，于是她拿了公筷作自己的筷子。</w:t>
            </w:r>
          </w:p>
          <w:p w14:paraId="54C2D7CD" w14:textId="77777777" w:rsidR="00093C1C" w:rsidRDefault="00093C1C" w:rsidP="00D8211C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CN"/>
              </w:rPr>
            </w:pPr>
          </w:p>
          <w:p w14:paraId="51DDC271" w14:textId="6C69639A" w:rsidR="00093C1C" w:rsidRDefault="00EB3B53" w:rsidP="00D8211C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想一想</w:t>
            </w:r>
            <w:r w:rsidRPr="00860B28">
              <w:rPr>
                <w:rFonts w:ascii="新細明體" w:eastAsia="DengXian" w:hAnsi="新細明體" w:cs="Times New Roman" w:hint="eastAsia"/>
                <w:bCs/>
              </w:rPr>
              <w:t>..</w:t>
            </w:r>
          </w:p>
          <w:p w14:paraId="43794344" w14:textId="178C1590" w:rsidR="00093C1C" w:rsidRDefault="00EB3B53" w:rsidP="00D8211C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 w:rsidRPr="00860B28">
              <w:rPr>
                <w:rFonts w:ascii="新細明體" w:eastAsia="DengXian" w:hAnsi="新細明體" w:cs="Times New Roman" w:hint="eastAsia"/>
                <w:bCs/>
              </w:rPr>
              <w:t>为甚么我们要用公筷？</w:t>
            </w:r>
          </w:p>
          <w:p w14:paraId="1E1655DB" w14:textId="77777777" w:rsidR="00093C1C" w:rsidRDefault="00093C1C" w:rsidP="00D8211C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</w:p>
          <w:p w14:paraId="59E87757" w14:textId="77777777" w:rsidR="00093C1C" w:rsidRDefault="00093C1C" w:rsidP="00D8211C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Cs/>
                <w:lang w:eastAsia="zh-TW"/>
              </w:rPr>
            </w:pPr>
            <w:r>
              <w:rPr>
                <w:rFonts w:ascii="新細明體" w:hAnsi="新細明體" w:cs="Times New Roman" w:hint="eastAsia"/>
                <w:bCs/>
              </w:rPr>
              <w:t xml:space="preserve"> </w:t>
            </w:r>
          </w:p>
          <w:p w14:paraId="46373B11" w14:textId="77777777" w:rsidR="008E4079" w:rsidRDefault="008E4079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lang w:eastAsia="zh-TW"/>
              </w:rPr>
            </w:pPr>
          </w:p>
          <w:p w14:paraId="4FE1DBAF" w14:textId="30B55672" w:rsidR="00893FAD" w:rsidRDefault="00EB3B53" w:rsidP="00E44E74">
            <w:pPr>
              <w:tabs>
                <w:tab w:val="left" w:pos="294"/>
              </w:tabs>
              <w:jc w:val="both"/>
              <w:rPr>
                <w:rFonts w:ascii="新細明體" w:hAnsi="新細明體"/>
                <w:b/>
                <w:bCs/>
              </w:rPr>
            </w:pPr>
            <w:r w:rsidRPr="00860B28">
              <w:rPr>
                <w:rFonts w:ascii="新細明體" w:eastAsia="DengXian" w:hAnsi="新細明體" w:hint="eastAsia"/>
                <w:b/>
                <w:bCs/>
              </w:rPr>
              <w:t>教师总结：</w:t>
            </w:r>
            <w:r w:rsidRPr="00860B28">
              <w:rPr>
                <w:rFonts w:ascii="新細明體" w:eastAsia="DengXian" w:hAnsi="新細明體" w:hint="eastAsia"/>
                <w:b/>
                <w:bCs/>
              </w:rPr>
              <w:t xml:space="preserve"> </w:t>
            </w:r>
            <w:r w:rsidRPr="00860B28">
              <w:rPr>
                <w:rFonts w:ascii="新細明體" w:eastAsia="DengXian" w:hAnsi="新細明體"/>
                <w:b/>
                <w:bCs/>
              </w:rPr>
              <w:t xml:space="preserve"> </w:t>
            </w:r>
            <w:r w:rsidRPr="00860B28">
              <w:rPr>
                <w:rFonts w:ascii="新細明體" w:eastAsia="DengXian" w:hAnsi="新細明體"/>
                <w:b/>
                <w:bCs/>
              </w:rPr>
              <w:t>（</w:t>
            </w:r>
            <w:r w:rsidRPr="00860B28">
              <w:rPr>
                <w:rFonts w:ascii="新細明體" w:eastAsia="DengXian" w:hAnsi="新細明體"/>
                <w:b/>
                <w:bCs/>
              </w:rPr>
              <w:t>3</w:t>
            </w:r>
            <w:r w:rsidRPr="00860B28">
              <w:rPr>
                <w:rFonts w:ascii="新細明體" w:eastAsia="DengXian" w:hAnsi="新細明體"/>
                <w:b/>
                <w:bCs/>
              </w:rPr>
              <w:t>分钟）</w:t>
            </w:r>
          </w:p>
          <w:p w14:paraId="26B5A09E" w14:textId="612F7C8A" w:rsidR="005075D6" w:rsidRPr="005075D6" w:rsidRDefault="00EB3B53" w:rsidP="009C62BA">
            <w:pPr>
              <w:tabs>
                <w:tab w:val="left" w:pos="294"/>
              </w:tabs>
              <w:jc w:val="both"/>
              <w:rPr>
                <w:rFonts w:ascii="新細明體" w:hAnsi="新細明體"/>
                <w:lang w:eastAsia="zh-CN"/>
              </w:rPr>
            </w:pPr>
            <w:r w:rsidRPr="00860B28">
              <w:rPr>
                <w:rFonts w:ascii="新細明體" w:eastAsia="DengXian" w:hAnsi="新細明體" w:hint="eastAsia"/>
                <w:bCs/>
              </w:rPr>
              <w:t>在出席宴会时，除了懂得餐桌礼仪，穿着整洁合适的服饰也是不可忽视的。</w:t>
            </w:r>
            <w:r w:rsidRPr="00860B28">
              <w:rPr>
                <w:rFonts w:ascii="新細明體" w:eastAsia="DengXian" w:hAnsi="新細明體" w:hint="eastAsia"/>
                <w:bCs/>
              </w:rPr>
              <w:t xml:space="preserve"> </w:t>
            </w:r>
            <w:r w:rsidRPr="00860B28">
              <w:rPr>
                <w:rFonts w:ascii="新細明體" w:eastAsia="DengXian" w:hAnsi="新細明體" w:hint="eastAsia"/>
                <w:bCs/>
              </w:rPr>
              <w:t>同学须紧记在宴会中大方得体的表现，正正是对别人的一种尊重。</w:t>
            </w:r>
          </w:p>
          <w:p w14:paraId="20DF9149" w14:textId="77777777" w:rsidR="00893FAD" w:rsidRDefault="00893FAD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lang w:eastAsia="zh-CN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566BA" w14:textId="77777777" w:rsidR="00893FAD" w:rsidRDefault="00893FAD" w:rsidP="00393BB6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CN"/>
              </w:rPr>
            </w:pPr>
          </w:p>
          <w:p w14:paraId="04D2B2CF" w14:textId="77777777" w:rsidR="00893FAD" w:rsidRDefault="00893FAD" w:rsidP="00393BB6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CN"/>
              </w:rPr>
            </w:pPr>
          </w:p>
          <w:p w14:paraId="22225C62" w14:textId="77777777" w:rsidR="00893FAD" w:rsidRDefault="00893FAD" w:rsidP="00393BB6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CN"/>
              </w:rPr>
            </w:pPr>
          </w:p>
          <w:p w14:paraId="1B3EE363" w14:textId="5629907C" w:rsidR="00893FAD" w:rsidRDefault="00EB3B53" w:rsidP="004030A9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  <w:r w:rsidRPr="00860B28">
              <w:rPr>
                <w:rFonts w:ascii="新細明體" w:eastAsia="DengXian" w:hAnsi="新細明體" w:hint="eastAsia"/>
              </w:rPr>
              <w:t>利用简报与学生讨论在出席宴会时可能会遇到的情境。</w:t>
            </w:r>
          </w:p>
          <w:p w14:paraId="56A600E4" w14:textId="77777777" w:rsidR="00893FAD" w:rsidRDefault="00893FAD" w:rsidP="00393BB6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</w:p>
          <w:p w14:paraId="397CFFF3" w14:textId="77777777" w:rsidR="00893FAD" w:rsidRDefault="00893FAD" w:rsidP="00393BB6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</w:p>
          <w:p w14:paraId="0B73CDF2" w14:textId="77777777" w:rsidR="00893FAD" w:rsidRDefault="00893FAD" w:rsidP="00393BB6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</w:p>
          <w:p w14:paraId="74B06705" w14:textId="77777777" w:rsidR="008E4079" w:rsidRDefault="008E4079" w:rsidP="00393BB6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</w:p>
          <w:p w14:paraId="2E6D2E2B" w14:textId="6583E046" w:rsidR="005F486A" w:rsidRDefault="00EB3B53" w:rsidP="008E4079">
            <w:pPr>
              <w:snapToGrid w:val="0"/>
              <w:jc w:val="both"/>
              <w:rPr>
                <w:rFonts w:ascii="新細明體" w:hAnsi="新細明體"/>
              </w:rPr>
            </w:pPr>
            <w:r w:rsidRPr="00860B28">
              <w:rPr>
                <w:rFonts w:ascii="新細明體" w:eastAsia="DengXian" w:hAnsi="新細明體" w:hint="eastAsia"/>
              </w:rPr>
              <w:t>与同学讨论在选择宴会服饰时须考虑衣服的类型、图案或颜色等等是否合适。</w:t>
            </w:r>
          </w:p>
          <w:p w14:paraId="2D90EB22" w14:textId="02EA457E" w:rsidR="008E4079" w:rsidRDefault="00EB3B53" w:rsidP="008E4079">
            <w:pPr>
              <w:snapToGrid w:val="0"/>
              <w:jc w:val="both"/>
              <w:rPr>
                <w:rFonts w:ascii="新細明體" w:hAnsi="新細明體"/>
              </w:rPr>
            </w:pPr>
            <w:r w:rsidRPr="00860B28">
              <w:rPr>
                <w:rFonts w:ascii="新細明體" w:eastAsia="DengXian" w:hAnsi="新細明體" w:hint="eastAsia"/>
              </w:rPr>
              <w:t>例</w:t>
            </w:r>
            <w:r w:rsidRPr="00860B28">
              <w:rPr>
                <w:rFonts w:ascii="新細明體" w:eastAsia="DengXian" w:hAnsi="新細明體" w:hint="eastAsia"/>
              </w:rPr>
              <w:t>..</w:t>
            </w:r>
            <w:r w:rsidRPr="00860B28">
              <w:rPr>
                <w:rFonts w:ascii="新細明體" w:eastAsia="DengXian" w:hAnsi="新細明體" w:hint="eastAsia"/>
              </w:rPr>
              <w:t>出席较隆重的场合时，不宜穿运动</w:t>
            </w:r>
            <w:r w:rsidRPr="00860B28">
              <w:rPr>
                <w:rFonts w:ascii="新細明體" w:eastAsia="DengXian" w:hAnsi="新細明體"/>
              </w:rPr>
              <w:t>/</w:t>
            </w:r>
            <w:r w:rsidRPr="00860B28">
              <w:rPr>
                <w:rFonts w:ascii="新細明體" w:eastAsia="DengXian" w:hAnsi="新細明體" w:hint="eastAsia"/>
              </w:rPr>
              <w:t>轻便服饰。</w:t>
            </w:r>
            <w:r w:rsidRPr="00860B28">
              <w:rPr>
                <w:rFonts w:ascii="新細明體" w:eastAsia="DengXian" w:hAnsi="新細明體" w:hint="eastAsia"/>
              </w:rPr>
              <w:t xml:space="preserve"> </w:t>
            </w:r>
          </w:p>
          <w:p w14:paraId="2B994414" w14:textId="77777777" w:rsidR="00893FAD" w:rsidRPr="008E4079" w:rsidRDefault="00893FAD" w:rsidP="00393BB6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</w:p>
          <w:p w14:paraId="31D58D1B" w14:textId="77777777" w:rsidR="008E4079" w:rsidRDefault="008E4079" w:rsidP="00393BB6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</w:p>
          <w:p w14:paraId="6893167A" w14:textId="77777777" w:rsidR="008E4079" w:rsidRDefault="008E4079" w:rsidP="00393BB6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</w:p>
          <w:p w14:paraId="6DD24612" w14:textId="77777777" w:rsidR="008E4079" w:rsidRDefault="008E4079" w:rsidP="00393BB6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</w:p>
          <w:p w14:paraId="36D71521" w14:textId="26E58F8E" w:rsidR="00893FAD" w:rsidRDefault="00EB3B53" w:rsidP="000A45FC">
            <w:pPr>
              <w:tabs>
                <w:tab w:val="left" w:pos="452"/>
                <w:tab w:val="left" w:pos="512"/>
              </w:tabs>
              <w:ind w:leftChars="100" w:left="240"/>
              <w:jc w:val="both"/>
              <w:rPr>
                <w:rFonts w:ascii="新細明體" w:hAnsi="新細明體"/>
              </w:rPr>
            </w:pPr>
            <w:r w:rsidRPr="00860B28">
              <w:rPr>
                <w:rFonts w:ascii="新細明體" w:eastAsia="DengXian" w:hAnsi="新細明體" w:hint="eastAsia"/>
              </w:rPr>
              <w:t>教师可先让学生自由作答，如学生认为家明与家欣的行为是为了</w:t>
            </w:r>
            <w:r w:rsidRPr="00860B28">
              <w:rPr>
                <w:rFonts w:ascii="新細明體" w:eastAsia="DengXian" w:hAnsi="新細明體" w:hint="eastAsia"/>
              </w:rPr>
              <w:lastRenderedPageBreak/>
              <w:t>伴奏，教师可重申餐具的正确用途，并指出在宴会中敲击碗筷是不恰当的行为。</w:t>
            </w:r>
          </w:p>
          <w:p w14:paraId="74525EBD" w14:textId="77777777" w:rsidR="00893FAD" w:rsidRDefault="00893FAD" w:rsidP="00393BB6">
            <w:pPr>
              <w:snapToGrid w:val="0"/>
              <w:jc w:val="both"/>
              <w:rPr>
                <w:rFonts w:ascii="新細明體" w:hAnsi="新細明體"/>
              </w:rPr>
            </w:pPr>
          </w:p>
          <w:p w14:paraId="17096B01" w14:textId="77777777" w:rsidR="00893FAD" w:rsidRDefault="00893FAD" w:rsidP="00393BB6">
            <w:pPr>
              <w:snapToGrid w:val="0"/>
              <w:jc w:val="both"/>
              <w:rPr>
                <w:rFonts w:ascii="新細明體" w:hAnsi="新細明體"/>
              </w:rPr>
            </w:pPr>
          </w:p>
          <w:p w14:paraId="5F5AC008" w14:textId="77777777" w:rsidR="008579BF" w:rsidRDefault="00627C72" w:rsidP="005E7603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</w:t>
            </w:r>
          </w:p>
          <w:p w14:paraId="3785D55D" w14:textId="05331CC5" w:rsidR="003B5794" w:rsidRDefault="00EB3B53" w:rsidP="005E7603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lang w:eastAsia="zh-CN"/>
              </w:rPr>
            </w:pPr>
            <w:r w:rsidRPr="00860B28">
              <w:rPr>
                <w:rFonts w:ascii="新細明體" w:eastAsia="DengXian" w:hAnsi="新細明體"/>
              </w:rPr>
              <w:t xml:space="preserve">  </w:t>
            </w:r>
            <w:r w:rsidRPr="00860B28">
              <w:rPr>
                <w:rFonts w:ascii="新細明體" w:eastAsia="DengXian" w:hAnsi="新細明體" w:hint="eastAsia"/>
              </w:rPr>
              <w:t>教师可指出在进食的过程中发言往往会把咀嚼中的食物吐出，造成尴尬的场面。</w:t>
            </w:r>
            <w:r w:rsidRPr="00860B28">
              <w:rPr>
                <w:rFonts w:ascii="新細明體" w:eastAsia="DengXian" w:hAnsi="新細明體" w:hint="eastAsia"/>
              </w:rPr>
              <w:t xml:space="preserve"> </w:t>
            </w:r>
            <w:r w:rsidRPr="00860B28">
              <w:rPr>
                <w:rFonts w:ascii="新細明體" w:eastAsia="DengXian" w:hAnsi="新細明體" w:hint="eastAsia"/>
              </w:rPr>
              <w:t>另外，口中的食亦有机会飞溅到别人的食物或餐具上，这也会对别人造成滋扰。</w:t>
            </w:r>
            <w:r w:rsidRPr="00860B28">
              <w:rPr>
                <w:rFonts w:ascii="新細明體" w:eastAsia="DengXian" w:hAnsi="新細明體" w:hint="eastAsia"/>
              </w:rPr>
              <w:t xml:space="preserve"> </w:t>
            </w:r>
            <w:r w:rsidRPr="00860B28">
              <w:rPr>
                <w:rFonts w:ascii="新細明體" w:eastAsia="DengXian" w:hAnsi="新細明體" w:hint="eastAsia"/>
              </w:rPr>
              <w:t>因此，在进食的时间是不宜说话的。</w:t>
            </w:r>
            <w:r w:rsidRPr="00860B28">
              <w:rPr>
                <w:rFonts w:ascii="新細明體" w:eastAsia="DengXian" w:hAnsi="新細明體" w:hint="eastAsia"/>
              </w:rPr>
              <w:t xml:space="preserve"> </w:t>
            </w:r>
          </w:p>
          <w:p w14:paraId="24571E30" w14:textId="77777777" w:rsidR="008359F5" w:rsidRDefault="008359F5" w:rsidP="005E7603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lang w:eastAsia="zh-CN"/>
              </w:rPr>
            </w:pPr>
          </w:p>
          <w:p w14:paraId="3D2DE344" w14:textId="77777777" w:rsidR="008359F5" w:rsidRDefault="008359F5" w:rsidP="005E7603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lang w:eastAsia="zh-CN"/>
              </w:rPr>
            </w:pPr>
          </w:p>
          <w:p w14:paraId="24747AA7" w14:textId="2E150449" w:rsidR="008359F5" w:rsidRDefault="00EB3B53" w:rsidP="005E7603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lang w:eastAsia="zh-CN"/>
              </w:rPr>
            </w:pPr>
            <w:r w:rsidRPr="00860B28">
              <w:rPr>
                <w:rFonts w:ascii="新細明體" w:eastAsia="DengXian" w:hAnsi="新細明體"/>
              </w:rPr>
              <w:t xml:space="preserve">  </w:t>
            </w:r>
            <w:r w:rsidRPr="00860B28">
              <w:rPr>
                <w:rFonts w:ascii="新細明體" w:eastAsia="DengXian" w:hAnsi="新細明體" w:hint="eastAsia"/>
              </w:rPr>
              <w:t>教师可先引导学生思考家明和家欣</w:t>
            </w:r>
            <w:r w:rsidRPr="00860B28">
              <w:rPr>
                <w:rFonts w:ascii="新細明體" w:eastAsia="DengXian" w:hAnsi="新細明體" w:hint="eastAsia"/>
              </w:rPr>
              <w:t xml:space="preserve"> </w:t>
            </w:r>
            <w:r w:rsidRPr="00860B28">
              <w:rPr>
                <w:rFonts w:ascii="新細明體" w:eastAsia="DengXian" w:hAnsi="新細明體" w:hint="eastAsia"/>
              </w:rPr>
              <w:t>在这个情境中做了哪些不当的行为并讨论一些改善的方法。</w:t>
            </w:r>
          </w:p>
          <w:p w14:paraId="23920F11" w14:textId="77777777" w:rsidR="00BC7217" w:rsidRDefault="00BC7217" w:rsidP="005E7603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lang w:eastAsia="zh-CN"/>
              </w:rPr>
            </w:pPr>
          </w:p>
          <w:p w14:paraId="3558D412" w14:textId="77777777" w:rsidR="00BC7217" w:rsidRDefault="00BC7217" w:rsidP="005E7603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lang w:eastAsia="zh-CN"/>
              </w:rPr>
            </w:pPr>
          </w:p>
          <w:p w14:paraId="2BCC88A9" w14:textId="77777777" w:rsidR="00BC7217" w:rsidRDefault="00BC7217" w:rsidP="005E7603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lang w:eastAsia="zh-CN"/>
              </w:rPr>
            </w:pPr>
          </w:p>
          <w:p w14:paraId="60A3983B" w14:textId="77777777" w:rsidR="00BC7217" w:rsidRDefault="00BC7217" w:rsidP="005E7603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lang w:eastAsia="zh-CN"/>
              </w:rPr>
            </w:pPr>
          </w:p>
          <w:p w14:paraId="7F13EB4B" w14:textId="77777777" w:rsidR="00BC7217" w:rsidRDefault="00BC7217" w:rsidP="00885BEB">
            <w:pPr>
              <w:snapToGrid w:val="0"/>
              <w:jc w:val="both"/>
              <w:rPr>
                <w:rFonts w:ascii="新細明體" w:hAnsi="新細明體"/>
                <w:lang w:eastAsia="zh-CN"/>
              </w:rPr>
            </w:pPr>
          </w:p>
          <w:p w14:paraId="3A36909C" w14:textId="77777777" w:rsidR="00A43699" w:rsidRDefault="00A43699" w:rsidP="00885BEB">
            <w:pPr>
              <w:snapToGrid w:val="0"/>
              <w:ind w:leftChars="50" w:left="120"/>
              <w:jc w:val="both"/>
              <w:rPr>
                <w:rFonts w:ascii="新細明體" w:hAnsi="新細明體"/>
                <w:lang w:eastAsia="zh-CN"/>
              </w:rPr>
            </w:pPr>
          </w:p>
          <w:p w14:paraId="5A568DF5" w14:textId="77777777" w:rsidR="00A43699" w:rsidRDefault="00A43699" w:rsidP="00885BEB">
            <w:pPr>
              <w:snapToGrid w:val="0"/>
              <w:ind w:leftChars="50" w:left="120"/>
              <w:jc w:val="both"/>
              <w:rPr>
                <w:rFonts w:ascii="新細明體" w:hAnsi="新細明體"/>
                <w:lang w:eastAsia="zh-CN"/>
              </w:rPr>
            </w:pPr>
          </w:p>
          <w:p w14:paraId="4590CF50" w14:textId="77777777" w:rsidR="00A43699" w:rsidRDefault="00A43699" w:rsidP="00885BEB">
            <w:pPr>
              <w:snapToGrid w:val="0"/>
              <w:ind w:leftChars="50" w:left="120"/>
              <w:jc w:val="both"/>
              <w:rPr>
                <w:rFonts w:ascii="新細明體" w:hAnsi="新細明體"/>
                <w:lang w:eastAsia="zh-CN"/>
              </w:rPr>
            </w:pPr>
          </w:p>
          <w:p w14:paraId="5F6E0BB3" w14:textId="77777777" w:rsidR="00882DF9" w:rsidRDefault="00882DF9" w:rsidP="00A43699">
            <w:pPr>
              <w:snapToGrid w:val="0"/>
              <w:ind w:leftChars="50" w:left="120"/>
              <w:jc w:val="both"/>
              <w:rPr>
                <w:rFonts w:ascii="新細明體" w:hAnsi="新細明體"/>
                <w:lang w:eastAsia="zh-CN"/>
              </w:rPr>
            </w:pPr>
          </w:p>
          <w:p w14:paraId="1BC3B17D" w14:textId="26C23D08" w:rsidR="00885BEB" w:rsidRPr="00A43699" w:rsidRDefault="00EB3B53" w:rsidP="00A43699">
            <w:pPr>
              <w:snapToGrid w:val="0"/>
              <w:ind w:leftChars="50" w:left="120"/>
              <w:jc w:val="both"/>
              <w:rPr>
                <w:rFonts w:ascii="新細明體" w:hAnsi="新細明體"/>
              </w:rPr>
            </w:pPr>
            <w:r w:rsidRPr="00860B28">
              <w:rPr>
                <w:rFonts w:ascii="新細明體" w:eastAsia="DengXian" w:hAnsi="新細明體" w:hint="eastAsia"/>
              </w:rPr>
              <w:t>引导学生思考家明和家欣所做的不当行为</w:t>
            </w:r>
            <w:r w:rsidRPr="00860B28">
              <w:rPr>
                <w:rFonts w:ascii="新細明體" w:eastAsia="DengXian" w:hAnsi="新細明體" w:hint="eastAsia"/>
              </w:rPr>
              <w:t xml:space="preserve">.. </w:t>
            </w:r>
          </w:p>
          <w:p w14:paraId="3D7CCB9F" w14:textId="2A804D60" w:rsidR="00885BEB" w:rsidRPr="00885BEB" w:rsidRDefault="00EB3B53" w:rsidP="008579BF">
            <w:pPr>
              <w:snapToGrid w:val="0"/>
              <w:ind w:left="514" w:hangingChars="214" w:hanging="514"/>
              <w:jc w:val="both"/>
              <w:rPr>
                <w:rFonts w:ascii="新細明體" w:hAnsi="新細明體"/>
              </w:rPr>
            </w:pPr>
            <w:r w:rsidRPr="00860B28">
              <w:rPr>
                <w:rFonts w:ascii="新細明體" w:eastAsia="DengXian" w:hAnsi="新細明體"/>
              </w:rPr>
              <w:t xml:space="preserve">  1.  </w:t>
            </w:r>
            <w:r w:rsidRPr="00860B28">
              <w:rPr>
                <w:rFonts w:ascii="新細明體" w:eastAsia="DengXian" w:hAnsi="新細明體" w:hint="eastAsia"/>
              </w:rPr>
              <w:t>跨过其他菜肴夹自已喜欢的食物。</w:t>
            </w:r>
            <w:r w:rsidRPr="00860B28">
              <w:rPr>
                <w:rFonts w:ascii="新細明體" w:eastAsia="DengXian" w:hAnsi="新細明體" w:hint="eastAsia"/>
              </w:rPr>
              <w:t xml:space="preserve"> </w:t>
            </w:r>
          </w:p>
          <w:p w14:paraId="779C69FA" w14:textId="60280896" w:rsidR="00885BEB" w:rsidRPr="00885BEB" w:rsidRDefault="00EB3B53" w:rsidP="008579BF">
            <w:pPr>
              <w:snapToGrid w:val="0"/>
              <w:ind w:left="514" w:hangingChars="214" w:hanging="514"/>
              <w:jc w:val="both"/>
              <w:rPr>
                <w:rFonts w:ascii="新細明體" w:hAnsi="新細明體"/>
                <w:bCs/>
              </w:rPr>
            </w:pPr>
            <w:r w:rsidRPr="00860B28">
              <w:rPr>
                <w:rFonts w:ascii="新細明體" w:eastAsia="DengXian" w:hAnsi="新細明體"/>
              </w:rPr>
              <w:t xml:space="preserve">  2. </w:t>
            </w:r>
            <w:r w:rsidRPr="00860B28">
              <w:rPr>
                <w:rFonts w:ascii="新細明體" w:eastAsia="DengXian" w:hAnsi="新細明體" w:hint="eastAsia"/>
              </w:rPr>
              <w:t>自己喜欢吃的食物便夹很多，</w:t>
            </w:r>
            <w:r w:rsidRPr="00860B28">
              <w:rPr>
                <w:rFonts w:ascii="新細明體" w:eastAsia="DengXian" w:hAnsi="新細明體" w:hint="eastAsia"/>
              </w:rPr>
              <w:t xml:space="preserve"> </w:t>
            </w:r>
            <w:r w:rsidRPr="00860B28">
              <w:rPr>
                <w:rFonts w:ascii="新細明體" w:eastAsia="DengXian" w:hAnsi="新細明體" w:hint="eastAsia"/>
              </w:rPr>
              <w:t>没有理会</w:t>
            </w:r>
            <w:r w:rsidRPr="00860B28">
              <w:rPr>
                <w:rFonts w:ascii="新細明體" w:eastAsia="DengXian" w:hAnsi="新細明體" w:hint="eastAsia"/>
                <w:bCs/>
              </w:rPr>
              <w:t>菜肴的分量是否足够分配给席上各人。</w:t>
            </w:r>
            <w:r w:rsidRPr="00860B28">
              <w:rPr>
                <w:rFonts w:ascii="新細明體" w:eastAsia="DengXian" w:hAnsi="新細明體" w:hint="eastAsia"/>
                <w:bCs/>
              </w:rPr>
              <w:t xml:space="preserve"> </w:t>
            </w:r>
          </w:p>
          <w:p w14:paraId="469A8625" w14:textId="77777777" w:rsidR="00BC7217" w:rsidRDefault="00BC7217" w:rsidP="00BC721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</w:p>
          <w:p w14:paraId="311909B1" w14:textId="77777777" w:rsidR="00093C1C" w:rsidRDefault="00093C1C" w:rsidP="00BC721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</w:rPr>
            </w:pPr>
          </w:p>
          <w:p w14:paraId="28959362" w14:textId="77777777" w:rsidR="00093C1C" w:rsidRDefault="00093C1C" w:rsidP="00BC721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</w:rPr>
            </w:pPr>
          </w:p>
          <w:p w14:paraId="0D43E667" w14:textId="77777777" w:rsidR="00093C1C" w:rsidRPr="008579BF" w:rsidRDefault="00093C1C" w:rsidP="00BC721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</w:rPr>
            </w:pPr>
          </w:p>
          <w:p w14:paraId="00EAC20E" w14:textId="77777777" w:rsidR="00093C1C" w:rsidRDefault="00093C1C" w:rsidP="00BC721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</w:rPr>
            </w:pPr>
          </w:p>
          <w:p w14:paraId="4923553F" w14:textId="77777777" w:rsidR="00093C1C" w:rsidRDefault="00093C1C" w:rsidP="00BC721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</w:rPr>
            </w:pPr>
          </w:p>
          <w:p w14:paraId="6B8A3AA3" w14:textId="77777777" w:rsidR="00093C1C" w:rsidRDefault="00093C1C" w:rsidP="00BC721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</w:rPr>
            </w:pPr>
          </w:p>
          <w:p w14:paraId="30F861F9" w14:textId="77777777" w:rsidR="00093C1C" w:rsidRPr="00D10DBB" w:rsidRDefault="00093C1C" w:rsidP="00BC721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</w:rPr>
            </w:pPr>
          </w:p>
          <w:p w14:paraId="43D35085" w14:textId="77777777" w:rsidR="00093C1C" w:rsidRDefault="00093C1C" w:rsidP="00BC721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</w:rPr>
            </w:pPr>
          </w:p>
          <w:p w14:paraId="1CC4C799" w14:textId="77777777" w:rsidR="00093C1C" w:rsidRDefault="00093C1C" w:rsidP="00BC721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</w:rPr>
            </w:pPr>
          </w:p>
          <w:p w14:paraId="442A04C9" w14:textId="77777777" w:rsidR="00093C1C" w:rsidRDefault="00093C1C" w:rsidP="00BC7217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</w:rPr>
            </w:pPr>
          </w:p>
          <w:p w14:paraId="1B066272" w14:textId="660A4E0D" w:rsidR="00093C1C" w:rsidRDefault="00EB3B53" w:rsidP="00093C1C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</w:rPr>
            </w:pPr>
            <w:r w:rsidRPr="00860B28">
              <w:rPr>
                <w:rFonts w:ascii="新細明體" w:eastAsia="DengXian" w:hAnsi="新細明體"/>
              </w:rPr>
              <w:t xml:space="preserve"> </w:t>
            </w:r>
            <w:r w:rsidRPr="00860B28">
              <w:rPr>
                <w:rFonts w:ascii="新細明體" w:eastAsia="DengXian" w:hAnsi="新細明體" w:hint="eastAsia"/>
              </w:rPr>
              <w:t>借着家欣的行为，让同学了解使用公筷的好处</w:t>
            </w:r>
            <w:r w:rsidRPr="00860B28">
              <w:rPr>
                <w:rFonts w:ascii="新細明體" w:eastAsia="DengXian" w:hAnsi="新細明體" w:hint="eastAsia"/>
              </w:rPr>
              <w:t>..</w:t>
            </w:r>
          </w:p>
          <w:p w14:paraId="5EFB7792" w14:textId="10E7586A" w:rsidR="00E44E74" w:rsidRDefault="00EB3B53" w:rsidP="00E44E74">
            <w:pPr>
              <w:numPr>
                <w:ilvl w:val="0"/>
                <w:numId w:val="6"/>
              </w:numPr>
              <w:snapToGrid w:val="0"/>
              <w:jc w:val="both"/>
              <w:rPr>
                <w:rFonts w:ascii="新細明體" w:hAnsi="新細明體"/>
              </w:rPr>
            </w:pPr>
            <w:r w:rsidRPr="00860B28">
              <w:rPr>
                <w:rFonts w:ascii="新細明體" w:eastAsia="DengXian" w:hAnsi="新細明體" w:hint="eastAsia"/>
              </w:rPr>
              <w:t>保障个人及食物卫生。</w:t>
            </w:r>
          </w:p>
          <w:p w14:paraId="7026F2CE" w14:textId="615F384E" w:rsidR="00093C1C" w:rsidRDefault="00EB3B53" w:rsidP="00E44E74">
            <w:pPr>
              <w:numPr>
                <w:ilvl w:val="0"/>
                <w:numId w:val="6"/>
              </w:numPr>
              <w:snapToGrid w:val="0"/>
              <w:jc w:val="both"/>
              <w:rPr>
                <w:rFonts w:ascii="新細明體" w:hAnsi="新細明體"/>
              </w:rPr>
            </w:pPr>
            <w:r w:rsidRPr="00860B28">
              <w:rPr>
                <w:rFonts w:ascii="新細明體" w:eastAsia="DengXian" w:hAnsi="新細明體" w:hint="eastAsia"/>
              </w:rPr>
              <w:t>预防交叉污染</w:t>
            </w:r>
            <w:r w:rsidRPr="00860B28">
              <w:rPr>
                <w:rFonts w:ascii="新細明體" w:eastAsia="DengXian" w:hAnsi="新細明體" w:hint="eastAsia"/>
              </w:rPr>
              <w:t>..</w:t>
            </w:r>
            <w:r w:rsidRPr="00860B28">
              <w:rPr>
                <w:rFonts w:ascii="新細明體" w:eastAsia="DengXian" w:hAnsi="新細明體" w:hint="eastAsia"/>
              </w:rPr>
              <w:t>教师可藉此向同学讲解使用公筷可减低因唾液而传染疾病</w:t>
            </w:r>
            <w:r w:rsidRPr="00860B28">
              <w:rPr>
                <w:rFonts w:ascii="新細明體" w:eastAsia="DengXian" w:hAnsi="新細明體"/>
              </w:rPr>
              <w:t>（</w:t>
            </w:r>
            <w:r w:rsidRPr="00860B28">
              <w:rPr>
                <w:rFonts w:ascii="新細明體" w:eastAsia="DengXian" w:hAnsi="新細明體"/>
              </w:rPr>
              <w:t xml:space="preserve"> </w:t>
            </w:r>
            <w:r w:rsidRPr="00860B28">
              <w:rPr>
                <w:rFonts w:ascii="新細明體" w:eastAsia="DengXian" w:hAnsi="新細明體" w:hint="eastAsia"/>
              </w:rPr>
              <w:t>例如肝炎</w:t>
            </w:r>
            <w:r w:rsidRPr="00860B28">
              <w:rPr>
                <w:rFonts w:ascii="新細明體" w:eastAsia="DengXian" w:hAnsi="新細明體"/>
              </w:rPr>
              <w:t>）</w:t>
            </w:r>
            <w:r w:rsidRPr="00860B28">
              <w:rPr>
                <w:rFonts w:ascii="新細明體" w:eastAsia="DengXian" w:hAnsi="新細明體" w:hint="eastAsia"/>
              </w:rPr>
              <w:t>的机会。</w:t>
            </w:r>
            <w:r w:rsidRPr="00860B28">
              <w:rPr>
                <w:rFonts w:ascii="新細明體" w:eastAsia="DengXian" w:hAnsi="新細明體" w:hint="eastAsia"/>
              </w:rPr>
              <w:t xml:space="preserve"> </w:t>
            </w:r>
          </w:p>
          <w:p w14:paraId="213DAFB7" w14:textId="77777777" w:rsidR="00196D06" w:rsidRDefault="00196D06" w:rsidP="00196D06">
            <w:pPr>
              <w:snapToGrid w:val="0"/>
              <w:jc w:val="both"/>
              <w:rPr>
                <w:rFonts w:ascii="新細明體" w:hAnsi="新細明體"/>
              </w:rPr>
            </w:pPr>
          </w:p>
          <w:p w14:paraId="568AC217" w14:textId="77777777" w:rsidR="00196D06" w:rsidRDefault="00196D06" w:rsidP="00196D06">
            <w:pPr>
              <w:snapToGrid w:val="0"/>
              <w:jc w:val="both"/>
              <w:rPr>
                <w:rFonts w:ascii="新細明體" w:hAnsi="新細明體"/>
              </w:rPr>
            </w:pPr>
          </w:p>
          <w:p w14:paraId="2444D88E" w14:textId="77777777" w:rsidR="00427CFC" w:rsidRPr="00427CFC" w:rsidRDefault="00427CFC" w:rsidP="008E4079">
            <w:pPr>
              <w:snapToGrid w:val="0"/>
              <w:jc w:val="both"/>
              <w:rPr>
                <w:rFonts w:ascii="新細明體" w:hAnsi="新細明體"/>
              </w:rPr>
            </w:pPr>
          </w:p>
        </w:tc>
      </w:tr>
    </w:tbl>
    <w:p w14:paraId="78D86B57" w14:textId="77777777" w:rsidR="009F1A4D" w:rsidRDefault="009F1A4D" w:rsidP="0082565F">
      <w:pPr>
        <w:rPr>
          <w:rFonts w:ascii="新細明體" w:hAnsi="新細明體"/>
        </w:rPr>
      </w:pPr>
    </w:p>
    <w:p w14:paraId="219AEC42" w14:textId="77777777" w:rsidR="004030A9" w:rsidRDefault="004030A9" w:rsidP="0082565F">
      <w:pPr>
        <w:rPr>
          <w:rFonts w:ascii="新細明體" w:hAnsi="新細明體"/>
        </w:rPr>
      </w:pPr>
    </w:p>
    <w:p w14:paraId="4F666762" w14:textId="77777777" w:rsidR="004030A9" w:rsidRDefault="004030A9" w:rsidP="004030A9">
      <w:pPr>
        <w:pStyle w:val="a3"/>
        <w:widowControl w:val="0"/>
        <w:suppressLineNumbers w:val="0"/>
        <w:suppressAutoHyphens w:val="0"/>
        <w:jc w:val="both"/>
        <w:rPr>
          <w:kern w:val="2"/>
          <w:bdr w:val="single" w:sz="4" w:space="0" w:color="auto"/>
          <w:lang w:eastAsia="zh-TW"/>
        </w:rPr>
      </w:pPr>
      <w:r>
        <w:rPr>
          <w:rFonts w:hint="eastAsia"/>
          <w:kern w:val="2"/>
          <w:bdr w:val="single" w:sz="4" w:space="0" w:color="auto"/>
        </w:rPr>
        <w:t>延伸活动</w:t>
      </w:r>
      <w:r>
        <w:rPr>
          <w:rFonts w:hint="eastAsia"/>
          <w:kern w:val="2"/>
          <w:bdr w:val="single" w:sz="4" w:space="0" w:color="auto"/>
        </w:rPr>
        <w:t xml:space="preserve"> </w:t>
      </w:r>
    </w:p>
    <w:p w14:paraId="2698F86A" w14:textId="77777777" w:rsidR="004030A9" w:rsidRPr="005D2168" w:rsidRDefault="004030A9" w:rsidP="004030A9">
      <w:pPr>
        <w:pStyle w:val="a3"/>
        <w:widowControl w:val="0"/>
        <w:suppressLineNumbers w:val="0"/>
        <w:suppressAutoHyphens w:val="0"/>
        <w:jc w:val="both"/>
        <w:rPr>
          <w:kern w:val="2"/>
          <w:bdr w:val="single" w:sz="4" w:space="0" w:color="auto"/>
          <w:lang w:eastAsia="zh-TW"/>
        </w:rPr>
      </w:pPr>
    </w:p>
    <w:p w14:paraId="557EBDDE" w14:textId="3F8DE88A" w:rsidR="004030A9" w:rsidRDefault="00EB3B53" w:rsidP="004030A9">
      <w:pPr>
        <w:pStyle w:val="a3"/>
        <w:suppressLineNumbers w:val="0"/>
        <w:snapToGrid w:val="0"/>
        <w:jc w:val="both"/>
        <w:rPr>
          <w:rFonts w:ascii="新細明體" w:hAnsi="新細明體" w:cs="Times New Roman"/>
          <w:bCs/>
          <w:lang w:eastAsia="zh-CN"/>
        </w:rPr>
      </w:pPr>
      <w:r w:rsidRPr="00860B28">
        <w:rPr>
          <w:rFonts w:ascii="新細明體" w:eastAsia="DengXian" w:hAnsi="新細明體" w:cs="Times New Roman" w:hint="eastAsia"/>
          <w:bCs/>
        </w:rPr>
        <w:t>教师着学生为自己设计一套出席宴会的服饰</w:t>
      </w:r>
      <w:r w:rsidRPr="00860B28">
        <w:rPr>
          <w:rFonts w:ascii="新細明體" w:eastAsia="DengXian" w:hAnsi="新細明體" w:cs="Times New Roman"/>
          <w:bCs/>
        </w:rPr>
        <w:t xml:space="preserve"> -- </w:t>
      </w:r>
      <w:r w:rsidRPr="00860B28">
        <w:rPr>
          <w:rFonts w:ascii="新細明體" w:eastAsia="DengXian" w:hAnsi="新細明體" w:cs="Times New Roman" w:hint="eastAsia"/>
          <w:bCs/>
        </w:rPr>
        <w:t>完成工作纸「</w:t>
      </w:r>
      <w:r w:rsidRPr="00860B28">
        <w:rPr>
          <w:rFonts w:ascii="新細明體" w:eastAsia="DengXian" w:hAnsi="新細明體" w:cs="Times New Roman" w:hint="eastAsia"/>
          <w:bCs/>
        </w:rPr>
        <w:t xml:space="preserve"> </w:t>
      </w:r>
      <w:r w:rsidRPr="00860B28">
        <w:rPr>
          <w:rFonts w:ascii="新細明體" w:eastAsia="DengXian" w:hAnsi="新細明體" w:cs="Times New Roman" w:hint="eastAsia"/>
          <w:bCs/>
        </w:rPr>
        <w:t>我的宴会服饰」。</w:t>
      </w:r>
      <w:r w:rsidRPr="00860B28">
        <w:rPr>
          <w:rFonts w:ascii="新細明體" w:eastAsia="DengXian" w:hAnsi="新細明體" w:cs="Times New Roman" w:hint="eastAsia"/>
          <w:bCs/>
        </w:rPr>
        <w:t xml:space="preserve"> </w:t>
      </w:r>
      <w:r w:rsidRPr="00860B28">
        <w:rPr>
          <w:rFonts w:ascii="新細明體" w:eastAsia="DengXian" w:hAnsi="新細明體" w:cs="Times New Roman" w:hint="eastAsia"/>
          <w:bCs/>
        </w:rPr>
        <w:t>由老师选出一些较佳的作品与同学分享。</w:t>
      </w:r>
      <w:r w:rsidRPr="00860B28">
        <w:rPr>
          <w:rFonts w:ascii="新細明體" w:eastAsia="DengXian" w:hAnsi="新細明體" w:cs="Times New Roman" w:hint="eastAsia"/>
          <w:bCs/>
        </w:rPr>
        <w:t xml:space="preserve"> </w:t>
      </w:r>
    </w:p>
    <w:p w14:paraId="7A46D2CC" w14:textId="77777777" w:rsidR="004030A9" w:rsidRPr="004030A9" w:rsidRDefault="004030A9" w:rsidP="0082565F">
      <w:pPr>
        <w:rPr>
          <w:rFonts w:ascii="新細明體" w:hAnsi="新細明體"/>
          <w:lang w:eastAsia="zh-CN"/>
        </w:rPr>
      </w:pPr>
    </w:p>
    <w:p w14:paraId="0A11E48F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6B79EC95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3F75F788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2BA5E95C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16F636CE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7EA14224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0B735FF5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6434FDAA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5FF43D6B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37E529D5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6D82A2CC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47AC64D2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3BA497BE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345E2A7E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1B90EEC7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22251B51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0495AFCC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7D85CF84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1176F3D1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1B744BF4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57929DDD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2EBF1967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743E5064" w14:textId="77777777" w:rsidR="004030A9" w:rsidRDefault="004030A9" w:rsidP="0082565F">
      <w:pPr>
        <w:rPr>
          <w:rFonts w:ascii="新細明體" w:hAnsi="新細明體"/>
          <w:lang w:eastAsia="zh-CN"/>
        </w:rPr>
      </w:pPr>
    </w:p>
    <w:p w14:paraId="159F1394" w14:textId="33960FB3" w:rsidR="002F4898" w:rsidRDefault="00D21409" w:rsidP="002F4898">
      <w:pPr>
        <w:ind w:firstLineChars="50" w:firstLine="120"/>
        <w:jc w:val="right"/>
        <w:rPr>
          <w:rFonts w:ascii="新細明體" w:hAnsi="新細明體"/>
        </w:rPr>
      </w:pPr>
      <w:r>
        <w:rPr>
          <w:rFonts w:ascii="新細明體" w:hAnsi="新細明體"/>
        </w:rPr>
        <w:br w:type="page"/>
      </w:r>
      <w:r w:rsidR="00EB3B53" w:rsidRPr="00860B28">
        <w:rPr>
          <w:rFonts w:ascii="新細明體" w:eastAsia="DengXian" w:hAnsi="新細明體" w:hint="eastAsia"/>
        </w:rPr>
        <w:lastRenderedPageBreak/>
        <w:t>附件一</w:t>
      </w:r>
    </w:p>
    <w:p w14:paraId="12BEC300" w14:textId="77777777" w:rsidR="002F4898" w:rsidRDefault="002F4898" w:rsidP="002F4898">
      <w:pPr>
        <w:ind w:firstLineChars="50" w:firstLine="120"/>
        <w:jc w:val="center"/>
        <w:rPr>
          <w:rFonts w:ascii="新細明體" w:hAnsi="新細明體"/>
        </w:rPr>
      </w:pPr>
    </w:p>
    <w:p w14:paraId="3B4B8D40" w14:textId="5401FBFB" w:rsidR="002F4898" w:rsidRPr="00D10490" w:rsidRDefault="00EB3B53" w:rsidP="002F4898">
      <w:pPr>
        <w:ind w:firstLineChars="50" w:firstLine="140"/>
        <w:jc w:val="center"/>
        <w:rPr>
          <w:b/>
          <w:sz w:val="28"/>
          <w:szCs w:val="28"/>
        </w:rPr>
      </w:pPr>
      <w:r w:rsidRPr="00860B28">
        <w:rPr>
          <w:rFonts w:eastAsia="DengXian" w:hint="eastAsia"/>
          <w:b/>
          <w:sz w:val="28"/>
          <w:szCs w:val="28"/>
        </w:rPr>
        <w:t>「齐来折餐巾」教师参考资料</w:t>
      </w:r>
    </w:p>
    <w:p w14:paraId="5C769735" w14:textId="77777777" w:rsidR="002F4898" w:rsidRPr="00516734" w:rsidRDefault="002F4898" w:rsidP="002F4898">
      <w:r>
        <w:rPr>
          <w:rFonts w:hint="eastAsia"/>
        </w:rPr>
        <w:t xml:space="preserve">   </w:t>
      </w:r>
    </w:p>
    <w:p w14:paraId="4C93A69E" w14:textId="4A8A2492" w:rsidR="002F4898" w:rsidRPr="00516734" w:rsidRDefault="00EB3B53" w:rsidP="002F4898">
      <w:pPr>
        <w:ind w:leftChars="100" w:left="4680" w:hangingChars="1850" w:hanging="4440"/>
      </w:pPr>
      <w:r w:rsidRPr="00860B28">
        <w:rPr>
          <w:rFonts w:eastAsia="DengXian"/>
        </w:rPr>
        <w:t xml:space="preserve">1. </w:t>
      </w:r>
      <w:r w:rsidRPr="00860B28">
        <w:rPr>
          <w:rFonts w:eastAsia="DengXian" w:hint="eastAsia"/>
        </w:rPr>
        <w:t>方型餐巾斜对折成三角型</w:t>
      </w:r>
      <w:r w:rsidRPr="00860B28">
        <w:rPr>
          <w:rFonts w:eastAsia="DengXian" w:hint="eastAsia"/>
        </w:rPr>
        <w:t xml:space="preserve"> </w:t>
      </w:r>
      <w:r w:rsidRPr="00860B28">
        <w:rPr>
          <w:rFonts w:eastAsia="DengXian" w:hint="eastAsia"/>
        </w:rPr>
        <w:t>。</w:t>
      </w:r>
      <w:r w:rsidRPr="00860B28">
        <w:rPr>
          <w:rFonts w:eastAsia="DengXian" w:hint="eastAsia"/>
        </w:rPr>
        <w:t xml:space="preserve"> </w:t>
      </w:r>
      <w:r w:rsidRPr="00860B28">
        <w:rPr>
          <w:rFonts w:eastAsia="DengXian"/>
        </w:rPr>
        <w:t xml:space="preserve">                  2. </w:t>
      </w:r>
      <w:r w:rsidRPr="00860B28">
        <w:rPr>
          <w:rFonts w:eastAsia="DengXian" w:hint="eastAsia"/>
        </w:rPr>
        <w:t>将已折迭成三角型之餐巾之两底角对齐顶端后向上折迭成四方型</w:t>
      </w:r>
      <w:r w:rsidRPr="00860B28">
        <w:rPr>
          <w:rFonts w:eastAsia="DengXian" w:hint="eastAsia"/>
        </w:rPr>
        <w:t xml:space="preserve"> </w:t>
      </w:r>
      <w:r w:rsidRPr="00860B28">
        <w:rPr>
          <w:rFonts w:eastAsia="DengXian" w:hint="eastAsia"/>
        </w:rPr>
        <w:t>。</w:t>
      </w:r>
      <w:r w:rsidRPr="00860B28">
        <w:rPr>
          <w:rFonts w:eastAsia="DengXian" w:hint="eastAsia"/>
        </w:rPr>
        <w:t xml:space="preserve"> </w:t>
      </w:r>
    </w:p>
    <w:p w14:paraId="576BD77C" w14:textId="77777777" w:rsidR="002F4898" w:rsidRPr="00516734" w:rsidRDefault="002F4898" w:rsidP="002F4898">
      <w:r w:rsidRPr="00516734">
        <w:rPr>
          <w:rFonts w:hint="eastAsia"/>
        </w:rPr>
        <w:t xml:space="preserve">                           </w:t>
      </w:r>
    </w:p>
    <w:p w14:paraId="5F3692F3" w14:textId="608F85B4" w:rsidR="002F4898" w:rsidRPr="00516734" w:rsidRDefault="005B7613" w:rsidP="002F4898">
      <w:r w:rsidRPr="00516734">
        <w:rPr>
          <w:noProof/>
        </w:rPr>
        <w:drawing>
          <wp:anchor distT="0" distB="0" distL="114300" distR="114300" simplePos="0" relativeHeight="251654656" behindDoc="1" locked="0" layoutInCell="1" allowOverlap="1" wp14:anchorId="626BCD83" wp14:editId="0CC96888">
            <wp:simplePos x="0" y="0"/>
            <wp:positionH relativeFrom="column">
              <wp:posOffset>457200</wp:posOffset>
            </wp:positionH>
            <wp:positionV relativeFrom="paragraph">
              <wp:posOffset>-3175</wp:posOffset>
            </wp:positionV>
            <wp:extent cx="1485900" cy="1343025"/>
            <wp:effectExtent l="0" t="0" r="0" b="0"/>
            <wp:wrapNone/>
            <wp:docPr id="79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5CB8128C" wp14:editId="422E7EF6">
            <wp:simplePos x="0" y="0"/>
            <wp:positionH relativeFrom="column">
              <wp:posOffset>3200400</wp:posOffset>
            </wp:positionH>
            <wp:positionV relativeFrom="paragraph">
              <wp:posOffset>-3175</wp:posOffset>
            </wp:positionV>
            <wp:extent cx="1600200" cy="1400175"/>
            <wp:effectExtent l="0" t="0" r="0" b="0"/>
            <wp:wrapNone/>
            <wp:docPr id="8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898" w:rsidRPr="00516734">
        <w:rPr>
          <w:rFonts w:hint="eastAsia"/>
        </w:rPr>
        <w:t xml:space="preserve">                                                             </w:t>
      </w:r>
    </w:p>
    <w:p w14:paraId="4BB06B7D" w14:textId="77777777" w:rsidR="002F4898" w:rsidRPr="00516734" w:rsidRDefault="002F4898" w:rsidP="002F4898"/>
    <w:p w14:paraId="4A1873E0" w14:textId="77777777" w:rsidR="002F4898" w:rsidRPr="00516734" w:rsidRDefault="002F4898" w:rsidP="002F4898">
      <w:pPr>
        <w:ind w:left="240" w:hangingChars="100" w:hanging="240"/>
      </w:pPr>
      <w:r w:rsidRPr="00516734">
        <w:rPr>
          <w:rFonts w:hint="eastAsia"/>
        </w:rPr>
        <w:t xml:space="preserve">                                                          </w:t>
      </w:r>
    </w:p>
    <w:p w14:paraId="27222D92" w14:textId="77777777" w:rsidR="002F4898" w:rsidRDefault="002F4898" w:rsidP="002F4898">
      <w:pPr>
        <w:rPr>
          <w:sz w:val="32"/>
          <w:szCs w:val="32"/>
        </w:rPr>
      </w:pPr>
    </w:p>
    <w:p w14:paraId="653B01AB" w14:textId="77777777" w:rsidR="002F4898" w:rsidRDefault="002F4898" w:rsidP="002F4898">
      <w:pPr>
        <w:rPr>
          <w:sz w:val="32"/>
          <w:szCs w:val="32"/>
        </w:rPr>
      </w:pPr>
    </w:p>
    <w:p w14:paraId="23BBEFD7" w14:textId="77777777" w:rsidR="002F4898" w:rsidRDefault="002F4898" w:rsidP="002F4898">
      <w:pPr>
        <w:rPr>
          <w:sz w:val="32"/>
          <w:szCs w:val="32"/>
        </w:rPr>
      </w:pPr>
    </w:p>
    <w:p w14:paraId="7BECC219" w14:textId="77777777" w:rsidR="002F4898" w:rsidRPr="00516734" w:rsidRDefault="002F4898" w:rsidP="002F489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</w:t>
      </w:r>
    </w:p>
    <w:p w14:paraId="44DF45B9" w14:textId="2279BDE5" w:rsidR="002F4898" w:rsidRPr="00516734" w:rsidRDefault="00EB3B53" w:rsidP="002F4898">
      <w:pPr>
        <w:ind w:left="4920" w:hangingChars="2050" w:hanging="4920"/>
      </w:pPr>
      <w:r w:rsidRPr="00860B28">
        <w:rPr>
          <w:rFonts w:eastAsia="DengXian"/>
        </w:rPr>
        <w:t xml:space="preserve">3. </w:t>
      </w:r>
      <w:r w:rsidRPr="00860B28">
        <w:rPr>
          <w:rFonts w:eastAsia="DengXian" w:hint="eastAsia"/>
        </w:rPr>
        <w:t>将四方型底部之一角在距离顶端</w:t>
      </w:r>
      <w:r w:rsidRPr="00860B28">
        <w:rPr>
          <w:rFonts w:eastAsia="DengXian" w:hint="eastAsia"/>
        </w:rPr>
        <w:t xml:space="preserve">2/3 4.  </w:t>
      </w:r>
      <w:r w:rsidRPr="00860B28">
        <w:rPr>
          <w:rFonts w:eastAsia="DengXian" w:hint="eastAsia"/>
        </w:rPr>
        <w:t>其后再将该角朝下折迭一次</w:t>
      </w:r>
      <w:r w:rsidRPr="00860B28">
        <w:rPr>
          <w:rFonts w:eastAsia="DengXian" w:hint="eastAsia"/>
        </w:rPr>
        <w:t xml:space="preserve"> </w:t>
      </w:r>
      <w:r w:rsidRPr="00860B28">
        <w:rPr>
          <w:rFonts w:eastAsia="DengXian" w:hint="eastAsia"/>
        </w:rPr>
        <w:t>。</w:t>
      </w:r>
      <w:r w:rsidRPr="00860B28">
        <w:rPr>
          <w:rFonts w:eastAsia="DengXian" w:hint="eastAsia"/>
        </w:rPr>
        <w:t xml:space="preserve"> </w:t>
      </w:r>
    </w:p>
    <w:p w14:paraId="4482A1CC" w14:textId="316E961A" w:rsidR="002F4898" w:rsidRDefault="00EB3B53" w:rsidP="002F4898">
      <w:pPr>
        <w:ind w:left="240" w:hangingChars="100" w:hanging="240"/>
      </w:pPr>
      <w:r w:rsidRPr="00860B28">
        <w:rPr>
          <w:rFonts w:eastAsia="DengXian"/>
        </w:rPr>
        <w:t xml:space="preserve">    </w:t>
      </w:r>
      <w:r w:rsidRPr="00860B28">
        <w:rPr>
          <w:rFonts w:eastAsia="DengXian" w:hint="eastAsia"/>
        </w:rPr>
        <w:t>的位置往上折迭。</w:t>
      </w:r>
    </w:p>
    <w:p w14:paraId="6285F5E9" w14:textId="77777777" w:rsidR="002F4898" w:rsidRPr="00516734" w:rsidRDefault="002F4898" w:rsidP="002F4898">
      <w:pPr>
        <w:ind w:left="240" w:hangingChars="100" w:hanging="240"/>
      </w:pPr>
    </w:p>
    <w:p w14:paraId="4837CD93" w14:textId="7A8C5333" w:rsidR="002F4898" w:rsidRPr="00516734" w:rsidRDefault="005B7613" w:rsidP="002F4898">
      <w:pPr>
        <w:ind w:left="240" w:hangingChars="100" w:hanging="24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AC7DA5" wp14:editId="5C2CEA89">
            <wp:simplePos x="0" y="0"/>
            <wp:positionH relativeFrom="column">
              <wp:posOffset>3086100</wp:posOffset>
            </wp:positionH>
            <wp:positionV relativeFrom="paragraph">
              <wp:posOffset>-6350</wp:posOffset>
            </wp:positionV>
            <wp:extent cx="1826260" cy="1367155"/>
            <wp:effectExtent l="0" t="0" r="0" b="0"/>
            <wp:wrapNone/>
            <wp:docPr id="82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205CF54A" wp14:editId="0033BED7">
            <wp:simplePos x="0" y="0"/>
            <wp:positionH relativeFrom="column">
              <wp:posOffset>228600</wp:posOffset>
            </wp:positionH>
            <wp:positionV relativeFrom="paragraph">
              <wp:posOffset>-6985</wp:posOffset>
            </wp:positionV>
            <wp:extent cx="1828800" cy="1367155"/>
            <wp:effectExtent l="0" t="0" r="0" b="0"/>
            <wp:wrapNone/>
            <wp:docPr id="81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669C1" w14:textId="77777777" w:rsidR="002F4898" w:rsidRPr="00516734" w:rsidRDefault="002F4898" w:rsidP="002F4898">
      <w:pPr>
        <w:ind w:left="240" w:hangingChars="100" w:hanging="240"/>
      </w:pPr>
    </w:p>
    <w:p w14:paraId="7FA3D36C" w14:textId="77777777" w:rsidR="002F4898" w:rsidRPr="00516734" w:rsidRDefault="002F4898" w:rsidP="002F4898">
      <w:pPr>
        <w:ind w:left="240" w:hangingChars="100" w:hanging="240"/>
      </w:pPr>
    </w:p>
    <w:p w14:paraId="4AF2CCEC" w14:textId="77777777" w:rsidR="002F4898" w:rsidRPr="00516734" w:rsidRDefault="002F4898" w:rsidP="002F4898">
      <w:pPr>
        <w:ind w:left="240" w:hangingChars="100" w:hanging="240"/>
      </w:pPr>
      <w:r>
        <w:rPr>
          <w:rFonts w:hint="eastAsia"/>
        </w:rPr>
        <w:t xml:space="preserve">                                                         </w:t>
      </w:r>
    </w:p>
    <w:p w14:paraId="5FAC48C8" w14:textId="77777777" w:rsidR="002F4898" w:rsidRDefault="002F4898" w:rsidP="002F4898">
      <w:pPr>
        <w:ind w:left="240" w:hangingChars="100" w:hanging="240"/>
      </w:pPr>
    </w:p>
    <w:p w14:paraId="6F7112B2" w14:textId="77777777" w:rsidR="002F4898" w:rsidRDefault="002F4898" w:rsidP="002F4898">
      <w:pPr>
        <w:ind w:left="240" w:hangingChars="100" w:hanging="240"/>
      </w:pPr>
    </w:p>
    <w:p w14:paraId="5FE72209" w14:textId="77777777" w:rsidR="002F4898" w:rsidRDefault="002F4898" w:rsidP="002F4898">
      <w:pPr>
        <w:ind w:left="240" w:hangingChars="100" w:hanging="240"/>
      </w:pPr>
    </w:p>
    <w:p w14:paraId="41119859" w14:textId="77777777" w:rsidR="002F4898" w:rsidRDefault="002F4898" w:rsidP="002F4898">
      <w:pPr>
        <w:ind w:left="240" w:hangingChars="100" w:hanging="240"/>
      </w:pPr>
      <w:r>
        <w:rPr>
          <w:rFonts w:hint="eastAsia"/>
        </w:rPr>
        <w:t xml:space="preserve">                                                              </w:t>
      </w:r>
    </w:p>
    <w:p w14:paraId="5B0E6972" w14:textId="77777777" w:rsidR="002F4898" w:rsidRDefault="002F4898" w:rsidP="002F4898">
      <w:pPr>
        <w:ind w:left="240" w:hangingChars="100" w:hanging="240"/>
      </w:pPr>
    </w:p>
    <w:p w14:paraId="52F00F75" w14:textId="7DE783B6" w:rsidR="002F4898" w:rsidRDefault="00EB3B53" w:rsidP="002F4898">
      <w:pPr>
        <w:ind w:left="240" w:hangingChars="100" w:hanging="240"/>
      </w:pPr>
      <w:r w:rsidRPr="00860B28">
        <w:rPr>
          <w:rFonts w:eastAsia="DengXian"/>
        </w:rPr>
        <w:t xml:space="preserve">5. </w:t>
      </w:r>
      <w:r w:rsidRPr="00860B28">
        <w:rPr>
          <w:rFonts w:eastAsia="DengXian" w:hint="eastAsia"/>
        </w:rPr>
        <w:t>左右翻转餐巾后</w:t>
      </w:r>
      <w:r w:rsidRPr="00860B28">
        <w:rPr>
          <w:rFonts w:eastAsia="DengXian"/>
        </w:rPr>
        <w:t>，</w:t>
      </w:r>
      <w:r w:rsidRPr="00860B28">
        <w:rPr>
          <w:rFonts w:eastAsia="DengXian"/>
        </w:rPr>
        <w:t xml:space="preserve"> </w:t>
      </w:r>
      <w:r w:rsidRPr="00860B28">
        <w:rPr>
          <w:rFonts w:eastAsia="DengXian" w:hint="eastAsia"/>
        </w:rPr>
        <w:t>将餐巾底部两角左右交叉塞入两边之插缝</w:t>
      </w:r>
      <w:r w:rsidRPr="00860B28">
        <w:rPr>
          <w:rFonts w:eastAsia="DengXian" w:hint="eastAsia"/>
        </w:rPr>
        <w:t xml:space="preserve"> </w:t>
      </w:r>
      <w:r w:rsidRPr="00860B28">
        <w:rPr>
          <w:rFonts w:eastAsia="DengXian" w:hint="eastAsia"/>
        </w:rPr>
        <w:t>。</w:t>
      </w:r>
      <w:r w:rsidRPr="00860B28">
        <w:rPr>
          <w:rFonts w:eastAsia="DengXian" w:hint="eastAsia"/>
        </w:rPr>
        <w:t xml:space="preserve"> </w:t>
      </w:r>
    </w:p>
    <w:p w14:paraId="5E8DDB8F" w14:textId="77777777" w:rsidR="002F4898" w:rsidRDefault="002F4898" w:rsidP="002F4898">
      <w:pPr>
        <w:ind w:left="240" w:hangingChars="100" w:hanging="240"/>
      </w:pPr>
      <w:r>
        <w:rPr>
          <w:rFonts w:hint="eastAsia"/>
        </w:rPr>
        <w:t xml:space="preserve">  </w:t>
      </w:r>
    </w:p>
    <w:p w14:paraId="032CF7E9" w14:textId="44133640" w:rsidR="002F4898" w:rsidRDefault="005B7613" w:rsidP="002F4898">
      <w:pPr>
        <w:ind w:left="240" w:hangingChars="100" w:hanging="240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93AE343" wp14:editId="627D690B">
            <wp:simplePos x="0" y="0"/>
            <wp:positionH relativeFrom="column">
              <wp:posOffset>2843530</wp:posOffset>
            </wp:positionH>
            <wp:positionV relativeFrom="paragraph">
              <wp:posOffset>14605</wp:posOffset>
            </wp:positionV>
            <wp:extent cx="1747520" cy="1320800"/>
            <wp:effectExtent l="0" t="0" r="0" b="0"/>
            <wp:wrapNone/>
            <wp:docPr id="8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532D50D7" wp14:editId="65C21A72">
            <wp:simplePos x="0" y="0"/>
            <wp:positionH relativeFrom="column">
              <wp:posOffset>228600</wp:posOffset>
            </wp:positionH>
            <wp:positionV relativeFrom="paragraph">
              <wp:posOffset>14605</wp:posOffset>
            </wp:positionV>
            <wp:extent cx="1828800" cy="1371600"/>
            <wp:effectExtent l="0" t="0" r="0" b="0"/>
            <wp:wrapNone/>
            <wp:docPr id="83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F5BE4" w14:textId="77777777" w:rsidR="002F4898" w:rsidRDefault="002F4898" w:rsidP="002F4898">
      <w:pPr>
        <w:ind w:left="240" w:hangingChars="100" w:hanging="240"/>
      </w:pPr>
    </w:p>
    <w:p w14:paraId="06E52728" w14:textId="77777777" w:rsidR="002F4898" w:rsidRDefault="002F4898" w:rsidP="002F4898">
      <w:pPr>
        <w:ind w:left="240" w:hangingChars="100" w:hanging="240"/>
      </w:pPr>
    </w:p>
    <w:p w14:paraId="201BCE2C" w14:textId="77777777" w:rsidR="002F4898" w:rsidRDefault="002F4898" w:rsidP="002F4898">
      <w:pPr>
        <w:ind w:left="240" w:hangingChars="100" w:hanging="240"/>
      </w:pPr>
      <w:r>
        <w:rPr>
          <w:rFonts w:hint="eastAsia"/>
        </w:rPr>
        <w:t xml:space="preserve">                                                                       </w:t>
      </w:r>
    </w:p>
    <w:p w14:paraId="65C14101" w14:textId="77777777" w:rsidR="002F4898" w:rsidRDefault="002F4898" w:rsidP="002F4898">
      <w:pPr>
        <w:ind w:left="240" w:hangingChars="100" w:hanging="240"/>
      </w:pPr>
    </w:p>
    <w:p w14:paraId="41E7A718" w14:textId="77777777" w:rsidR="002F4898" w:rsidRDefault="002F4898" w:rsidP="002F4898">
      <w:pPr>
        <w:ind w:left="240" w:hangingChars="100" w:hanging="240"/>
      </w:pPr>
    </w:p>
    <w:p w14:paraId="6F02147D" w14:textId="77777777" w:rsidR="002F4898" w:rsidRDefault="002F4898" w:rsidP="002F4898">
      <w:pPr>
        <w:ind w:left="240" w:hangingChars="100" w:hanging="240"/>
      </w:pPr>
    </w:p>
    <w:p w14:paraId="3DD8F845" w14:textId="77777777" w:rsidR="002F4898" w:rsidRDefault="002F4898" w:rsidP="002F4898">
      <w:pPr>
        <w:ind w:left="240" w:hangingChars="100" w:hanging="240"/>
      </w:pPr>
    </w:p>
    <w:p w14:paraId="47B94875" w14:textId="77777777" w:rsidR="002F4898" w:rsidRDefault="002F4898" w:rsidP="002F4898">
      <w:pPr>
        <w:ind w:left="240" w:hangingChars="100" w:hanging="240"/>
      </w:pPr>
      <w:r>
        <w:rPr>
          <w:rFonts w:hint="eastAsia"/>
        </w:rPr>
        <w:t xml:space="preserve">                               </w:t>
      </w:r>
    </w:p>
    <w:p w14:paraId="2A1D7EBB" w14:textId="28EB1DE6" w:rsidR="002F4898" w:rsidRDefault="00EB3B53" w:rsidP="002F4898">
      <w:pPr>
        <w:ind w:leftChars="100" w:left="240" w:firstLineChars="500" w:firstLine="1200"/>
      </w:pPr>
      <w:r w:rsidRPr="00860B28">
        <w:rPr>
          <w:rFonts w:eastAsia="DengXian"/>
        </w:rPr>
        <w:t>（</w:t>
      </w:r>
      <w:r w:rsidRPr="00860B28">
        <w:rPr>
          <w:rFonts w:eastAsia="DengXian" w:hint="eastAsia"/>
        </w:rPr>
        <w:t>正面</w:t>
      </w:r>
      <w:r w:rsidRPr="00860B28">
        <w:rPr>
          <w:rFonts w:eastAsia="DengXian"/>
        </w:rPr>
        <w:t>）</w:t>
      </w:r>
      <w:r w:rsidRPr="00860B28">
        <w:rPr>
          <w:rFonts w:eastAsia="DengXian"/>
        </w:rPr>
        <w:t xml:space="preserve"> </w:t>
      </w:r>
      <w:r w:rsidRPr="00860B28">
        <w:rPr>
          <w:rFonts w:eastAsia="DengXian"/>
        </w:rPr>
        <w:t>（</w:t>
      </w:r>
      <w:r w:rsidRPr="00860B28">
        <w:rPr>
          <w:rFonts w:eastAsia="DengXian" w:hint="eastAsia"/>
        </w:rPr>
        <w:t>背面</w:t>
      </w:r>
      <w:r w:rsidRPr="00860B28">
        <w:rPr>
          <w:rFonts w:eastAsia="DengXian"/>
        </w:rPr>
        <w:t>）</w:t>
      </w:r>
    </w:p>
    <w:p w14:paraId="489397B0" w14:textId="77777777" w:rsidR="002F4898" w:rsidRPr="00516734" w:rsidRDefault="002F4898" w:rsidP="002F4898">
      <w:pPr>
        <w:ind w:leftChars="100" w:left="240" w:firstLineChars="500" w:firstLine="1200"/>
      </w:pPr>
    </w:p>
    <w:p w14:paraId="612F06EA" w14:textId="01441CBA" w:rsidR="002F4898" w:rsidRPr="00516734" w:rsidRDefault="00EB3B53" w:rsidP="002F4898">
      <w:pPr>
        <w:ind w:left="240" w:hangingChars="100" w:hanging="240"/>
      </w:pPr>
      <w:r w:rsidRPr="00860B28">
        <w:rPr>
          <w:rFonts w:eastAsia="DengXian"/>
        </w:rPr>
        <w:t xml:space="preserve">5. </w:t>
      </w:r>
      <w:r w:rsidRPr="00860B28">
        <w:rPr>
          <w:rFonts w:eastAsia="DengXian" w:hint="eastAsia"/>
        </w:rPr>
        <w:t>将顶端两角向外剥开来成花冠状</w:t>
      </w:r>
      <w:r w:rsidRPr="00860B28">
        <w:rPr>
          <w:rFonts w:eastAsia="DengXian"/>
        </w:rPr>
        <w:t>，</w:t>
      </w:r>
      <w:r w:rsidRPr="00860B28">
        <w:rPr>
          <w:rFonts w:eastAsia="DengXian"/>
        </w:rPr>
        <w:t xml:space="preserve"> </w:t>
      </w:r>
      <w:r w:rsidRPr="00860B28">
        <w:rPr>
          <w:rFonts w:eastAsia="DengXian" w:hint="eastAsia"/>
        </w:rPr>
        <w:t>并将折迭之餐巾底部打开将其直立</w:t>
      </w:r>
      <w:r w:rsidRPr="00860B28">
        <w:rPr>
          <w:rFonts w:eastAsia="DengXian" w:hint="eastAsia"/>
        </w:rPr>
        <w:t xml:space="preserve"> </w:t>
      </w:r>
      <w:r w:rsidRPr="00860B28">
        <w:rPr>
          <w:rFonts w:eastAsia="DengXian" w:hint="eastAsia"/>
        </w:rPr>
        <w:t>如下图所示</w:t>
      </w:r>
      <w:r w:rsidRPr="00860B28">
        <w:rPr>
          <w:rFonts w:eastAsia="DengXian" w:hint="eastAsia"/>
        </w:rPr>
        <w:t>..</w:t>
      </w:r>
    </w:p>
    <w:p w14:paraId="64291FE3" w14:textId="20D3456F" w:rsidR="002F4898" w:rsidRDefault="005B7613" w:rsidP="002F4898">
      <w:r>
        <w:rPr>
          <w:noProof/>
        </w:rPr>
        <w:drawing>
          <wp:anchor distT="0" distB="0" distL="114300" distR="114300" simplePos="0" relativeHeight="251660800" behindDoc="1" locked="0" layoutInCell="1" allowOverlap="1" wp14:anchorId="0C83173C" wp14:editId="7D09384F">
            <wp:simplePos x="0" y="0"/>
            <wp:positionH relativeFrom="column">
              <wp:posOffset>1586230</wp:posOffset>
            </wp:positionH>
            <wp:positionV relativeFrom="paragraph">
              <wp:posOffset>67945</wp:posOffset>
            </wp:positionV>
            <wp:extent cx="1706880" cy="1280160"/>
            <wp:effectExtent l="0" t="0" r="0" b="0"/>
            <wp:wrapNone/>
            <wp:docPr id="8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9425A" w14:textId="77777777" w:rsidR="002F4898" w:rsidRDefault="002F4898" w:rsidP="002F4898">
      <w:pPr>
        <w:ind w:firstLineChars="1100" w:firstLine="2640"/>
      </w:pPr>
    </w:p>
    <w:p w14:paraId="163325FA" w14:textId="2F3DBF43" w:rsidR="007C7A16" w:rsidRPr="00427CFC" w:rsidRDefault="00D21409" w:rsidP="007C7A16">
      <w:pPr>
        <w:tabs>
          <w:tab w:val="left" w:pos="8268"/>
        </w:tabs>
      </w:pPr>
      <w:r>
        <w:rPr>
          <w:rFonts w:ascii="新細明體" w:hAnsi="新細明體"/>
        </w:rPr>
        <w:br w:type="page"/>
      </w:r>
      <w:r w:rsidR="00EB3B53" w:rsidRPr="00860B28" w:rsidDel="00D21409">
        <w:rPr>
          <w:rFonts w:eastAsia="DengXian"/>
        </w:rPr>
        <w:lastRenderedPageBreak/>
        <w:t xml:space="preserve"> </w:t>
      </w:r>
      <w:r w:rsidR="00EB3B53">
        <w:tab/>
      </w:r>
      <w:r w:rsidR="00EB3B53" w:rsidRPr="00860B28">
        <w:rPr>
          <w:rFonts w:eastAsia="DengXian" w:hint="eastAsia"/>
        </w:rPr>
        <w:t>附件二</w:t>
      </w:r>
    </w:p>
    <w:p w14:paraId="4344B2E6" w14:textId="696201BB" w:rsidR="00852197" w:rsidRDefault="00EB3B53" w:rsidP="00852197">
      <w:pPr>
        <w:tabs>
          <w:tab w:val="left" w:pos="7908"/>
        </w:tabs>
        <w:jc w:val="center"/>
        <w:rPr>
          <w:rFonts w:ascii="新細明體" w:hAnsi="新細明體"/>
          <w:b/>
          <w:sz w:val="32"/>
          <w:szCs w:val="32"/>
        </w:rPr>
      </w:pPr>
      <w:r w:rsidRPr="00860B28">
        <w:rPr>
          <w:rFonts w:ascii="新細明體" w:eastAsia="DengXian" w:hAnsi="新細明體" w:hint="eastAsia"/>
          <w:b/>
          <w:sz w:val="32"/>
          <w:szCs w:val="32"/>
        </w:rPr>
        <w:t>「</w:t>
      </w:r>
      <w:r w:rsidRPr="00860B28">
        <w:rPr>
          <w:rFonts w:ascii="新細明體" w:eastAsia="DengXian" w:hAnsi="新細明體" w:hint="eastAsia"/>
          <w:b/>
          <w:sz w:val="32"/>
          <w:szCs w:val="32"/>
        </w:rPr>
        <w:t xml:space="preserve"> </w:t>
      </w:r>
      <w:r w:rsidRPr="00860B28">
        <w:rPr>
          <w:rFonts w:ascii="新細明體" w:eastAsia="DengXian" w:hAnsi="新細明體" w:hint="eastAsia"/>
          <w:b/>
          <w:sz w:val="32"/>
          <w:szCs w:val="32"/>
        </w:rPr>
        <w:t>我的宴会服饰」工作纸</w:t>
      </w:r>
    </w:p>
    <w:p w14:paraId="3D8FFB8B" w14:textId="77777777" w:rsidR="00852197" w:rsidRPr="00852197" w:rsidRDefault="00852197" w:rsidP="00852197">
      <w:pPr>
        <w:tabs>
          <w:tab w:val="left" w:pos="7908"/>
        </w:tabs>
        <w:jc w:val="center"/>
        <w:rPr>
          <w:rFonts w:ascii="新細明體" w:hAnsi="新細明體"/>
          <w:b/>
          <w:sz w:val="32"/>
          <w:szCs w:val="32"/>
        </w:rPr>
      </w:pPr>
    </w:p>
    <w:p w14:paraId="57B1E31A" w14:textId="7F031038" w:rsidR="00852197" w:rsidRDefault="00EB3B53" w:rsidP="00852197">
      <w:pPr>
        <w:tabs>
          <w:tab w:val="left" w:pos="7908"/>
        </w:tabs>
        <w:rPr>
          <w:rFonts w:ascii="新細明體" w:hAnsi="新細明體"/>
          <w:sz w:val="28"/>
          <w:szCs w:val="28"/>
        </w:rPr>
      </w:pPr>
      <w:r w:rsidRPr="00860B28">
        <w:rPr>
          <w:rFonts w:ascii="新細明體" w:eastAsia="DengXian" w:hAnsi="新細明體" w:hint="eastAsia"/>
          <w:sz w:val="28"/>
          <w:szCs w:val="28"/>
        </w:rPr>
        <w:t>假设你将要出席表姐的婚宴，你会怎样打扮呢？</w:t>
      </w:r>
      <w:r w:rsidRPr="00860B28">
        <w:rPr>
          <w:rFonts w:ascii="新細明體" w:eastAsia="DengXian" w:hAnsi="新細明體" w:hint="eastAsia"/>
          <w:sz w:val="28"/>
          <w:szCs w:val="28"/>
        </w:rPr>
        <w:t xml:space="preserve"> </w:t>
      </w:r>
      <w:r w:rsidRPr="00860B28">
        <w:rPr>
          <w:rFonts w:ascii="新細明體" w:eastAsia="DengXian" w:hAnsi="新細明體" w:hint="eastAsia"/>
          <w:sz w:val="28"/>
          <w:szCs w:val="28"/>
        </w:rPr>
        <w:t>试为自己设计一套合适的服装。</w:t>
      </w:r>
    </w:p>
    <w:p w14:paraId="5E6253F4" w14:textId="77777777" w:rsidR="00852197" w:rsidRPr="00852197" w:rsidRDefault="00852197" w:rsidP="00852197">
      <w:pPr>
        <w:tabs>
          <w:tab w:val="left" w:pos="7908"/>
        </w:tabs>
        <w:rPr>
          <w:rFonts w:ascii="新細明體" w:hAnsi="新細明體"/>
          <w:sz w:val="28"/>
          <w:szCs w:val="28"/>
        </w:rPr>
      </w:pPr>
    </w:p>
    <w:p w14:paraId="7D3BACFA" w14:textId="6C2B00CA" w:rsidR="00852197" w:rsidRDefault="005B7613" w:rsidP="00852197">
      <w:pPr>
        <w:tabs>
          <w:tab w:val="left" w:pos="7908"/>
        </w:tabs>
        <w:rPr>
          <w:rFonts w:ascii="新細明體" w:hAnsi="新細明體"/>
          <w:b/>
          <w:sz w:val="32"/>
          <w:szCs w:val="32"/>
          <w:u w:val="single"/>
        </w:rPr>
      </w:pPr>
      <w:r w:rsidRPr="00852197">
        <w:rPr>
          <w:rFonts w:ascii="新細明體" w:hAnsi="新細明體" w:hint="eastAsia"/>
          <w:noProof/>
          <w:sz w:val="28"/>
          <w:szCs w:val="28"/>
        </w:rPr>
        <w:drawing>
          <wp:inline distT="0" distB="0" distL="0" distR="0" wp14:anchorId="093D974C" wp14:editId="62D6F968">
            <wp:extent cx="5673090" cy="7147560"/>
            <wp:effectExtent l="0" t="0" r="0" b="0"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714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7DDE4" w14:textId="2DBB5072" w:rsidR="009A53D5" w:rsidRPr="008579BF" w:rsidRDefault="009376B7" w:rsidP="009A53D5">
      <w:pPr>
        <w:tabs>
          <w:tab w:val="left" w:pos="7908"/>
        </w:tabs>
      </w:pPr>
      <w:r>
        <w:rPr>
          <w:b/>
          <w:sz w:val="28"/>
          <w:szCs w:val="28"/>
        </w:rPr>
        <w:br w:type="page"/>
      </w:r>
      <w:r w:rsidR="00EB3B53" w:rsidRPr="00860B28">
        <w:rPr>
          <w:rFonts w:eastAsia="DengXian" w:hint="eastAsia"/>
        </w:rPr>
        <w:lastRenderedPageBreak/>
        <w:t>简报概览</w:t>
      </w:r>
      <w:r w:rsidR="00EB3B53" w:rsidRPr="008579BF">
        <w:tab/>
      </w:r>
      <w:r w:rsidR="00EB3B53" w:rsidRPr="00860B28">
        <w:rPr>
          <w:rFonts w:eastAsia="DengXian"/>
        </w:rPr>
        <w:t xml:space="preserve">    </w:t>
      </w:r>
      <w:r w:rsidR="00EB3B53" w:rsidRPr="00860B28">
        <w:rPr>
          <w:rFonts w:eastAsia="DengXian" w:hint="eastAsia"/>
        </w:rPr>
        <w:t>附件三</w:t>
      </w:r>
    </w:p>
    <w:p w14:paraId="2CB86366" w14:textId="77777777" w:rsidR="00F948EB" w:rsidRDefault="00F948EB" w:rsidP="009A53D5">
      <w:pPr>
        <w:tabs>
          <w:tab w:val="left" w:pos="7908"/>
        </w:tabs>
        <w:rPr>
          <w:b/>
          <w:sz w:val="28"/>
          <w:szCs w:val="28"/>
        </w:rPr>
      </w:pPr>
    </w:p>
    <w:p w14:paraId="38CA055D" w14:textId="47C1D94C" w:rsidR="009376B7" w:rsidRDefault="005B7613" w:rsidP="009A53D5">
      <w:pPr>
        <w:tabs>
          <w:tab w:val="left" w:pos="7908"/>
        </w:tabs>
        <w:rPr>
          <w:b/>
          <w:sz w:val="28"/>
          <w:szCs w:val="28"/>
        </w:rPr>
      </w:pPr>
      <w:r w:rsidRPr="0053020C">
        <w:rPr>
          <w:b/>
          <w:noProof/>
          <w:sz w:val="28"/>
          <w:szCs w:val="28"/>
        </w:rPr>
        <w:drawing>
          <wp:inline distT="0" distB="0" distL="0" distR="0" wp14:anchorId="1AE1E99F" wp14:editId="7170C1A0">
            <wp:extent cx="5666740" cy="7047865"/>
            <wp:effectExtent l="0" t="0" r="0" b="0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704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8EB">
        <w:rPr>
          <w:b/>
          <w:sz w:val="28"/>
          <w:szCs w:val="28"/>
        </w:rPr>
        <w:br w:type="page"/>
      </w:r>
      <w:r w:rsidRPr="0053020C">
        <w:rPr>
          <w:b/>
          <w:noProof/>
          <w:sz w:val="28"/>
          <w:szCs w:val="28"/>
        </w:rPr>
        <w:lastRenderedPageBreak/>
        <w:drawing>
          <wp:inline distT="0" distB="0" distL="0" distR="0" wp14:anchorId="67CC3647" wp14:editId="45CA4C63">
            <wp:extent cx="5666740" cy="801814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801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B53" w:rsidRPr="00860B28">
        <w:rPr>
          <w:rFonts w:eastAsia="DengXian"/>
          <w:b/>
          <w:sz w:val="28"/>
          <w:szCs w:val="28"/>
          <w:lang w:eastAsia="zh-CN"/>
        </w:rPr>
        <w:t xml:space="preserve"> </w:t>
      </w:r>
      <w:r w:rsidRPr="0053020C">
        <w:rPr>
          <w:b/>
          <w:noProof/>
          <w:sz w:val="28"/>
          <w:szCs w:val="28"/>
        </w:rPr>
        <w:lastRenderedPageBreak/>
        <w:drawing>
          <wp:inline distT="0" distB="0" distL="0" distR="0" wp14:anchorId="204B2081" wp14:editId="1C950E11">
            <wp:extent cx="5666740" cy="8018145"/>
            <wp:effectExtent l="0" t="0" r="0" b="0"/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801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C9B4D" w14:textId="1C64E263" w:rsidR="00F948EB" w:rsidRDefault="005B7613" w:rsidP="009A53D5">
      <w:pPr>
        <w:tabs>
          <w:tab w:val="left" w:pos="7908"/>
        </w:tabs>
        <w:rPr>
          <w:b/>
          <w:sz w:val="28"/>
          <w:szCs w:val="28"/>
        </w:rPr>
      </w:pPr>
      <w:r w:rsidRPr="0053020C">
        <w:rPr>
          <w:rFonts w:hint="eastAsia"/>
          <w:b/>
          <w:noProof/>
          <w:sz w:val="28"/>
          <w:szCs w:val="28"/>
        </w:rPr>
        <w:lastRenderedPageBreak/>
        <w:drawing>
          <wp:inline distT="0" distB="0" distL="0" distR="0" wp14:anchorId="7D2ABF1D" wp14:editId="10DA2908">
            <wp:extent cx="5666740" cy="8018145"/>
            <wp:effectExtent l="0" t="0" r="0" b="0"/>
            <wp:docPr id="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801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E9CA2" w14:textId="0FE87428" w:rsidR="009376B7" w:rsidRPr="00F948EB" w:rsidRDefault="009376B7" w:rsidP="009A53D5">
      <w:pPr>
        <w:tabs>
          <w:tab w:val="left" w:pos="7908"/>
        </w:tabs>
        <w:rPr>
          <w:b/>
          <w:sz w:val="28"/>
          <w:szCs w:val="28"/>
        </w:rPr>
      </w:pPr>
    </w:p>
    <w:sectPr w:rsidR="009376B7" w:rsidRPr="00F948EB" w:rsidSect="005D216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4F82" w14:textId="77777777" w:rsidR="003D1B97" w:rsidRDefault="003D1B97">
      <w:r>
        <w:separator/>
      </w:r>
    </w:p>
  </w:endnote>
  <w:endnote w:type="continuationSeparator" w:id="0">
    <w:p w14:paraId="4C7649FC" w14:textId="77777777" w:rsidR="003D1B97" w:rsidRDefault="003D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B57E" w14:textId="77777777" w:rsidR="00527496" w:rsidRDefault="0052749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5696130" w14:textId="77777777" w:rsidR="00527496" w:rsidRDefault="0052749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E929" w14:textId="77777777" w:rsidR="00527496" w:rsidRDefault="0052749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F4898">
      <w:rPr>
        <w:rStyle w:val="ab"/>
        <w:noProof/>
      </w:rPr>
      <w:t>10</w:t>
    </w:r>
    <w:r>
      <w:rPr>
        <w:rStyle w:val="ab"/>
      </w:rPr>
      <w:fldChar w:fldCharType="end"/>
    </w:r>
  </w:p>
  <w:p w14:paraId="64E3A874" w14:textId="77777777" w:rsidR="00527496" w:rsidRDefault="00527496" w:rsidP="0082565F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9F6E" w14:textId="77777777" w:rsidR="00F57D17" w:rsidRDefault="00F57D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939B" w14:textId="77777777" w:rsidR="003D1B97" w:rsidRDefault="003D1B97">
      <w:r>
        <w:separator/>
      </w:r>
    </w:p>
  </w:footnote>
  <w:footnote w:type="continuationSeparator" w:id="0">
    <w:p w14:paraId="0B633375" w14:textId="77777777" w:rsidR="003D1B97" w:rsidRDefault="003D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3BA7" w14:textId="77777777" w:rsidR="00F57D17" w:rsidRDefault="00F57D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423A" w14:textId="77777777" w:rsidR="00415939" w:rsidRDefault="00F57D17" w:rsidP="00415939">
    <w:pPr>
      <w:pStyle w:val="a5"/>
      <w:wordWrap w:val="0"/>
      <w:jc w:val="right"/>
    </w:pPr>
    <w:r w:rsidRPr="00F57D17">
      <w:rPr>
        <w:rFonts w:eastAsia="DengXian" w:hint="eastAsia"/>
      </w:rPr>
      <w:t>我出席亲朋戚友的晚宴</w:t>
    </w:r>
    <w:r w:rsidRPr="00F57D17">
      <w:rPr>
        <w:rFonts w:eastAsia="DengXian"/>
      </w:rPr>
      <w:t xml:space="preserve"> /</w:t>
    </w:r>
    <w:r w:rsidRPr="00F57D17">
      <w:rPr>
        <w:rFonts w:eastAsia="DengXian" w:hint="eastAsia"/>
      </w:rPr>
      <w:t>社交生活</w:t>
    </w:r>
    <w:r w:rsidRPr="00F57D17">
      <w:rPr>
        <w:rFonts w:eastAsia="DengXian"/>
      </w:rPr>
      <w:t xml:space="preserve"> /</w:t>
    </w:r>
    <w:r w:rsidRPr="00F57D17">
      <w:rPr>
        <w:rFonts w:eastAsia="DengXian" w:hint="eastAsia"/>
      </w:rPr>
      <w:t>初小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F699" w14:textId="77777777" w:rsidR="00F57D17" w:rsidRDefault="00F57D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80"/>
        </w:tabs>
      </w:pPr>
    </w:lvl>
  </w:abstractNum>
  <w:abstractNum w:abstractNumId="4" w15:restartNumberingAfterBreak="0">
    <w:nsid w:val="0DD55BF3"/>
    <w:multiLevelType w:val="hybridMultilevel"/>
    <w:tmpl w:val="745C4D34"/>
    <w:lvl w:ilvl="0" w:tplc="FC981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6421B38"/>
    <w:multiLevelType w:val="multi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6" w15:restartNumberingAfterBreak="0">
    <w:nsid w:val="22A71B22"/>
    <w:multiLevelType w:val="hybridMultilevel"/>
    <w:tmpl w:val="DB140EB4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7" w15:restartNumberingAfterBreak="0">
    <w:nsid w:val="28226990"/>
    <w:multiLevelType w:val="hybridMultilevel"/>
    <w:tmpl w:val="56CE87F4"/>
    <w:lvl w:ilvl="0" w:tplc="3394027A">
      <w:start w:val="1"/>
      <w:numFmt w:val="upperLetter"/>
      <w:pStyle w:val="3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29A25C5B"/>
    <w:multiLevelType w:val="hybridMultilevel"/>
    <w:tmpl w:val="A3D0D494"/>
    <w:name w:val="WW8Num22"/>
    <w:lvl w:ilvl="0" w:tplc="00000002">
      <w:start w:val="1"/>
      <w:numFmt w:val="decimal"/>
      <w:lvlText w:val="%1."/>
      <w:lvlJc w:val="left"/>
      <w:pPr>
        <w:tabs>
          <w:tab w:val="num" w:pos="360"/>
        </w:tabs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6F7C68"/>
    <w:multiLevelType w:val="hybridMultilevel"/>
    <w:tmpl w:val="51A6AB7A"/>
    <w:lvl w:ilvl="0" w:tplc="186C676E">
      <w:start w:val="1"/>
      <w:numFmt w:val="upperLetter"/>
      <w:pStyle w:val="1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8722E1E"/>
    <w:multiLevelType w:val="hybridMultilevel"/>
    <w:tmpl w:val="D4985C1E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6"/>
        </w:tabs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6"/>
        </w:tabs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6"/>
        </w:tabs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6"/>
        </w:tabs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6"/>
        </w:tabs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80"/>
      </w:pPr>
    </w:lvl>
  </w:abstractNum>
  <w:abstractNum w:abstractNumId="11" w15:restartNumberingAfterBreak="0">
    <w:nsid w:val="473C10DE"/>
    <w:multiLevelType w:val="hybridMultilevel"/>
    <w:tmpl w:val="6B564B30"/>
    <w:lvl w:ilvl="0" w:tplc="BD2A77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B5C2BFB"/>
    <w:multiLevelType w:val="hybridMultilevel"/>
    <w:tmpl w:val="53704D9A"/>
    <w:lvl w:ilvl="0" w:tplc="E2427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D2807FC"/>
    <w:multiLevelType w:val="hybridMultilevel"/>
    <w:tmpl w:val="B64E4672"/>
    <w:name w:val="WW8Num222"/>
    <w:lvl w:ilvl="0" w:tplc="00000002">
      <w:start w:val="1"/>
      <w:numFmt w:val="decimal"/>
      <w:lvlText w:val="%1."/>
      <w:lvlJc w:val="left"/>
      <w:pPr>
        <w:tabs>
          <w:tab w:val="num" w:pos="360"/>
        </w:tabs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BA5EAA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ascii="華康粗黑體" w:eastAsia="華康粗黑體" w:hint="eastAsia"/>
      </w:rPr>
    </w:lvl>
    <w:lvl w:ilvl="3" w:tplc="0409000B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8EC7231"/>
    <w:multiLevelType w:val="hybridMultilevel"/>
    <w:tmpl w:val="1B5AB4EA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7640633">
    <w:abstractNumId w:val="7"/>
  </w:num>
  <w:num w:numId="2" w16cid:durableId="1704280483">
    <w:abstractNumId w:val="9"/>
  </w:num>
  <w:num w:numId="3" w16cid:durableId="1063676440">
    <w:abstractNumId w:val="14"/>
  </w:num>
  <w:num w:numId="4" w16cid:durableId="1468425906">
    <w:abstractNumId w:val="4"/>
  </w:num>
  <w:num w:numId="5" w16cid:durableId="274603006">
    <w:abstractNumId w:val="12"/>
  </w:num>
  <w:num w:numId="6" w16cid:durableId="443885169">
    <w:abstractNumId w:val="11"/>
  </w:num>
  <w:num w:numId="7" w16cid:durableId="2002925961">
    <w:abstractNumId w:val="6"/>
  </w:num>
  <w:num w:numId="8" w16cid:durableId="13553048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D3"/>
    <w:rsid w:val="00006E6D"/>
    <w:rsid w:val="00040BA2"/>
    <w:rsid w:val="000623BA"/>
    <w:rsid w:val="00065EB8"/>
    <w:rsid w:val="00066DAC"/>
    <w:rsid w:val="00076EA2"/>
    <w:rsid w:val="00086435"/>
    <w:rsid w:val="00090CA6"/>
    <w:rsid w:val="00093C1C"/>
    <w:rsid w:val="000A45FC"/>
    <w:rsid w:val="000F6101"/>
    <w:rsid w:val="00102780"/>
    <w:rsid w:val="001360B3"/>
    <w:rsid w:val="00196D06"/>
    <w:rsid w:val="001A3C5C"/>
    <w:rsid w:val="001B0B24"/>
    <w:rsid w:val="001C3BF1"/>
    <w:rsid w:val="001D1BB0"/>
    <w:rsid w:val="001D5D67"/>
    <w:rsid w:val="001E572F"/>
    <w:rsid w:val="001F3220"/>
    <w:rsid w:val="00202340"/>
    <w:rsid w:val="00204E08"/>
    <w:rsid w:val="0022141C"/>
    <w:rsid w:val="00222078"/>
    <w:rsid w:val="00237B10"/>
    <w:rsid w:val="00257BD9"/>
    <w:rsid w:val="00262705"/>
    <w:rsid w:val="002A48ED"/>
    <w:rsid w:val="002B1380"/>
    <w:rsid w:val="002B2072"/>
    <w:rsid w:val="002C29D9"/>
    <w:rsid w:val="002C53E4"/>
    <w:rsid w:val="002D65B0"/>
    <w:rsid w:val="002E0C0F"/>
    <w:rsid w:val="002E6EE0"/>
    <w:rsid w:val="002F4898"/>
    <w:rsid w:val="002F7FB0"/>
    <w:rsid w:val="00307E7E"/>
    <w:rsid w:val="00310515"/>
    <w:rsid w:val="00327075"/>
    <w:rsid w:val="0033485D"/>
    <w:rsid w:val="00344317"/>
    <w:rsid w:val="00362A7D"/>
    <w:rsid w:val="00393BB6"/>
    <w:rsid w:val="003B5794"/>
    <w:rsid w:val="003C4A2D"/>
    <w:rsid w:val="003D1B97"/>
    <w:rsid w:val="004030A9"/>
    <w:rsid w:val="0040366B"/>
    <w:rsid w:val="00415939"/>
    <w:rsid w:val="00427CFC"/>
    <w:rsid w:val="004547FC"/>
    <w:rsid w:val="004C19EE"/>
    <w:rsid w:val="004C6BF5"/>
    <w:rsid w:val="004F7966"/>
    <w:rsid w:val="005075D6"/>
    <w:rsid w:val="00510656"/>
    <w:rsid w:val="00516734"/>
    <w:rsid w:val="00527496"/>
    <w:rsid w:val="00527BB6"/>
    <w:rsid w:val="00537648"/>
    <w:rsid w:val="00573061"/>
    <w:rsid w:val="00585083"/>
    <w:rsid w:val="00586936"/>
    <w:rsid w:val="0059209A"/>
    <w:rsid w:val="0059210C"/>
    <w:rsid w:val="005B0AEA"/>
    <w:rsid w:val="005B5DB7"/>
    <w:rsid w:val="005B7613"/>
    <w:rsid w:val="005C72FA"/>
    <w:rsid w:val="005D2168"/>
    <w:rsid w:val="005E7603"/>
    <w:rsid w:val="005F486A"/>
    <w:rsid w:val="0062136C"/>
    <w:rsid w:val="00627C72"/>
    <w:rsid w:val="00672188"/>
    <w:rsid w:val="00672BFA"/>
    <w:rsid w:val="00676C48"/>
    <w:rsid w:val="00691F32"/>
    <w:rsid w:val="006A7243"/>
    <w:rsid w:val="006C1EE1"/>
    <w:rsid w:val="006F258B"/>
    <w:rsid w:val="006F57D3"/>
    <w:rsid w:val="00712192"/>
    <w:rsid w:val="0073305F"/>
    <w:rsid w:val="007371D2"/>
    <w:rsid w:val="0074137E"/>
    <w:rsid w:val="00744750"/>
    <w:rsid w:val="007A66B6"/>
    <w:rsid w:val="007C54B2"/>
    <w:rsid w:val="007C7A16"/>
    <w:rsid w:val="007D6878"/>
    <w:rsid w:val="007F2CCD"/>
    <w:rsid w:val="007F3D7A"/>
    <w:rsid w:val="00810E4B"/>
    <w:rsid w:val="0082565F"/>
    <w:rsid w:val="00827801"/>
    <w:rsid w:val="008302AA"/>
    <w:rsid w:val="008321EA"/>
    <w:rsid w:val="0083409A"/>
    <w:rsid w:val="008359F5"/>
    <w:rsid w:val="00852197"/>
    <w:rsid w:val="008537DF"/>
    <w:rsid w:val="008579BF"/>
    <w:rsid w:val="00860B28"/>
    <w:rsid w:val="00863A16"/>
    <w:rsid w:val="00866C30"/>
    <w:rsid w:val="00875FBE"/>
    <w:rsid w:val="00882DF9"/>
    <w:rsid w:val="00885BEB"/>
    <w:rsid w:val="008909E1"/>
    <w:rsid w:val="00892EA6"/>
    <w:rsid w:val="00893FAD"/>
    <w:rsid w:val="008C3F5F"/>
    <w:rsid w:val="008E4079"/>
    <w:rsid w:val="008E6F3F"/>
    <w:rsid w:val="0091433A"/>
    <w:rsid w:val="009376B7"/>
    <w:rsid w:val="00965036"/>
    <w:rsid w:val="00974AC6"/>
    <w:rsid w:val="009841C2"/>
    <w:rsid w:val="00996A52"/>
    <w:rsid w:val="009A3529"/>
    <w:rsid w:val="009A53D5"/>
    <w:rsid w:val="009B6D9A"/>
    <w:rsid w:val="009C62BA"/>
    <w:rsid w:val="009F0D7A"/>
    <w:rsid w:val="009F1A4D"/>
    <w:rsid w:val="00A05375"/>
    <w:rsid w:val="00A31FBC"/>
    <w:rsid w:val="00A43699"/>
    <w:rsid w:val="00A70380"/>
    <w:rsid w:val="00AA45D1"/>
    <w:rsid w:val="00AB5173"/>
    <w:rsid w:val="00AB5B6B"/>
    <w:rsid w:val="00AC4406"/>
    <w:rsid w:val="00AE4521"/>
    <w:rsid w:val="00B3302A"/>
    <w:rsid w:val="00B330D0"/>
    <w:rsid w:val="00B659E8"/>
    <w:rsid w:val="00B80B68"/>
    <w:rsid w:val="00B85696"/>
    <w:rsid w:val="00B91634"/>
    <w:rsid w:val="00BA5B2E"/>
    <w:rsid w:val="00BB6C2C"/>
    <w:rsid w:val="00BC3D92"/>
    <w:rsid w:val="00BC7217"/>
    <w:rsid w:val="00BF419B"/>
    <w:rsid w:val="00C158CC"/>
    <w:rsid w:val="00C2443F"/>
    <w:rsid w:val="00C42EAE"/>
    <w:rsid w:val="00C46636"/>
    <w:rsid w:val="00C540DE"/>
    <w:rsid w:val="00C54958"/>
    <w:rsid w:val="00C7030F"/>
    <w:rsid w:val="00CD6132"/>
    <w:rsid w:val="00CF3B9C"/>
    <w:rsid w:val="00D10DBB"/>
    <w:rsid w:val="00D20BC0"/>
    <w:rsid w:val="00D21409"/>
    <w:rsid w:val="00D312AA"/>
    <w:rsid w:val="00D408ED"/>
    <w:rsid w:val="00D52A2F"/>
    <w:rsid w:val="00D62B90"/>
    <w:rsid w:val="00D8211C"/>
    <w:rsid w:val="00D94E11"/>
    <w:rsid w:val="00DA50D4"/>
    <w:rsid w:val="00DB061C"/>
    <w:rsid w:val="00DC0997"/>
    <w:rsid w:val="00DD3E83"/>
    <w:rsid w:val="00E10B4F"/>
    <w:rsid w:val="00E1576D"/>
    <w:rsid w:val="00E225FA"/>
    <w:rsid w:val="00E30001"/>
    <w:rsid w:val="00E44E74"/>
    <w:rsid w:val="00E64117"/>
    <w:rsid w:val="00E6676B"/>
    <w:rsid w:val="00E75310"/>
    <w:rsid w:val="00EB3B53"/>
    <w:rsid w:val="00EC1FF1"/>
    <w:rsid w:val="00ED1567"/>
    <w:rsid w:val="00EE0A30"/>
    <w:rsid w:val="00EE171A"/>
    <w:rsid w:val="00EE71A9"/>
    <w:rsid w:val="00EF0651"/>
    <w:rsid w:val="00F343AE"/>
    <w:rsid w:val="00F34768"/>
    <w:rsid w:val="00F4198D"/>
    <w:rsid w:val="00F465A0"/>
    <w:rsid w:val="00F478EC"/>
    <w:rsid w:val="00F5289E"/>
    <w:rsid w:val="00F5732B"/>
    <w:rsid w:val="00F57D17"/>
    <w:rsid w:val="00F62821"/>
    <w:rsid w:val="00F6445A"/>
    <w:rsid w:val="00F7105E"/>
    <w:rsid w:val="00F74BC6"/>
    <w:rsid w:val="00F854EC"/>
    <w:rsid w:val="00F90CB7"/>
    <w:rsid w:val="00F948EB"/>
    <w:rsid w:val="00FD5CFC"/>
    <w:rsid w:val="00FD640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3EAED"/>
  <w15:chartTrackingRefBased/>
  <w15:docId w15:val="{0DE46A24-4FBF-4308-A847-91FCF912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2"/>
      </w:numPr>
      <w:suppressAutoHyphens/>
      <w:autoSpaceDE w:val="0"/>
      <w:outlineLvl w:val="0"/>
    </w:pPr>
    <w:rPr>
      <w:rFonts w:ascii="新細明體" w:hAnsi="新細明體"/>
      <w:kern w:val="1"/>
      <w:sz w:val="28"/>
      <w:szCs w:val="28"/>
      <w:lang w:val="zh-TW"/>
    </w:rPr>
  </w:style>
  <w:style w:type="paragraph" w:styleId="3">
    <w:name w:val="heading 3"/>
    <w:basedOn w:val="a"/>
    <w:next w:val="a"/>
    <w:qFormat/>
    <w:pPr>
      <w:keepNext/>
      <w:numPr>
        <w:numId w:val="1"/>
      </w:numPr>
      <w:suppressAutoHyphens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錄"/>
    <w:basedOn w:val="a"/>
    <w:pPr>
      <w:suppressLineNumbers/>
      <w:suppressAutoHyphens/>
    </w:pPr>
    <w:rPr>
      <w:rFonts w:cs="Tahoma"/>
      <w:lang w:eastAsia="ar-SA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新細明體" w:hAnsi="新細明體"/>
      <w:spacing w:val="15"/>
      <w:sz w:val="22"/>
      <w:szCs w:val="22"/>
    </w:rPr>
  </w:style>
  <w:style w:type="paragraph" w:styleId="a4">
    <w:name w:val="Body Text"/>
    <w:basedOn w:val="a"/>
    <w:rPr>
      <w:color w:val="FF0000"/>
    </w:rPr>
  </w:style>
  <w:style w:type="paragraph" w:styleId="2">
    <w:name w:val="Body Text 2"/>
    <w:basedOn w:val="a"/>
    <w:rPr>
      <w:color w:val="0000FF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semiHidden/>
  </w:style>
  <w:style w:type="paragraph" w:styleId="a7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semiHidden/>
  </w:style>
  <w:style w:type="paragraph" w:styleId="a9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a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character" w:styleId="ab">
    <w:name w:val="page number"/>
    <w:basedOn w:val="a0"/>
  </w:style>
  <w:style w:type="paragraph" w:styleId="ac">
    <w:name w:val="Plain Text"/>
    <w:basedOn w:val="a"/>
    <w:rsid w:val="009A53D5"/>
    <w:pPr>
      <w:widowControl w:val="0"/>
    </w:pPr>
    <w:rPr>
      <w:rFonts w:ascii="細明體" w:eastAsia="細明體" w:hAnsi="Courier New" w:cs="Courier New"/>
      <w:kern w:val="2"/>
    </w:rPr>
  </w:style>
  <w:style w:type="paragraph" w:styleId="ad">
    <w:name w:val="Revision"/>
    <w:hidden/>
    <w:uiPriority w:val="99"/>
    <w:semiHidden/>
    <w:rsid w:val="00860B28"/>
    <w:rPr>
      <w:sz w:val="24"/>
      <w:szCs w:val="24"/>
    </w:rPr>
  </w:style>
  <w:style w:type="character" w:styleId="ae">
    <w:name w:val="Placeholder Text"/>
    <w:basedOn w:val="a0"/>
    <w:uiPriority w:val="99"/>
    <w:semiHidden/>
    <w:rsid w:val="00E300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wmf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B0ED1ED3-B772-4745-AC3C-F441EBAD39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409CF-C6B8-4559-82C3-40C33D4081C3}"/>
</file>

<file path=customXml/itemProps3.xml><?xml version="1.0" encoding="utf-8"?>
<ds:datastoreItem xmlns:ds="http://schemas.openxmlformats.org/officeDocument/2006/customXml" ds:itemID="{AE6DCCCE-C1BF-4EC4-9D14-B450A3D1A1E4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生活事件教案</vt:lpstr>
    </vt:vector>
  </TitlesOfParts>
  <Company>HKFYG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生活事件教案</dc:title>
  <dc:subject/>
  <dc:creator>SSW</dc:creator>
  <cp:keywords/>
  <dc:description/>
  <cp:lastModifiedBy>sheila wong</cp:lastModifiedBy>
  <cp:revision>1</cp:revision>
  <cp:lastPrinted>2009-03-12T07:48:00Z</cp:lastPrinted>
  <dcterms:created xsi:type="dcterms:W3CDTF">2026-01-12T15:49:00Z</dcterms:created>
  <dcterms:modified xsi:type="dcterms:W3CDTF">2026-01-12T15:51:00Z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