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3C32" w14:textId="77777777" w:rsidR="00527496" w:rsidRDefault="00527496">
      <w:pPr>
        <w:jc w:val="center"/>
        <w:rPr>
          <w:rFonts w:hint="eastAsia"/>
          <w:b/>
          <w:bCs/>
          <w:lang w:val="en-US"/>
        </w:rPr>
      </w:pPr>
    </w:p>
    <w:p w14:paraId="37F40D60" w14:textId="77777777" w:rsidR="007477F0" w:rsidRPr="007477F0" w:rsidRDefault="007477F0">
      <w:pPr>
        <w:jc w:val="center"/>
        <w:rPr>
          <w:rFonts w:hint="eastAsia"/>
          <w:b/>
          <w:bCs/>
          <w:lang w:val="en-US"/>
        </w:rPr>
      </w:pPr>
    </w:p>
    <w:p w14:paraId="28B1F318" w14:textId="4CDB01DA" w:rsidR="00527496" w:rsidRPr="007477F0" w:rsidRDefault="0011305B">
      <w:pPr>
        <w:jc w:val="center"/>
        <w:rPr>
          <w:b/>
          <w:bCs/>
          <w:lang w:val="en-US"/>
        </w:rPr>
      </w:pPr>
      <w:r w:rsidRPr="00645598">
        <w:rPr>
          <w:rFonts w:eastAsia="DengXian" w:hAnsi="新細明體" w:hint="eastAsia"/>
          <w:b/>
          <w:bCs/>
          <w:lang w:val="en-US" w:eastAsia="zh-CN"/>
        </w:rPr>
        <w:t>生活事件教案</w:t>
      </w:r>
    </w:p>
    <w:p w14:paraId="4DC7A3AE" w14:textId="77777777" w:rsidR="00527496" w:rsidRPr="007477F0" w:rsidRDefault="00527496">
      <w:pPr>
        <w:jc w:val="center"/>
        <w:rPr>
          <w:b/>
          <w:bCs/>
          <w:lang w:val="en-US"/>
        </w:rPr>
      </w:pPr>
    </w:p>
    <w:p w14:paraId="7EDF1A61" w14:textId="0200B0B7" w:rsidR="00527496" w:rsidRDefault="0011305B" w:rsidP="00321CBA">
      <w:pPr>
        <w:jc w:val="center"/>
        <w:rPr>
          <w:rFonts w:hint="eastAsia"/>
          <w:b/>
        </w:rPr>
      </w:pPr>
      <w:r w:rsidRPr="00645598">
        <w:rPr>
          <w:rFonts w:eastAsia="DengXian" w:hint="eastAsia"/>
          <w:b/>
          <w:lang w:eastAsia="zh-CN"/>
        </w:rPr>
        <w:t>有借有还</w:t>
      </w:r>
    </w:p>
    <w:p w14:paraId="50040914" w14:textId="77777777" w:rsidR="007477F0" w:rsidRDefault="007477F0" w:rsidP="00321CBA">
      <w:pPr>
        <w:jc w:val="center"/>
        <w:rPr>
          <w:rFonts w:hint="eastAsia"/>
          <w:b/>
        </w:rPr>
      </w:pPr>
    </w:p>
    <w:p w14:paraId="45DD1843" w14:textId="77777777" w:rsidR="007477F0" w:rsidRDefault="007477F0" w:rsidP="00321CBA">
      <w:pPr>
        <w:jc w:val="center"/>
        <w:rPr>
          <w:rFonts w:hint="eastAsia"/>
          <w:b/>
        </w:rPr>
      </w:pPr>
    </w:p>
    <w:p w14:paraId="4DF88D91" w14:textId="77777777" w:rsidR="007477F0" w:rsidRPr="007477F0" w:rsidRDefault="007477F0" w:rsidP="00321CBA">
      <w:pPr>
        <w:jc w:val="center"/>
        <w:rPr>
          <w:rFonts w:hint="eastAsia"/>
          <w:b/>
        </w:rPr>
      </w:pPr>
    </w:p>
    <w:p w14:paraId="535BDB9A" w14:textId="77777777" w:rsidR="00527496" w:rsidRPr="007477F0" w:rsidRDefault="00527496">
      <w:pPr>
        <w:pStyle w:val="a3"/>
        <w:suppressLineNumbers w:val="0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示例概要</w:t>
      </w:r>
    </w:p>
    <w:p w14:paraId="06047A51" w14:textId="679C8325" w:rsidR="00527496" w:rsidRPr="007477F0" w:rsidRDefault="0011305B" w:rsidP="00F51B5F">
      <w:pPr>
        <w:jc w:val="both"/>
        <w:rPr>
          <w:lang w:eastAsia="zh-CN"/>
        </w:rPr>
      </w:pPr>
      <w:r w:rsidRPr="00645598">
        <w:rPr>
          <w:rFonts w:eastAsia="DengXian" w:hAnsi="新細明體" w:hint="eastAsia"/>
          <w:lang w:eastAsia="zh-CN"/>
        </w:rPr>
        <w:t>透过故事及相关活动，让学生明白借了别人的东西后，要坚守承诺，准时归还给物主。此外，如果借来的物件涉及别人的私隐，我们必须要尊重，不可随便告诉他人。</w:t>
      </w:r>
    </w:p>
    <w:p w14:paraId="74D520F5" w14:textId="77777777" w:rsidR="008F7D99" w:rsidRPr="007477F0" w:rsidRDefault="008F7D99">
      <w:pPr>
        <w:rPr>
          <w:lang w:eastAsia="zh-CN"/>
        </w:rPr>
      </w:pPr>
    </w:p>
    <w:p w14:paraId="2F5E454D" w14:textId="77777777" w:rsidR="008F7D99" w:rsidRPr="007477F0" w:rsidRDefault="008F7D99">
      <w:pPr>
        <w:rPr>
          <w:lang w:eastAsia="zh-CN"/>
        </w:rPr>
      </w:pPr>
    </w:p>
    <w:p w14:paraId="4E955CD6" w14:textId="77777777" w:rsidR="00527496" w:rsidRPr="007477F0" w:rsidRDefault="00527496">
      <w:pPr>
        <w:pStyle w:val="a3"/>
        <w:suppressLineNumbers w:val="0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對象</w:t>
      </w:r>
    </w:p>
    <w:p w14:paraId="53174A9E" w14:textId="77777777" w:rsidR="00527496" w:rsidRPr="007477F0" w:rsidRDefault="00527496"/>
    <w:p w14:paraId="3F96772D" w14:textId="53C4F522" w:rsidR="00527496" w:rsidRPr="007477F0" w:rsidRDefault="0011305B">
      <w:r w:rsidRPr="00645598">
        <w:rPr>
          <w:rFonts w:eastAsia="DengXian" w:hAnsi="新細明體" w:hint="eastAsia"/>
          <w:lang w:eastAsia="zh-CN"/>
        </w:rPr>
        <w:t>初小学生</w:t>
      </w:r>
    </w:p>
    <w:p w14:paraId="0A66C2C8" w14:textId="77777777" w:rsidR="00527496" w:rsidRPr="007477F0" w:rsidRDefault="00527496"/>
    <w:p w14:paraId="234B266F" w14:textId="77777777" w:rsidR="00527496" w:rsidRPr="007477F0" w:rsidRDefault="00527496">
      <w:pPr>
        <w:pStyle w:val="a3"/>
        <w:suppressLineNumbers w:val="0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學習目標</w:t>
      </w:r>
    </w:p>
    <w:p w14:paraId="150E3782" w14:textId="77777777" w:rsidR="00527496" w:rsidRPr="007477F0" w:rsidRDefault="00527496"/>
    <w:p w14:paraId="5D743F21" w14:textId="135DF83C" w:rsidR="00527496" w:rsidRPr="007477F0" w:rsidRDefault="0011305B">
      <w:pPr>
        <w:numPr>
          <w:ilvl w:val="0"/>
          <w:numId w:val="10"/>
        </w:numPr>
      </w:pPr>
      <w:r w:rsidRPr="00645598">
        <w:rPr>
          <w:rFonts w:eastAsia="DengXian" w:hAnsi="新細明體" w:hint="eastAsia"/>
          <w:lang w:eastAsia="zh-CN"/>
        </w:rPr>
        <w:t>培养学生信守承诺</w:t>
      </w:r>
    </w:p>
    <w:p w14:paraId="4FA6CB13" w14:textId="499C7764" w:rsidR="00D73081" w:rsidRPr="007477F0" w:rsidRDefault="0011305B">
      <w:pPr>
        <w:numPr>
          <w:ilvl w:val="0"/>
          <w:numId w:val="10"/>
        </w:numPr>
      </w:pPr>
      <w:r w:rsidRPr="00645598">
        <w:rPr>
          <w:rFonts w:eastAsia="DengXian" w:hAnsi="新細明體" w:hint="eastAsia"/>
          <w:lang w:eastAsia="zh-CN"/>
        </w:rPr>
        <w:t>学习尊重别人的私隐</w:t>
      </w:r>
    </w:p>
    <w:p w14:paraId="4CC97BEE" w14:textId="77777777" w:rsidR="00527496" w:rsidRPr="007477F0" w:rsidRDefault="00527496"/>
    <w:p w14:paraId="68A4461B" w14:textId="645D3F14" w:rsidR="00527496" w:rsidRPr="007477F0" w:rsidRDefault="0011305B">
      <w:r w:rsidRPr="00645598">
        <w:rPr>
          <w:rFonts w:eastAsia="DengXian" w:hAnsi="新細明體" w:hint="eastAsia"/>
          <w:bdr w:val="single" w:sz="4" w:space="0" w:color="auto"/>
          <w:lang w:eastAsia="zh-CN"/>
        </w:rPr>
        <w:t>价值观</w:t>
      </w:r>
      <w:r w:rsidRPr="00645598">
        <w:rPr>
          <w:rFonts w:eastAsia="DengXian"/>
          <w:bdr w:val="single" w:sz="4" w:space="0" w:color="auto"/>
          <w:lang w:eastAsia="zh-CN"/>
        </w:rPr>
        <w:t xml:space="preserve">/ </w:t>
      </w:r>
      <w:r w:rsidRPr="00645598">
        <w:rPr>
          <w:rFonts w:eastAsia="DengXian" w:hAnsi="新細明體" w:hint="eastAsia"/>
          <w:bdr w:val="single" w:sz="4" w:space="0" w:color="auto"/>
          <w:lang w:eastAsia="zh-CN"/>
        </w:rPr>
        <w:t>态度</w:t>
      </w:r>
    </w:p>
    <w:p w14:paraId="01226230" w14:textId="77777777" w:rsidR="00527496" w:rsidRPr="007477F0" w:rsidRDefault="00527496"/>
    <w:p w14:paraId="1F1D7FE4" w14:textId="682C519A" w:rsidR="00527496" w:rsidRPr="007477F0" w:rsidRDefault="0011305B">
      <w:r w:rsidRPr="00645598">
        <w:rPr>
          <w:rFonts w:eastAsia="DengXian" w:hAnsi="新細明體" w:hint="eastAsia"/>
          <w:lang w:eastAsia="zh-CN"/>
        </w:rPr>
        <w:t>诚信、尊重他人</w:t>
      </w:r>
      <w:r w:rsidRPr="00645598">
        <w:rPr>
          <w:rFonts w:eastAsia="DengXian" w:hAnsi="細明體" w:hint="eastAsia"/>
          <w:lang w:eastAsia="zh-CN"/>
        </w:rPr>
        <w:t>私隐</w:t>
      </w:r>
      <w:r w:rsidRPr="00645598">
        <w:rPr>
          <w:rFonts w:eastAsia="DengXian" w:hAnsi="新細明體" w:hint="eastAsia"/>
          <w:lang w:eastAsia="zh-CN"/>
        </w:rPr>
        <w:t>、</w:t>
      </w:r>
      <w:r w:rsidRPr="00645598">
        <w:rPr>
          <w:rFonts w:eastAsia="DengXian" w:hAnsi="細明體" w:hint="eastAsia"/>
          <w:lang w:eastAsia="zh-CN"/>
        </w:rPr>
        <w:t>信守承诺</w:t>
      </w:r>
    </w:p>
    <w:p w14:paraId="49C00700" w14:textId="77777777" w:rsidR="00527496" w:rsidRPr="007477F0" w:rsidRDefault="00527496"/>
    <w:p w14:paraId="66D960AE" w14:textId="77777777" w:rsidR="00527496" w:rsidRPr="007477F0" w:rsidRDefault="00527496">
      <w:pPr>
        <w:pStyle w:val="a3"/>
        <w:suppressLineNumbers w:val="0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教學形式</w:t>
      </w:r>
    </w:p>
    <w:p w14:paraId="3C5ED4EB" w14:textId="77777777" w:rsidR="00527496" w:rsidRPr="007477F0" w:rsidRDefault="00527496"/>
    <w:p w14:paraId="1D1B0FD1" w14:textId="4390628C" w:rsidR="00527496" w:rsidRPr="007477F0" w:rsidRDefault="0011305B">
      <w:r w:rsidRPr="00645598">
        <w:rPr>
          <w:rFonts w:eastAsia="DengXian" w:hAnsi="新細明體" w:hint="eastAsia"/>
          <w:lang w:eastAsia="zh-CN"/>
        </w:rPr>
        <w:t>德育及公民教育课</w:t>
      </w:r>
    </w:p>
    <w:p w14:paraId="323A939A" w14:textId="77777777" w:rsidR="00321CBA" w:rsidRPr="007477F0" w:rsidRDefault="00321CBA"/>
    <w:p w14:paraId="0C3D4A26" w14:textId="77777777" w:rsidR="00527496" w:rsidRPr="007477F0" w:rsidRDefault="00527496">
      <w:pPr>
        <w:pStyle w:val="a3"/>
        <w:suppressLineNumbers w:val="0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教材</w:t>
      </w:r>
    </w:p>
    <w:p w14:paraId="2652470F" w14:textId="77777777" w:rsidR="00527496" w:rsidRPr="007477F0" w:rsidRDefault="00527496" w:rsidP="00D73081"/>
    <w:p w14:paraId="3D7CC737" w14:textId="471DD114" w:rsidR="00D73081" w:rsidRPr="007477F0" w:rsidRDefault="0011305B" w:rsidP="00641FFC">
      <w:r w:rsidRPr="00645598">
        <w:rPr>
          <w:rFonts w:eastAsia="DengXian"/>
          <w:lang w:eastAsia="zh-CN"/>
        </w:rPr>
        <w:t xml:space="preserve">1. </w:t>
      </w:r>
      <w:r w:rsidRPr="00645598">
        <w:rPr>
          <w:rFonts w:eastAsia="DengXian" w:hAnsi="新細明體" w:hint="eastAsia"/>
          <w:lang w:eastAsia="zh-CN"/>
        </w:rPr>
        <w:t>《书签的秘密》</w:t>
      </w:r>
      <w:r w:rsidRPr="00645598">
        <w:rPr>
          <w:rFonts w:eastAsia="DengXian" w:hint="eastAsia"/>
          <w:lang w:eastAsia="zh-CN"/>
        </w:rPr>
        <w:t>（附件</w:t>
      </w:r>
      <w:r w:rsidRPr="00645598">
        <w:rPr>
          <w:rFonts w:eastAsia="DengXian"/>
          <w:lang w:eastAsia="zh-CN"/>
        </w:rPr>
        <w:t xml:space="preserve"> </w:t>
      </w:r>
      <w:r w:rsidRPr="00645598">
        <w:rPr>
          <w:rFonts w:eastAsia="DengXian" w:hint="eastAsia"/>
          <w:lang w:eastAsia="zh-CN"/>
        </w:rPr>
        <w:t>一）</w:t>
      </w:r>
    </w:p>
    <w:p w14:paraId="76F36EBB" w14:textId="49E61030" w:rsidR="00641FFC" w:rsidRPr="007477F0" w:rsidRDefault="0011305B" w:rsidP="00574991">
      <w:pPr>
        <w:pStyle w:val="a3"/>
        <w:suppressLineNumbers w:val="0"/>
        <w:snapToGrid w:val="0"/>
        <w:ind w:left="360" w:hangingChars="150" w:hanging="360"/>
        <w:rPr>
          <w:rFonts w:cs="Times New Roman"/>
          <w:bCs/>
          <w:lang w:eastAsia="zh-TW"/>
        </w:rPr>
      </w:pPr>
      <w:r w:rsidRPr="00645598">
        <w:rPr>
          <w:rFonts w:eastAsia="DengXian" w:cs="Times New Roman"/>
          <w:lang w:eastAsia="zh-CN"/>
        </w:rPr>
        <w:t xml:space="preserve">2. </w:t>
      </w:r>
      <w:r w:rsidRPr="00645598">
        <w:rPr>
          <w:rFonts w:eastAsia="DengXian" w:cs="Times New Roman" w:hint="eastAsia"/>
          <w:bCs/>
          <w:lang w:eastAsia="zh-CN"/>
        </w:rPr>
        <w:t>「</w:t>
      </w:r>
      <w:r w:rsidRPr="00645598">
        <w:rPr>
          <w:rFonts w:eastAsia="DengXian" w:hAnsi="新細明體" w:cs="Times New Roman" w:hint="eastAsia"/>
          <w:lang w:eastAsia="zh-CN"/>
        </w:rPr>
        <w:t>寻找对与错</w:t>
      </w:r>
      <w:r w:rsidRPr="00645598">
        <w:rPr>
          <w:rFonts w:eastAsia="DengXian" w:cs="Times New Roman" w:hint="eastAsia"/>
          <w:bCs/>
          <w:lang w:eastAsia="zh-CN"/>
        </w:rPr>
        <w:t>」</w:t>
      </w:r>
      <w:r w:rsidRPr="00645598">
        <w:rPr>
          <w:rFonts w:eastAsia="DengXian" w:hAnsi="新細明體" w:cs="Times New Roman" w:hint="eastAsia"/>
          <w:lang w:eastAsia="zh-CN"/>
        </w:rPr>
        <w:t>工作纸</w:t>
      </w:r>
      <w:r w:rsidR="00641FFC" w:rsidRPr="007477F0">
        <w:rPr>
          <w:rFonts w:cs="Times New Roman"/>
        </w:rPr>
        <w:t>（附件二）</w:t>
      </w:r>
    </w:p>
    <w:p w14:paraId="73EBEF65" w14:textId="6F28D2B0" w:rsidR="00641FFC" w:rsidRPr="007477F0" w:rsidRDefault="0011305B" w:rsidP="00641FFC">
      <w:pPr>
        <w:pStyle w:val="a3"/>
        <w:suppressLineNumbers w:val="0"/>
        <w:snapToGrid w:val="0"/>
        <w:jc w:val="both"/>
        <w:rPr>
          <w:rFonts w:cs="Times New Roman"/>
          <w:bCs/>
          <w:lang w:eastAsia="zh-TW"/>
        </w:rPr>
      </w:pPr>
      <w:r w:rsidRPr="00645598">
        <w:rPr>
          <w:rFonts w:eastAsia="DengXian" w:cs="Times New Roman"/>
          <w:bCs/>
          <w:lang w:eastAsia="zh-CN"/>
        </w:rPr>
        <w:t>3.</w:t>
      </w:r>
      <w:r w:rsidRPr="00645598">
        <w:rPr>
          <w:rFonts w:eastAsia="DengXian" w:cs="Times New Roman" w:hint="eastAsia"/>
          <w:bCs/>
          <w:lang w:eastAsia="zh-CN"/>
        </w:rPr>
        <w:t>「</w:t>
      </w:r>
      <w:r w:rsidRPr="00645598">
        <w:rPr>
          <w:rFonts w:eastAsia="DengXian" w:cs="Times New Roman"/>
          <w:bCs/>
          <w:lang w:eastAsia="zh-CN"/>
        </w:rPr>
        <w:t xml:space="preserve"> </w:t>
      </w:r>
      <w:r w:rsidRPr="00645598">
        <w:rPr>
          <w:rFonts w:eastAsia="DengXian" w:hAnsi="新細明體" w:cs="Times New Roman" w:hint="eastAsia"/>
          <w:lang w:eastAsia="zh-CN"/>
        </w:rPr>
        <w:t>如果我是小英</w:t>
      </w:r>
      <w:r w:rsidRPr="00645598">
        <w:rPr>
          <w:rFonts w:eastAsia="DengXian" w:cs="Times New Roman"/>
          <w:lang w:eastAsia="zh-CN"/>
        </w:rPr>
        <w:t>……</w:t>
      </w:r>
      <w:r w:rsidRPr="00645598">
        <w:rPr>
          <w:rFonts w:eastAsia="DengXian" w:hAnsi="新細明體" w:cs="Times New Roman" w:hint="eastAsia"/>
          <w:lang w:eastAsia="zh-CN"/>
        </w:rPr>
        <w:t>」工作纸</w:t>
      </w:r>
      <w:r w:rsidR="00875EA0" w:rsidRPr="007477F0">
        <w:rPr>
          <w:rFonts w:cs="Times New Roman"/>
          <w:bCs/>
        </w:rPr>
        <w:t>（附件</w:t>
      </w:r>
      <w:r w:rsidR="00574991" w:rsidRPr="007477F0">
        <w:rPr>
          <w:rFonts w:cs="Times New Roman"/>
          <w:bCs/>
        </w:rPr>
        <w:t>三</w:t>
      </w:r>
      <w:r w:rsidR="00875EA0" w:rsidRPr="007477F0">
        <w:rPr>
          <w:rFonts w:cs="Times New Roman"/>
          <w:bCs/>
        </w:rPr>
        <w:t>）</w:t>
      </w:r>
    </w:p>
    <w:p w14:paraId="3D4BF273" w14:textId="77777777" w:rsidR="00D73081" w:rsidRPr="007477F0" w:rsidRDefault="00D73081" w:rsidP="00D73081"/>
    <w:p w14:paraId="25A0E9E4" w14:textId="77777777" w:rsidR="00527496" w:rsidRPr="007477F0" w:rsidRDefault="00527496">
      <w:pPr>
        <w:pStyle w:val="a3"/>
        <w:suppressLineNumbers w:val="0"/>
        <w:jc w:val="both"/>
        <w:rPr>
          <w:rFonts w:cs="Times New Roman"/>
          <w:bdr w:val="single" w:sz="4" w:space="0" w:color="auto"/>
          <w:lang w:eastAsia="zh-TW"/>
        </w:rPr>
      </w:pPr>
      <w:r w:rsidRPr="007477F0">
        <w:rPr>
          <w:rFonts w:hAnsi="新細明體" w:cs="Times New Roman"/>
          <w:bdr w:val="single" w:sz="4" w:space="0" w:color="auto"/>
        </w:rPr>
        <w:t>教學時間</w:t>
      </w:r>
    </w:p>
    <w:p w14:paraId="29398794" w14:textId="77777777" w:rsidR="00527496" w:rsidRPr="007477F0" w:rsidRDefault="00527496">
      <w:pPr>
        <w:jc w:val="both"/>
      </w:pPr>
    </w:p>
    <w:p w14:paraId="1F12F1A3" w14:textId="004C7C6E" w:rsidR="00527496" w:rsidRPr="007477F0" w:rsidRDefault="0011305B">
      <w:pPr>
        <w:jc w:val="both"/>
      </w:pPr>
      <w:r w:rsidRPr="00645598">
        <w:rPr>
          <w:rFonts w:eastAsia="DengXian"/>
          <w:lang w:eastAsia="zh-CN"/>
        </w:rPr>
        <w:t>35</w:t>
      </w:r>
      <w:r w:rsidRPr="00645598">
        <w:rPr>
          <w:rFonts w:eastAsia="DengXian" w:hAnsi="新細明體" w:hint="eastAsia"/>
          <w:lang w:eastAsia="zh-CN"/>
        </w:rPr>
        <w:t>分钟</w:t>
      </w:r>
    </w:p>
    <w:p w14:paraId="34CCCEE3" w14:textId="77777777" w:rsidR="00527496" w:rsidRPr="007477F0" w:rsidRDefault="00527496">
      <w:pPr>
        <w:jc w:val="both"/>
      </w:pPr>
    </w:p>
    <w:p w14:paraId="302997AF" w14:textId="011FEB4E" w:rsidR="0086582D" w:rsidRPr="007477F0" w:rsidRDefault="0011305B" w:rsidP="0086582D">
      <w:pPr>
        <w:pStyle w:val="a5"/>
        <w:tabs>
          <w:tab w:val="clear" w:pos="4153"/>
          <w:tab w:val="clear" w:pos="8306"/>
        </w:tabs>
        <w:rPr>
          <w:sz w:val="24"/>
          <w:szCs w:val="24"/>
          <w:bdr w:val="single" w:sz="4" w:space="0" w:color="auto"/>
        </w:rPr>
      </w:pPr>
      <w:r w:rsidRPr="00645598">
        <w:rPr>
          <w:rFonts w:eastAsia="DengXian" w:hAnsi="新細明體" w:hint="eastAsia"/>
          <w:sz w:val="24"/>
          <w:szCs w:val="24"/>
          <w:bdr w:val="single" w:sz="4" w:space="0" w:color="auto"/>
          <w:lang w:eastAsia="zh-CN"/>
        </w:rPr>
        <w:t>延伸活动</w:t>
      </w:r>
    </w:p>
    <w:p w14:paraId="46ACD769" w14:textId="77777777" w:rsidR="0086582D" w:rsidRPr="007477F0" w:rsidRDefault="0086582D">
      <w:pPr>
        <w:jc w:val="both"/>
      </w:pPr>
    </w:p>
    <w:p w14:paraId="6FD0B1E1" w14:textId="592260F3" w:rsidR="00527496" w:rsidRPr="007477F0" w:rsidRDefault="0011305B">
      <w:pPr>
        <w:jc w:val="both"/>
      </w:pPr>
      <w:r w:rsidRPr="00645598">
        <w:rPr>
          <w:rFonts w:eastAsia="DengXian" w:hAnsi="新細明體" w:hint="eastAsia"/>
          <w:lang w:eastAsia="zh-CN"/>
        </w:rPr>
        <w:t>设计道歉卡</w:t>
      </w:r>
    </w:p>
    <w:p w14:paraId="344503AB" w14:textId="77777777" w:rsidR="00B30EE8" w:rsidRPr="007477F0" w:rsidRDefault="00B30EE8">
      <w:pPr>
        <w:jc w:val="both"/>
        <w:rPr>
          <w:color w:val="FF0000"/>
        </w:rPr>
      </w:pPr>
    </w:p>
    <w:p w14:paraId="56AA8592" w14:textId="77777777" w:rsidR="00CE4D94" w:rsidRPr="007477F0" w:rsidRDefault="00CE4D94">
      <w:pPr>
        <w:jc w:val="both"/>
        <w:rPr>
          <w:color w:val="FF0000"/>
        </w:rPr>
      </w:pPr>
    </w:p>
    <w:p w14:paraId="66D312B2" w14:textId="77777777" w:rsidR="00CE4D94" w:rsidRPr="007477F0" w:rsidRDefault="00CE4D94">
      <w:pPr>
        <w:jc w:val="both"/>
        <w:rPr>
          <w:color w:val="FF0000"/>
        </w:rPr>
      </w:pPr>
    </w:p>
    <w:p w14:paraId="4A811CA4" w14:textId="77777777" w:rsidR="007477F0" w:rsidRPr="007477F0" w:rsidRDefault="007477F0">
      <w:pPr>
        <w:jc w:val="both"/>
        <w:rPr>
          <w:rFonts w:hint="eastAsia"/>
          <w:color w:val="FF0000"/>
        </w:rPr>
      </w:pPr>
    </w:p>
    <w:p w14:paraId="5634A195" w14:textId="48B2E728" w:rsidR="00527496" w:rsidRPr="007477F0" w:rsidRDefault="0011305B">
      <w:pPr>
        <w:rPr>
          <w:bdr w:val="single" w:sz="4" w:space="0" w:color="auto"/>
        </w:rPr>
      </w:pPr>
      <w:r w:rsidRPr="00645598">
        <w:rPr>
          <w:rFonts w:eastAsia="DengXian" w:hAnsi="新細明體" w:hint="eastAsia"/>
          <w:bdr w:val="single" w:sz="4" w:space="0" w:color="auto"/>
          <w:lang w:eastAsia="zh-CN"/>
        </w:rPr>
        <w:lastRenderedPageBreak/>
        <w:t>教学流程</w:t>
      </w:r>
    </w:p>
    <w:p w14:paraId="3C27C172" w14:textId="77777777" w:rsidR="00527496" w:rsidRPr="007477F0" w:rsidRDefault="00527496"/>
    <w:tbl>
      <w:tblPr>
        <w:tblW w:w="8858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8"/>
        <w:gridCol w:w="4140"/>
      </w:tblGrid>
      <w:tr w:rsidR="00527496" w:rsidRPr="007477F0" w14:paraId="685B4F46" w14:textId="77777777" w:rsidTr="007477F0">
        <w:trPr>
          <w:trHeight w:val="510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16F7" w14:textId="38BF1794" w:rsidR="00527496" w:rsidRPr="007477F0" w:rsidRDefault="0011305B">
            <w:pPr>
              <w:snapToGrid w:val="0"/>
              <w:jc w:val="center"/>
              <w:rPr>
                <w:b/>
                <w:bCs/>
              </w:rPr>
            </w:pPr>
            <w:r w:rsidRPr="00645598">
              <w:rPr>
                <w:rFonts w:eastAsia="DengXian" w:hAnsi="新細明體" w:hint="eastAsia"/>
                <w:b/>
                <w:bCs/>
                <w:lang w:eastAsia="zh-CN"/>
              </w:rPr>
              <w:t>教学步骤</w:t>
            </w:r>
            <w:r w:rsidRPr="00645598">
              <w:rPr>
                <w:rFonts w:eastAsia="DengXian"/>
                <w:b/>
                <w:bCs/>
                <w:lang w:eastAsia="zh-CN"/>
              </w:rPr>
              <w:t xml:space="preserve"> (</w:t>
            </w:r>
            <w:r w:rsidRPr="00645598">
              <w:rPr>
                <w:rFonts w:eastAsia="DengXian" w:hAnsi="新細明體" w:hint="eastAsia"/>
                <w:b/>
                <w:bCs/>
                <w:lang w:eastAsia="zh-CN"/>
              </w:rPr>
              <w:t>时间</w:t>
            </w:r>
            <w:r w:rsidRPr="00645598">
              <w:rPr>
                <w:rFonts w:eastAsia="DengXian"/>
                <w:b/>
                <w:bCs/>
                <w:lang w:eastAsia="zh-CN"/>
              </w:rPr>
              <w:t>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F8CA" w14:textId="73CC32E9" w:rsidR="00527496" w:rsidRPr="007477F0" w:rsidRDefault="0011305B">
            <w:pPr>
              <w:snapToGrid w:val="0"/>
              <w:jc w:val="center"/>
              <w:rPr>
                <w:b/>
                <w:bCs/>
              </w:rPr>
            </w:pPr>
            <w:r w:rsidRPr="00645598">
              <w:rPr>
                <w:rFonts w:eastAsia="DengXian" w:hAnsi="新細明體" w:hint="eastAsia"/>
                <w:b/>
                <w:bCs/>
                <w:lang w:eastAsia="zh-CN"/>
              </w:rPr>
              <w:t>学习重点</w:t>
            </w:r>
          </w:p>
        </w:tc>
      </w:tr>
      <w:tr w:rsidR="00527496" w:rsidRPr="007477F0" w14:paraId="1CB4A7CE" w14:textId="77777777" w:rsidTr="007477F0">
        <w:trPr>
          <w:trHeight w:val="530"/>
        </w:trPr>
        <w:tc>
          <w:tcPr>
            <w:tcW w:w="4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D0DDE" w14:textId="587AA5E1" w:rsidR="00527496" w:rsidRPr="007477F0" w:rsidRDefault="0011305B">
            <w:pPr>
              <w:pStyle w:val="a3"/>
              <w:suppressLineNumbers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活动一︰引起动机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 xml:space="preserve"> (2</w:t>
            </w: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分钟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)</w:t>
            </w:r>
          </w:p>
          <w:p w14:paraId="3409C488" w14:textId="77777777" w:rsidR="00527496" w:rsidRPr="007477F0" w:rsidRDefault="00527496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75C568CC" w14:textId="042EB3C0" w:rsidR="00591A9A" w:rsidRPr="007477F0" w:rsidRDefault="0011305B" w:rsidP="00591A9A">
            <w:pPr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老师提问：</w:t>
            </w:r>
          </w:p>
          <w:p w14:paraId="315260AF" w14:textId="7274F127" w:rsidR="00591A9A" w:rsidRPr="007477F0" w:rsidRDefault="0011305B" w:rsidP="00F4184F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同学有没有试过借别人的东西？</w:t>
            </w:r>
          </w:p>
          <w:p w14:paraId="4053D5BE" w14:textId="3C2FA862" w:rsidR="004C6BA6" w:rsidRPr="007477F0" w:rsidRDefault="0011305B" w:rsidP="00F4184F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如果借了别人的东西，我们要怎样做？</w:t>
            </w:r>
          </w:p>
          <w:p w14:paraId="6B3BAE64" w14:textId="54CD37DE" w:rsidR="00576646" w:rsidRPr="007477F0" w:rsidRDefault="0011305B" w:rsidP="00F4184F">
            <w:pPr>
              <w:numPr>
                <w:ilvl w:val="3"/>
                <w:numId w:val="1"/>
              </w:numPr>
              <w:tabs>
                <w:tab w:val="clear" w:pos="1920"/>
                <w:tab w:val="num" w:pos="294"/>
              </w:tabs>
              <w:ind w:left="293" w:hangingChars="122" w:hanging="293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我们可以随意使用借来的物件吗？</w:t>
            </w:r>
          </w:p>
          <w:p w14:paraId="6B9E2065" w14:textId="77777777" w:rsidR="00576646" w:rsidRPr="007477F0" w:rsidRDefault="00576646" w:rsidP="00576646">
            <w:pPr>
              <w:jc w:val="both"/>
            </w:pPr>
          </w:p>
          <w:p w14:paraId="2C4DBC74" w14:textId="77777777" w:rsidR="0065297D" w:rsidRPr="007477F0" w:rsidRDefault="0065297D" w:rsidP="00576646">
            <w:pPr>
              <w:jc w:val="both"/>
            </w:pPr>
          </w:p>
          <w:p w14:paraId="3D436810" w14:textId="3883C90A" w:rsidR="0065297D" w:rsidRPr="007477F0" w:rsidRDefault="0011305B" w:rsidP="0065297D">
            <w:pPr>
              <w:pStyle w:val="a3"/>
              <w:suppressLineNumbers w:val="0"/>
              <w:snapToGrid w:val="0"/>
              <w:jc w:val="both"/>
              <w:rPr>
                <w:rFonts w:cs="Times New Roman"/>
                <w:b/>
                <w:bCs/>
                <w:lang w:eastAsia="zh-TW"/>
              </w:rPr>
            </w:pP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活动二︰</w:t>
            </w:r>
            <w:r w:rsidR="0065297D" w:rsidRPr="007477F0">
              <w:rPr>
                <w:rFonts w:hAnsi="新細明體" w:cs="Times New Roman"/>
                <w:b/>
              </w:rPr>
              <w:t>故事聆聽</w:t>
            </w:r>
            <w:r w:rsidRPr="00645598">
              <w:rPr>
                <w:rFonts w:eastAsia="DengXian" w:cs="Times New Roman"/>
                <w:b/>
                <w:lang w:eastAsia="zh-CN"/>
              </w:rPr>
              <w:t xml:space="preserve"> 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(10</w:t>
            </w: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分钟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)</w:t>
            </w:r>
          </w:p>
          <w:p w14:paraId="5DFBF0F2" w14:textId="77777777" w:rsidR="0065297D" w:rsidRPr="007477F0" w:rsidRDefault="0065297D" w:rsidP="00576646">
            <w:pPr>
              <w:jc w:val="both"/>
            </w:pPr>
          </w:p>
          <w:p w14:paraId="25576A87" w14:textId="01C64707" w:rsidR="007331E7" w:rsidRPr="007477F0" w:rsidRDefault="0011305B" w:rsidP="0065297D">
            <w:pPr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老师讲述下列故事，</w:t>
            </w:r>
            <w:r w:rsidRPr="007477F0">
              <w:rPr>
                <w:rFonts w:hAnsi="新細明體"/>
                <w:lang w:eastAsia="zh-CN"/>
              </w:rPr>
              <w:t></w:t>
            </w:r>
            <w:r w:rsidRPr="00645598">
              <w:rPr>
                <w:rFonts w:eastAsia="DengXian" w:hAnsi="新細明體" w:hint="eastAsia"/>
                <w:lang w:eastAsia="zh-CN"/>
              </w:rPr>
              <w:t>学生细心聆听，然</w:t>
            </w:r>
          </w:p>
          <w:p w14:paraId="259E8520" w14:textId="3AB90413" w:rsidR="00DC03D4" w:rsidRPr="007477F0" w:rsidRDefault="0011305B" w:rsidP="0065297D">
            <w:pPr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后回答问题：</w:t>
            </w:r>
          </w:p>
          <w:p w14:paraId="4D65EC6C" w14:textId="77777777" w:rsidR="0065297D" w:rsidRPr="007477F0" w:rsidRDefault="0065297D" w:rsidP="0065297D">
            <w:pPr>
              <w:jc w:val="both"/>
            </w:pPr>
          </w:p>
          <w:p w14:paraId="5A2BD63B" w14:textId="0E6A9A0E" w:rsidR="0065297D" w:rsidRPr="007477F0" w:rsidRDefault="0011305B" w:rsidP="0065297D">
            <w:pPr>
              <w:ind w:firstLineChars="200" w:firstLine="480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故事：《书签的秘密》</w:t>
            </w:r>
          </w:p>
          <w:p w14:paraId="5EC67DF5" w14:textId="77777777" w:rsidR="00CF54A8" w:rsidRPr="007477F0" w:rsidRDefault="00CF54A8" w:rsidP="0065297D">
            <w:pPr>
              <w:ind w:firstLineChars="200" w:firstLine="480"/>
              <w:jc w:val="both"/>
            </w:pPr>
          </w:p>
          <w:p w14:paraId="7FDB08C0" w14:textId="0D7FE85E" w:rsidR="004F64ED" w:rsidRPr="007477F0" w:rsidRDefault="0011305B" w:rsidP="004F64ED">
            <w:pPr>
              <w:ind w:leftChars="100" w:left="480" w:hangingChars="100" w:hanging="240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「小文就读的小学，每星期三会有一节十五分钟的《读书乐》堂，他每次都会很期待，因为同学们可以带自己喜爱的图书和其他同学交换阅读。</w:t>
            </w:r>
          </w:p>
          <w:p w14:paraId="10EBAB68" w14:textId="77777777" w:rsidR="00E92B62" w:rsidRPr="007477F0" w:rsidRDefault="00E92B62" w:rsidP="004F64ED">
            <w:pPr>
              <w:ind w:leftChars="200" w:left="480"/>
              <w:jc w:val="both"/>
            </w:pPr>
          </w:p>
          <w:p w14:paraId="3C1B7FC9" w14:textId="0D4E3A18" w:rsidR="004F64ED" w:rsidRPr="007477F0" w:rsidRDefault="0011305B" w:rsidP="004F64ED">
            <w:pPr>
              <w:ind w:leftChars="200" w:left="480"/>
              <w:jc w:val="both"/>
            </w:pPr>
            <w:r w:rsidRPr="00645598">
              <w:rPr>
                <w:rFonts w:eastAsia="DengXian" w:hAnsi="新細明體" w:hint="eastAsia"/>
                <w:lang w:eastAsia="zh-CN"/>
              </w:rPr>
              <w:t>有一次，他与小英同学交换了一本《儿童百科图书》来看，正当他看得津津有味的时候，下课的钟声响起了，于是他向小英借了回家看，并答应她下星期三归还。</w:t>
            </w:r>
          </w:p>
          <w:p w14:paraId="0602150B" w14:textId="77777777" w:rsidR="00E92B62" w:rsidRPr="007477F0" w:rsidRDefault="008C695F" w:rsidP="00646170">
            <w:pPr>
              <w:ind w:leftChars="100" w:left="480" w:hangingChars="100" w:hanging="240"/>
              <w:jc w:val="both"/>
            </w:pPr>
            <w:r w:rsidRPr="007477F0">
              <w:t xml:space="preserve">    </w:t>
            </w:r>
          </w:p>
          <w:p w14:paraId="18EE045D" w14:textId="69EF3E4C" w:rsidR="007331E7" w:rsidRPr="007477F0" w:rsidRDefault="0011305B" w:rsidP="00C41D5B">
            <w:pPr>
              <w:ind w:leftChars="200" w:left="480"/>
              <w:jc w:val="both"/>
              <w:rPr>
                <w:lang w:eastAsia="zh-CN"/>
              </w:rPr>
            </w:pPr>
            <w:r w:rsidRPr="00645598">
              <w:rPr>
                <w:rFonts w:eastAsia="DengXian" w:hAnsi="新細明體" w:hint="eastAsia"/>
                <w:lang w:eastAsia="zh-CN"/>
              </w:rPr>
              <w:t>这几天小文一放学回家，便会阅读这本百科全书，希望准时还给小英。有一天他正在阅读的时候，给他发现了书中夹有一张书签，书签背后还写了一些字呢！在好奇心的驱使下，小文便看了内容，结果给他发现原来这张书签是张老师送给小英的（书签内容见附件一），而且还让他知道小英的默书成绩不合格！</w:t>
            </w:r>
          </w:p>
          <w:p w14:paraId="7E2A348E" w14:textId="77777777" w:rsidR="00E92B62" w:rsidRPr="007477F0" w:rsidRDefault="00E92B62" w:rsidP="003E77B0">
            <w:pPr>
              <w:ind w:leftChars="200" w:left="480"/>
              <w:jc w:val="both"/>
              <w:rPr>
                <w:lang w:eastAsia="zh-CN"/>
              </w:rPr>
            </w:pPr>
          </w:p>
          <w:p w14:paraId="342F2472" w14:textId="4194924E" w:rsidR="00646170" w:rsidRPr="007477F0" w:rsidRDefault="0011305B" w:rsidP="003E77B0">
            <w:pPr>
              <w:ind w:leftChars="200" w:left="480"/>
              <w:jc w:val="both"/>
              <w:rPr>
                <w:lang w:eastAsia="zh-CN"/>
              </w:rPr>
            </w:pPr>
            <w:r w:rsidRPr="00645598">
              <w:rPr>
                <w:rFonts w:eastAsia="DengXian" w:hAnsi="新細明體" w:hint="eastAsia"/>
                <w:lang w:eastAsia="zh-CN"/>
              </w:rPr>
              <w:t>翌日，小文依期归还百科图书给小英，可是他却将书签的秘密泄露出去，令到同学都取笑她默书不合格。」</w:t>
            </w:r>
          </w:p>
          <w:p w14:paraId="0F9602CF" w14:textId="77777777" w:rsidR="009D180C" w:rsidRPr="007477F0" w:rsidRDefault="009D180C" w:rsidP="003E77B0">
            <w:pPr>
              <w:ind w:leftChars="200" w:left="480"/>
              <w:jc w:val="both"/>
              <w:rPr>
                <w:lang w:eastAsia="zh-CN"/>
              </w:rPr>
            </w:pPr>
          </w:p>
          <w:p w14:paraId="08F66711" w14:textId="77777777" w:rsidR="0031745D" w:rsidRDefault="0031745D" w:rsidP="0031745D">
            <w:pPr>
              <w:pStyle w:val="a3"/>
              <w:suppressLineNumbers w:val="0"/>
              <w:snapToGrid w:val="0"/>
              <w:jc w:val="both"/>
              <w:rPr>
                <w:rFonts w:cs="Times New Roman" w:hint="eastAsia"/>
                <w:bCs/>
                <w:lang w:eastAsia="zh-CN"/>
              </w:rPr>
            </w:pPr>
          </w:p>
          <w:p w14:paraId="6FDC9C90" w14:textId="77777777" w:rsidR="007477F0" w:rsidRPr="007477F0" w:rsidRDefault="007477F0" w:rsidP="0031745D">
            <w:pPr>
              <w:pStyle w:val="a3"/>
              <w:suppressLineNumbers w:val="0"/>
              <w:snapToGrid w:val="0"/>
              <w:jc w:val="both"/>
              <w:rPr>
                <w:rFonts w:cs="Times New Roman" w:hint="eastAsia"/>
                <w:bCs/>
                <w:lang w:eastAsia="zh-CN"/>
              </w:rPr>
            </w:pPr>
          </w:p>
          <w:p w14:paraId="7D6F32A6" w14:textId="0B26269E" w:rsidR="00E92B62" w:rsidRPr="007477F0" w:rsidRDefault="0011305B" w:rsidP="00E92B62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CN"/>
              </w:rPr>
            </w:pP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活动三︰</w:t>
            </w:r>
            <w:r w:rsidRPr="00645598">
              <w:rPr>
                <w:rFonts w:eastAsia="DengXian" w:hAnsi="新細明體" w:cs="Times New Roman" w:hint="eastAsia"/>
                <w:b/>
                <w:lang w:eastAsia="zh-CN"/>
              </w:rPr>
              <w:t>寻找对与错</w:t>
            </w:r>
            <w:r w:rsidRPr="00645598">
              <w:rPr>
                <w:rFonts w:eastAsia="DengXian" w:cs="Times New Roman"/>
                <w:b/>
                <w:lang w:eastAsia="zh-CN"/>
              </w:rPr>
              <w:t xml:space="preserve"> 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(8</w:t>
            </w: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分钟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)</w:t>
            </w:r>
          </w:p>
          <w:p w14:paraId="2DF711B4" w14:textId="77777777" w:rsidR="0031745D" w:rsidRPr="007477F0" w:rsidRDefault="0031745D" w:rsidP="00CF54A8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CN"/>
              </w:rPr>
            </w:pPr>
          </w:p>
          <w:p w14:paraId="7A6EE28E" w14:textId="6657DA18" w:rsidR="0031745D" w:rsidRPr="007477F0" w:rsidRDefault="0011305B" w:rsidP="00CF54A8">
            <w:pPr>
              <w:jc w:val="both"/>
            </w:pPr>
            <w:r w:rsidRPr="00645598">
              <w:rPr>
                <w:rFonts w:eastAsia="DengXian"/>
                <w:bCs/>
                <w:lang w:eastAsia="zh-CN"/>
              </w:rPr>
              <w:t xml:space="preserve">1. </w:t>
            </w:r>
            <w:r w:rsidRPr="00645598">
              <w:rPr>
                <w:rFonts w:eastAsia="DengXian" w:hAnsi="新細明體" w:hint="eastAsia"/>
                <w:lang w:eastAsia="zh-CN"/>
              </w:rPr>
              <w:t>学生分成四至六人一组</w:t>
            </w:r>
            <w:r w:rsidRPr="00645598">
              <w:rPr>
                <w:rFonts w:eastAsia="DengXian" w:hint="eastAsia"/>
                <w:lang w:eastAsia="zh-CN"/>
              </w:rPr>
              <w:t>。</w:t>
            </w:r>
          </w:p>
          <w:p w14:paraId="0AF65C52" w14:textId="76E426EB" w:rsidR="00D16F17" w:rsidRPr="007477F0" w:rsidRDefault="0011305B" w:rsidP="008D549F">
            <w:pPr>
              <w:pStyle w:val="a3"/>
              <w:suppressLineNumbers w:val="0"/>
              <w:snapToGrid w:val="0"/>
              <w:ind w:left="360" w:hangingChars="150" w:hanging="360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/>
                <w:bCs/>
                <w:lang w:eastAsia="zh-CN"/>
              </w:rPr>
              <w:t xml:space="preserve">2. </w:t>
            </w:r>
            <w:r w:rsidRPr="00645598">
              <w:rPr>
                <w:rFonts w:eastAsia="DengXian" w:cs="Times New Roman" w:hint="eastAsia"/>
                <w:bCs/>
                <w:lang w:eastAsia="zh-CN"/>
              </w:rPr>
              <w:t>每组派发「</w:t>
            </w:r>
            <w:r w:rsidRPr="00645598">
              <w:rPr>
                <w:rFonts w:eastAsia="DengXian" w:hAnsi="新細明體" w:cs="Times New Roman" w:hint="eastAsia"/>
                <w:lang w:eastAsia="zh-CN"/>
              </w:rPr>
              <w:t>寻找对与错</w:t>
            </w:r>
            <w:r w:rsidRPr="00645598">
              <w:rPr>
                <w:rFonts w:eastAsia="DengXian" w:cs="Times New Roman" w:hint="eastAsia"/>
                <w:bCs/>
                <w:lang w:eastAsia="zh-CN"/>
              </w:rPr>
              <w:t>」工作纸一张</w:t>
            </w:r>
          </w:p>
          <w:p w14:paraId="28407DA6" w14:textId="45FB15D8" w:rsidR="00CF54A8" w:rsidRPr="007477F0" w:rsidRDefault="0011305B" w:rsidP="00D16F17">
            <w:pPr>
              <w:pStyle w:val="a3"/>
              <w:suppressLineNumbers w:val="0"/>
              <w:snapToGrid w:val="0"/>
              <w:ind w:leftChars="50" w:left="360" w:hangingChars="100" w:hanging="240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 w:hint="eastAsia"/>
                <w:bCs/>
                <w:lang w:eastAsia="zh-CN"/>
              </w:rPr>
              <w:t>（附件二）。</w:t>
            </w:r>
          </w:p>
          <w:p w14:paraId="4D210433" w14:textId="17848777" w:rsidR="00876ADF" w:rsidRPr="007477F0" w:rsidRDefault="0011305B" w:rsidP="00876ADF">
            <w:pPr>
              <w:pStyle w:val="a3"/>
              <w:suppressLineNumbers w:val="0"/>
              <w:snapToGrid w:val="0"/>
              <w:ind w:left="360" w:hangingChars="150" w:hanging="36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/>
                <w:bCs/>
                <w:lang w:eastAsia="zh-CN"/>
              </w:rPr>
              <w:t xml:space="preserve">3. </w:t>
            </w:r>
            <w:r w:rsidRPr="00645598">
              <w:rPr>
                <w:rFonts w:eastAsia="DengXian" w:cs="Times New Roman" w:hint="eastAsia"/>
                <w:bCs/>
                <w:lang w:eastAsia="zh-CN"/>
              </w:rPr>
              <w:t>组员需把字条剪出，然后把字条贴在适当</w:t>
            </w:r>
          </w:p>
          <w:p w14:paraId="06AAE987" w14:textId="06C08611" w:rsidR="00876ADF" w:rsidRPr="007477F0" w:rsidRDefault="0011305B" w:rsidP="00876ADF">
            <w:pPr>
              <w:pStyle w:val="a3"/>
              <w:suppressLineNumbers w:val="0"/>
              <w:snapToGrid w:val="0"/>
              <w:ind w:leftChars="100" w:left="360" w:hangingChars="50" w:hanging="12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 w:hint="eastAsia"/>
                <w:bCs/>
                <w:lang w:eastAsia="zh-CN"/>
              </w:rPr>
              <w:t>的位置上。</w:t>
            </w:r>
          </w:p>
          <w:p w14:paraId="65CDA114" w14:textId="05141157" w:rsidR="00F9312D" w:rsidRPr="007477F0" w:rsidRDefault="0011305B" w:rsidP="00D20358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/>
                <w:bCs/>
                <w:lang w:eastAsia="zh-CN"/>
              </w:rPr>
              <w:t xml:space="preserve">4. </w:t>
            </w:r>
            <w:r w:rsidRPr="00645598">
              <w:rPr>
                <w:rFonts w:eastAsia="DengXian" w:hAnsi="新細明體" w:cs="Times New Roman" w:hint="eastAsia"/>
                <w:bCs/>
                <w:lang w:eastAsia="zh-CN"/>
              </w:rPr>
              <w:t>答案：</w:t>
            </w:r>
          </w:p>
          <w:p w14:paraId="1CA96F95" w14:textId="060D4C31" w:rsidR="00C21AF6" w:rsidRPr="007477F0" w:rsidRDefault="0011305B" w:rsidP="002256E3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/>
                <w:bCs/>
                <w:lang w:eastAsia="zh-CN"/>
              </w:rPr>
              <w:t xml:space="preserve">    </w:t>
            </w:r>
            <w:r w:rsidRPr="00645598">
              <w:rPr>
                <w:rFonts w:eastAsia="DengXian" w:hAnsi="新細明體" w:cs="Times New Roman" w:hint="eastAsia"/>
                <w:bCs/>
                <w:lang w:eastAsia="zh-CN"/>
              </w:rPr>
              <w:t>做对</w:t>
            </w:r>
            <w:r w:rsidRPr="00645598">
              <w:rPr>
                <w:rFonts w:eastAsia="DengXian" w:cs="Times New Roman"/>
                <w:bCs/>
                <w:lang w:eastAsia="zh-CN"/>
              </w:rPr>
              <w:t xml:space="preserve">—— </w:t>
            </w:r>
            <w:r w:rsidRPr="00645598">
              <w:rPr>
                <w:rFonts w:eastAsia="DengXian" w:hAnsi="新細明體" w:cs="Times New Roman" w:hint="eastAsia"/>
                <w:bCs/>
                <w:bdr w:val="single" w:sz="4" w:space="0" w:color="auto"/>
                <w:lang w:eastAsia="zh-CN"/>
              </w:rPr>
              <w:t>借书前先征求小英的同意</w:t>
            </w:r>
            <w:r w:rsidR="002256E3" w:rsidRPr="007477F0">
              <w:rPr>
                <w:rFonts w:cs="Times New Roman"/>
                <w:bCs/>
                <w:bdr w:val="single" w:sz="4" w:space="0" w:color="auto"/>
                <w:lang w:eastAsia="zh-TW"/>
              </w:rPr>
              <w:t xml:space="preserve"> </w:t>
            </w:r>
          </w:p>
          <w:p w14:paraId="2B2A6F83" w14:textId="2FB3AA4B" w:rsidR="002256E3" w:rsidRPr="007477F0" w:rsidRDefault="0011305B" w:rsidP="00C21AF6">
            <w:pPr>
              <w:pStyle w:val="a3"/>
              <w:suppressLineNumbers w:val="0"/>
              <w:snapToGrid w:val="0"/>
              <w:ind w:firstLineChars="550" w:firstLine="132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hAnsi="新細明體" w:cs="Times New Roman" w:hint="eastAsia"/>
                <w:bCs/>
                <w:bdr w:val="single" w:sz="4" w:space="0" w:color="auto"/>
                <w:lang w:eastAsia="zh-CN"/>
              </w:rPr>
              <w:t>准时还书</w:t>
            </w:r>
          </w:p>
          <w:p w14:paraId="1604B9E7" w14:textId="77777777" w:rsidR="002256E3" w:rsidRPr="007477F0" w:rsidRDefault="002256E3" w:rsidP="002256E3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E5C8711" w14:textId="3B4B81F2" w:rsidR="002256E3" w:rsidRPr="007477F0" w:rsidRDefault="0011305B" w:rsidP="00D20358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/>
                <w:bCs/>
                <w:lang w:eastAsia="zh-CN"/>
              </w:rPr>
              <w:t xml:space="preserve">    </w:t>
            </w:r>
            <w:r w:rsidRPr="00645598">
              <w:rPr>
                <w:rFonts w:eastAsia="DengXian" w:hAnsi="新細明體" w:cs="Times New Roman" w:hint="eastAsia"/>
                <w:bCs/>
                <w:lang w:eastAsia="zh-CN"/>
              </w:rPr>
              <w:t>做错</w:t>
            </w:r>
            <w:r w:rsidRPr="00645598">
              <w:rPr>
                <w:rFonts w:eastAsia="DengXian" w:cs="Times New Roman"/>
                <w:bCs/>
                <w:lang w:eastAsia="zh-CN"/>
              </w:rPr>
              <w:t xml:space="preserve">—— </w:t>
            </w:r>
            <w:r w:rsidRPr="00645598">
              <w:rPr>
                <w:rFonts w:eastAsia="DengXian" w:hAnsi="新細明體" w:cs="Times New Roman" w:hint="eastAsia"/>
                <w:bCs/>
                <w:bdr w:val="single" w:sz="4" w:space="0" w:color="auto"/>
                <w:lang w:eastAsia="zh-CN"/>
              </w:rPr>
              <w:t>偷看书签内容</w:t>
            </w:r>
            <w:r w:rsidRPr="00645598">
              <w:rPr>
                <w:rFonts w:eastAsia="DengXian" w:hAnsi="新細明體" w:cs="Times New Roman" w:hint="eastAsia"/>
                <w:bCs/>
                <w:lang w:eastAsia="zh-CN"/>
              </w:rPr>
              <w:t>、</w:t>
            </w:r>
            <w:r w:rsidRPr="00645598">
              <w:rPr>
                <w:rFonts w:eastAsia="DengXian" w:hAnsi="新細明體" w:cs="Times New Roman" w:hint="eastAsia"/>
                <w:bCs/>
                <w:bdr w:val="single" w:sz="4" w:space="0" w:color="auto"/>
                <w:lang w:eastAsia="zh-CN"/>
              </w:rPr>
              <w:t>泄露书签秘密</w:t>
            </w:r>
          </w:p>
          <w:p w14:paraId="4EB68133" w14:textId="77777777" w:rsidR="0031745D" w:rsidRPr="007477F0" w:rsidRDefault="0031745D" w:rsidP="0031745D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4A875C31" w14:textId="348CB4F2" w:rsidR="00AC6BEA" w:rsidRPr="007477F0" w:rsidRDefault="0011305B" w:rsidP="0039772D">
            <w:pPr>
              <w:pStyle w:val="a3"/>
              <w:suppressLineNumbers w:val="0"/>
              <w:snapToGrid w:val="0"/>
              <w:ind w:left="1320" w:hangingChars="550" w:hanging="1320"/>
              <w:jc w:val="both"/>
              <w:rPr>
                <w:rFonts w:cs="Times New Roman"/>
                <w:b/>
                <w:lang w:eastAsia="zh-TW"/>
              </w:rPr>
            </w:pP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活动四︰「</w:t>
            </w:r>
            <w:r w:rsidRPr="00645598">
              <w:rPr>
                <w:rFonts w:eastAsia="DengXian" w:hAnsi="新細明體" w:cs="Times New Roman" w:hint="eastAsia"/>
                <w:b/>
                <w:lang w:eastAsia="zh-CN"/>
              </w:rPr>
              <w:t>如果我是小英</w:t>
            </w:r>
            <w:r w:rsidRPr="00645598">
              <w:rPr>
                <w:rFonts w:eastAsia="DengXian" w:cs="Times New Roman"/>
                <w:b/>
                <w:lang w:eastAsia="zh-CN"/>
              </w:rPr>
              <w:t>……</w:t>
            </w:r>
            <w:r w:rsidRPr="00645598">
              <w:rPr>
                <w:rFonts w:eastAsia="DengXian" w:hAnsi="新細明體" w:cs="Times New Roman" w:hint="eastAsia"/>
                <w:b/>
                <w:lang w:eastAsia="zh-CN"/>
              </w:rPr>
              <w:t>」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(10</w:t>
            </w:r>
            <w:r w:rsidRPr="00645598">
              <w:rPr>
                <w:rFonts w:eastAsia="DengXian" w:hAnsi="新細明體" w:cs="Times New Roman" w:hint="eastAsia"/>
                <w:b/>
                <w:bCs/>
                <w:lang w:eastAsia="zh-CN"/>
              </w:rPr>
              <w:t>分钟</w:t>
            </w:r>
            <w:r w:rsidRPr="00645598">
              <w:rPr>
                <w:rFonts w:eastAsia="DengXian" w:cs="Times New Roman"/>
                <w:b/>
                <w:bCs/>
                <w:lang w:eastAsia="zh-CN"/>
              </w:rPr>
              <w:t>)</w:t>
            </w:r>
          </w:p>
          <w:p w14:paraId="45E89566" w14:textId="77777777" w:rsidR="0031745D" w:rsidRPr="007477F0" w:rsidRDefault="0031745D" w:rsidP="0031745D">
            <w:pPr>
              <w:pStyle w:val="a3"/>
              <w:suppressLineNumbers w:val="0"/>
              <w:snapToGrid w:val="0"/>
              <w:jc w:val="both"/>
              <w:rPr>
                <w:rFonts w:cs="Times New Roman"/>
                <w:bCs/>
                <w:lang w:eastAsia="zh-TW"/>
              </w:rPr>
            </w:pPr>
          </w:p>
          <w:p w14:paraId="06B83C7B" w14:textId="19C76A2C" w:rsidR="0086582D" w:rsidRPr="007477F0" w:rsidRDefault="0011305B" w:rsidP="0086582D">
            <w:pPr>
              <w:ind w:left="360" w:rightChars="-12" w:right="-29" w:hangingChars="150" w:hanging="360"/>
              <w:jc w:val="both"/>
              <w:rPr>
                <w:rFonts w:hint="eastAsia"/>
              </w:rPr>
            </w:pPr>
            <w:r w:rsidRPr="00645598">
              <w:rPr>
                <w:rFonts w:eastAsia="DengXian"/>
                <w:bCs/>
                <w:lang w:eastAsia="zh-CN"/>
              </w:rPr>
              <w:t xml:space="preserve">1.  </w:t>
            </w:r>
            <w:r w:rsidRPr="00645598">
              <w:rPr>
                <w:rFonts w:eastAsia="DengXian" w:hint="eastAsia"/>
                <w:bCs/>
                <w:lang w:eastAsia="zh-CN"/>
              </w:rPr>
              <w:t>学生完成「</w:t>
            </w:r>
            <w:r w:rsidRPr="00645598">
              <w:rPr>
                <w:rFonts w:eastAsia="DengXian" w:hAnsi="新細明體" w:hint="eastAsia"/>
                <w:lang w:eastAsia="zh-CN"/>
              </w:rPr>
              <w:t>如果我是小英</w:t>
            </w:r>
            <w:r w:rsidRPr="00645598">
              <w:rPr>
                <w:rFonts w:eastAsia="DengXian"/>
                <w:lang w:eastAsia="zh-CN"/>
              </w:rPr>
              <w:t>……</w:t>
            </w:r>
            <w:r w:rsidRPr="00645598">
              <w:rPr>
                <w:rFonts w:eastAsia="DengXian" w:hAnsi="新細明體" w:hint="eastAsia"/>
                <w:lang w:eastAsia="zh-CN"/>
              </w:rPr>
              <w:t>」工作纸</w:t>
            </w:r>
          </w:p>
          <w:p w14:paraId="64F4E6AA" w14:textId="16F50DFD" w:rsidR="00CB5219" w:rsidRPr="007477F0" w:rsidRDefault="0011305B" w:rsidP="0086582D">
            <w:pPr>
              <w:ind w:leftChars="50" w:left="360" w:rightChars="-12" w:right="-29" w:hangingChars="100" w:hanging="240"/>
              <w:jc w:val="both"/>
              <w:rPr>
                <w:bCs/>
              </w:rPr>
            </w:pPr>
            <w:r w:rsidRPr="00645598">
              <w:rPr>
                <w:rFonts w:eastAsia="DengXian" w:hint="eastAsia"/>
                <w:bCs/>
                <w:lang w:eastAsia="zh-CN"/>
              </w:rPr>
              <w:t>（附件三）。</w:t>
            </w:r>
            <w:r w:rsidRPr="00645598">
              <w:rPr>
                <w:rFonts w:eastAsia="DengXian"/>
                <w:bCs/>
                <w:lang w:eastAsia="zh-CN"/>
              </w:rPr>
              <w:t>(2</w:t>
            </w:r>
            <w:r w:rsidRPr="00645598">
              <w:rPr>
                <w:rFonts w:eastAsia="DengXian" w:hAnsi="新細明體" w:hint="eastAsia"/>
                <w:bCs/>
                <w:lang w:eastAsia="zh-CN"/>
              </w:rPr>
              <w:t>分钟</w:t>
            </w:r>
            <w:r w:rsidRPr="00645598">
              <w:rPr>
                <w:rFonts w:eastAsia="DengXian"/>
                <w:bCs/>
                <w:lang w:eastAsia="zh-CN"/>
              </w:rPr>
              <w:t>)</w:t>
            </w:r>
          </w:p>
          <w:p w14:paraId="2241F980" w14:textId="23EF6416" w:rsidR="0086582D" w:rsidRPr="007477F0" w:rsidRDefault="0011305B" w:rsidP="0086582D">
            <w:pPr>
              <w:pStyle w:val="a3"/>
              <w:numPr>
                <w:ilvl w:val="0"/>
                <w:numId w:val="1"/>
              </w:numPr>
              <w:suppressLineNumbers w:val="0"/>
              <w:snapToGrid w:val="0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 w:hint="eastAsia"/>
                <w:bCs/>
                <w:lang w:eastAsia="zh-CN"/>
              </w:rPr>
              <w:t>学生完成后，邀请他们向全班分享感</w:t>
            </w:r>
            <w:r w:rsidR="0086582D" w:rsidRPr="007477F0">
              <w:rPr>
                <w:rFonts w:cs="Times New Roman"/>
                <w:bCs/>
                <w:lang w:eastAsia="zh-TW"/>
              </w:rPr>
              <w:t xml:space="preserve">    </w:t>
            </w:r>
          </w:p>
          <w:p w14:paraId="580D72FF" w14:textId="47EFE0CC" w:rsidR="00641FFC" w:rsidRPr="007477F0" w:rsidRDefault="0011305B" w:rsidP="0086582D">
            <w:pPr>
              <w:pStyle w:val="a3"/>
              <w:suppressLineNumbers w:val="0"/>
              <w:snapToGrid w:val="0"/>
              <w:ind w:firstLineChars="150" w:firstLine="360"/>
              <w:rPr>
                <w:rFonts w:cs="Times New Roman"/>
                <w:bCs/>
                <w:lang w:eastAsia="zh-TW"/>
              </w:rPr>
            </w:pPr>
            <w:r w:rsidRPr="00645598">
              <w:rPr>
                <w:rFonts w:eastAsia="DengXian" w:cs="Times New Roman" w:hint="eastAsia"/>
                <w:bCs/>
                <w:lang w:eastAsia="zh-CN"/>
              </w:rPr>
              <w:t>受。</w:t>
            </w:r>
            <w:r w:rsidRPr="00645598">
              <w:rPr>
                <w:rFonts w:eastAsia="DengXian" w:cs="Times New Roman"/>
                <w:bCs/>
                <w:lang w:eastAsia="zh-CN"/>
              </w:rPr>
              <w:t>(3</w:t>
            </w:r>
            <w:r w:rsidRPr="00645598">
              <w:rPr>
                <w:rFonts w:eastAsia="DengXian" w:hAnsi="新細明體" w:cs="Times New Roman" w:hint="eastAsia"/>
                <w:bCs/>
                <w:lang w:eastAsia="zh-CN"/>
              </w:rPr>
              <w:t>分钟</w:t>
            </w:r>
            <w:r w:rsidRPr="00645598">
              <w:rPr>
                <w:rFonts w:eastAsia="DengXian" w:cs="Times New Roman"/>
                <w:bCs/>
                <w:lang w:eastAsia="zh-CN"/>
              </w:rPr>
              <w:t>)</w:t>
            </w:r>
          </w:p>
          <w:p w14:paraId="17019621" w14:textId="3F0514F8" w:rsidR="006E0403" w:rsidRPr="007477F0" w:rsidRDefault="0011305B" w:rsidP="0086582D">
            <w:pPr>
              <w:rPr>
                <w:bCs/>
              </w:rPr>
            </w:pPr>
            <w:r w:rsidRPr="00645598">
              <w:rPr>
                <w:rFonts w:eastAsia="DengXian"/>
                <w:bCs/>
                <w:lang w:eastAsia="zh-CN"/>
              </w:rPr>
              <w:t xml:space="preserve">3. </w:t>
            </w:r>
            <w:r w:rsidRPr="00645598">
              <w:rPr>
                <w:rFonts w:eastAsia="DengXian" w:hAnsi="新細明體" w:hint="eastAsia"/>
                <w:lang w:eastAsia="zh-CN"/>
              </w:rPr>
              <w:t>老师提问：</w:t>
            </w:r>
            <w:r w:rsidRPr="00645598">
              <w:rPr>
                <w:rFonts w:eastAsia="DengXian"/>
                <w:bCs/>
                <w:lang w:eastAsia="zh-CN"/>
              </w:rPr>
              <w:t>(5</w:t>
            </w:r>
            <w:r w:rsidRPr="00645598">
              <w:rPr>
                <w:rFonts w:eastAsia="DengXian" w:hAnsi="新細明體" w:hint="eastAsia"/>
                <w:bCs/>
                <w:lang w:eastAsia="zh-CN"/>
              </w:rPr>
              <w:t>分钟</w:t>
            </w:r>
            <w:r w:rsidRPr="00645598">
              <w:rPr>
                <w:rFonts w:eastAsia="DengXian"/>
                <w:bCs/>
                <w:lang w:eastAsia="zh-CN"/>
              </w:rPr>
              <w:t>)</w:t>
            </w:r>
          </w:p>
          <w:p w14:paraId="32E91C46" w14:textId="2980E288" w:rsidR="005A7EF0" w:rsidRPr="007477F0" w:rsidRDefault="0011305B" w:rsidP="0086582D">
            <w:pPr>
              <w:ind w:left="480" w:hangingChars="200" w:hanging="480"/>
              <w:rPr>
                <w:bCs/>
              </w:rPr>
            </w:pPr>
            <w:r w:rsidRPr="00645598">
              <w:rPr>
                <w:rFonts w:eastAsia="DengXian"/>
                <w:bCs/>
                <w:lang w:eastAsia="zh-CN"/>
              </w:rPr>
              <w:t xml:space="preserve">    a. </w:t>
            </w:r>
            <w:r w:rsidRPr="00645598">
              <w:rPr>
                <w:rFonts w:eastAsia="DengXian" w:hint="eastAsia"/>
                <w:bCs/>
                <w:lang w:eastAsia="zh-CN"/>
              </w:rPr>
              <w:t>我们除了要准时归还外，还应该怎样对待借来的物件？</w:t>
            </w:r>
          </w:p>
          <w:p w14:paraId="33EE6A52" w14:textId="4EC2966A" w:rsidR="005A7EF0" w:rsidRPr="007477F0" w:rsidRDefault="0011305B" w:rsidP="0086582D">
            <w:pPr>
              <w:ind w:left="600" w:hangingChars="250" w:hanging="600"/>
              <w:rPr>
                <w:bCs/>
              </w:rPr>
            </w:pPr>
            <w:r w:rsidRPr="00645598">
              <w:rPr>
                <w:rFonts w:eastAsia="DengXian"/>
                <w:bCs/>
                <w:lang w:eastAsia="zh-CN"/>
              </w:rPr>
              <w:t xml:space="preserve">    b. </w:t>
            </w:r>
            <w:r w:rsidRPr="00645598">
              <w:rPr>
                <w:rFonts w:eastAsia="DengXian" w:hint="eastAsia"/>
                <w:bCs/>
                <w:lang w:eastAsia="zh-CN"/>
              </w:rPr>
              <w:t>甚么东西可以借给别人？甚么东西不</w:t>
            </w:r>
          </w:p>
          <w:p w14:paraId="5C718ACD" w14:textId="24AA1AF8" w:rsidR="003C5B5A" w:rsidRPr="007477F0" w:rsidRDefault="0011305B" w:rsidP="0086582D">
            <w:pPr>
              <w:ind w:leftChars="200" w:left="600" w:hangingChars="50" w:hanging="120"/>
              <w:rPr>
                <w:bCs/>
              </w:rPr>
            </w:pPr>
            <w:r w:rsidRPr="00645598">
              <w:rPr>
                <w:rFonts w:eastAsia="DengXian" w:hint="eastAsia"/>
                <w:bCs/>
                <w:lang w:eastAsia="zh-CN"/>
              </w:rPr>
              <w:t>可以借给别人？</w:t>
            </w:r>
          </w:p>
          <w:p w14:paraId="0AE6D176" w14:textId="1A8D8B41" w:rsidR="005A7EF0" w:rsidRPr="007477F0" w:rsidRDefault="0011305B" w:rsidP="0086582D">
            <w:pPr>
              <w:ind w:left="600" w:hangingChars="250" w:hanging="600"/>
            </w:pPr>
            <w:r w:rsidRPr="00645598">
              <w:rPr>
                <w:rFonts w:eastAsia="DengXian"/>
                <w:lang w:eastAsia="zh-CN"/>
              </w:rPr>
              <w:t xml:space="preserve">    c. </w:t>
            </w:r>
            <w:r w:rsidRPr="00645598">
              <w:rPr>
                <w:rFonts w:eastAsia="DengXian" w:hint="eastAsia"/>
                <w:lang w:eastAsia="zh-CN"/>
              </w:rPr>
              <w:t>我们可不可以随便借私人物件给别人</w:t>
            </w:r>
          </w:p>
          <w:p w14:paraId="53FE606D" w14:textId="56CF5C3B" w:rsidR="002B32BB" w:rsidRPr="007477F0" w:rsidRDefault="0011305B" w:rsidP="0086582D">
            <w:pPr>
              <w:ind w:leftChars="200" w:left="600" w:hangingChars="50" w:hanging="120"/>
            </w:pPr>
            <w:r w:rsidRPr="00645598">
              <w:rPr>
                <w:rFonts w:eastAsia="DengXian" w:hint="eastAsia"/>
                <w:lang w:eastAsia="zh-CN"/>
              </w:rPr>
              <w:t>呢？</w:t>
            </w:r>
          </w:p>
          <w:p w14:paraId="60C61727" w14:textId="7A143514" w:rsidR="002B32BB" w:rsidRPr="007477F0" w:rsidRDefault="0011305B" w:rsidP="0086582D">
            <w:pPr>
              <w:ind w:left="600" w:hangingChars="250" w:hanging="600"/>
            </w:pPr>
            <w:r w:rsidRPr="00645598">
              <w:rPr>
                <w:rFonts w:eastAsia="DengXian"/>
                <w:lang w:eastAsia="zh-CN"/>
              </w:rPr>
              <w:t xml:space="preserve">    d.</w:t>
            </w:r>
            <w:r w:rsidRPr="00645598">
              <w:rPr>
                <w:rFonts w:eastAsia="DengXian" w:hint="eastAsia"/>
                <w:lang w:eastAsia="zh-CN"/>
              </w:rPr>
              <w:t>私隐是甚么？</w:t>
            </w:r>
          </w:p>
          <w:p w14:paraId="2A73200A" w14:textId="34B511FF" w:rsidR="00236948" w:rsidRPr="007477F0" w:rsidRDefault="0011305B" w:rsidP="0086582D">
            <w:pPr>
              <w:ind w:left="600" w:hangingChars="250" w:hanging="600"/>
            </w:pPr>
            <w:r w:rsidRPr="00645598">
              <w:rPr>
                <w:rFonts w:eastAsia="DengXian"/>
                <w:lang w:eastAsia="zh-CN"/>
              </w:rPr>
              <w:t xml:space="preserve">    e. </w:t>
            </w:r>
            <w:r w:rsidRPr="00645598">
              <w:rPr>
                <w:rFonts w:eastAsia="DengXian" w:hint="eastAsia"/>
                <w:lang w:eastAsia="zh-CN"/>
              </w:rPr>
              <w:t>如果你是小文，当你将小英的</w:t>
            </w:r>
            <w:r w:rsidRPr="00645598">
              <w:rPr>
                <w:rFonts w:eastAsia="DengXian" w:hAnsi="新細明體" w:hint="eastAsia"/>
                <w:lang w:eastAsia="zh-CN"/>
              </w:rPr>
              <w:t>书签秘密</w:t>
            </w:r>
          </w:p>
          <w:p w14:paraId="1DA0F68D" w14:textId="5097F96C" w:rsidR="00236948" w:rsidRPr="007477F0" w:rsidRDefault="0011305B" w:rsidP="00236948">
            <w:pPr>
              <w:ind w:firstLineChars="200" w:firstLine="480"/>
            </w:pPr>
            <w:r w:rsidRPr="00645598">
              <w:rPr>
                <w:rFonts w:eastAsia="DengXian" w:hAnsi="新細明體" w:hint="eastAsia"/>
                <w:lang w:eastAsia="zh-CN"/>
              </w:rPr>
              <w:t>泄露后，令到她很难受，你会怎样</w:t>
            </w:r>
          </w:p>
          <w:p w14:paraId="431F4DAC" w14:textId="0552EDFE" w:rsidR="0039772D" w:rsidRPr="007477F0" w:rsidRDefault="0011305B" w:rsidP="00236948">
            <w:pPr>
              <w:ind w:firstLineChars="200" w:firstLine="480"/>
            </w:pPr>
            <w:r w:rsidRPr="00645598">
              <w:rPr>
                <w:rFonts w:eastAsia="DengXian" w:hAnsi="新細明體" w:hint="eastAsia"/>
                <w:lang w:eastAsia="zh-CN"/>
              </w:rPr>
              <w:t>做去弥补错失呢？</w:t>
            </w:r>
          </w:p>
          <w:p w14:paraId="22F3A025" w14:textId="77777777" w:rsidR="00236948" w:rsidRPr="007477F0" w:rsidRDefault="00236948" w:rsidP="00236948">
            <w:pPr>
              <w:ind w:firstLineChars="200" w:firstLine="480"/>
            </w:pPr>
          </w:p>
          <w:p w14:paraId="77536B0D" w14:textId="3EBB8DC5" w:rsidR="0086582D" w:rsidRPr="007477F0" w:rsidRDefault="0011305B" w:rsidP="0086582D">
            <w:pPr>
              <w:pStyle w:val="a5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  <w:bdr w:val="single" w:sz="4" w:space="0" w:color="auto"/>
              </w:rPr>
            </w:pPr>
            <w:r w:rsidRPr="00645598">
              <w:rPr>
                <w:rFonts w:eastAsia="DengXian" w:hAnsi="新細明體" w:hint="eastAsia"/>
                <w:b/>
                <w:sz w:val="24"/>
                <w:szCs w:val="24"/>
                <w:lang w:eastAsia="zh-CN"/>
              </w:rPr>
              <w:t>延伸活动：</w:t>
            </w:r>
          </w:p>
          <w:p w14:paraId="563EDA17" w14:textId="2C8E7B21" w:rsidR="0031745D" w:rsidRPr="007477F0" w:rsidRDefault="0011305B" w:rsidP="0031745D">
            <w:pPr>
              <w:pStyle w:val="a3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  <w:r w:rsidRPr="00645598">
              <w:rPr>
                <w:rFonts w:eastAsia="DengXian" w:hAnsi="新細明體" w:cs="Times New Roman" w:hint="eastAsia"/>
                <w:lang w:eastAsia="zh-CN"/>
              </w:rPr>
              <w:t>假设自己是小文，设计一张道歉卡给小英。</w:t>
            </w:r>
          </w:p>
          <w:p w14:paraId="444194AC" w14:textId="77777777" w:rsidR="0039772D" w:rsidRPr="007477F0" w:rsidRDefault="0039772D" w:rsidP="0031745D">
            <w:pPr>
              <w:pStyle w:val="a3"/>
              <w:suppressLineNumbers w:val="0"/>
              <w:snapToGrid w:val="0"/>
              <w:jc w:val="both"/>
              <w:rPr>
                <w:rFonts w:cs="Times New Roman"/>
                <w:lang w:eastAsia="zh-TW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16F0A" w14:textId="77777777" w:rsidR="00527496" w:rsidRPr="007477F0" w:rsidRDefault="00527496">
            <w:pPr>
              <w:snapToGrid w:val="0"/>
              <w:ind w:left="-28"/>
              <w:jc w:val="both"/>
            </w:pPr>
          </w:p>
          <w:p w14:paraId="233DA355" w14:textId="77777777" w:rsidR="00527496" w:rsidRPr="007477F0" w:rsidRDefault="00527496" w:rsidP="00915905">
            <w:pPr>
              <w:tabs>
                <w:tab w:val="left" w:pos="452"/>
                <w:tab w:val="left" w:pos="512"/>
              </w:tabs>
              <w:ind w:left="-28"/>
              <w:jc w:val="both"/>
            </w:pPr>
          </w:p>
          <w:p w14:paraId="0EAFBF69" w14:textId="77777777" w:rsidR="00BE297A" w:rsidRDefault="00BE297A" w:rsidP="00915905">
            <w:pPr>
              <w:snapToGrid w:val="0"/>
              <w:ind w:leftChars="-12" w:left="211" w:hangingChars="100" w:hanging="240"/>
              <w:rPr>
                <w:rFonts w:eastAsia="細明體" w:hint="eastAsia"/>
                <w:bCs/>
              </w:rPr>
            </w:pPr>
          </w:p>
          <w:p w14:paraId="074ED638" w14:textId="20C13F0D" w:rsidR="00527496" w:rsidRPr="007477F0" w:rsidRDefault="00E00E68" w:rsidP="00915905">
            <w:pPr>
              <w:snapToGrid w:val="0"/>
              <w:ind w:leftChars="-12" w:left="211" w:hangingChars="100" w:hanging="240"/>
              <w:rPr>
                <w:rFonts w:eastAsia="細明體"/>
              </w:rPr>
            </w:pPr>
            <w:r w:rsidRPr="007477F0">
              <w:rPr>
                <w:rFonts w:eastAsia="細明體"/>
                <w:bCs/>
              </w:rPr>
              <w:sym w:font="Wingdings" w:char="F0D8"/>
            </w:r>
            <w:r w:rsidR="0011305B" w:rsidRPr="00645598">
              <w:rPr>
                <w:rFonts w:eastAsia="DengXian" w:hint="eastAsia"/>
                <w:bCs/>
                <w:lang w:eastAsia="zh-CN"/>
              </w:rPr>
              <w:t>学生反省自己是否能做到</w:t>
            </w:r>
            <w:r w:rsidR="0011305B" w:rsidRPr="00645598">
              <w:rPr>
                <w:rFonts w:eastAsia="DengXian" w:hAnsi="細明體" w:hint="eastAsia"/>
                <w:lang w:eastAsia="zh-CN"/>
              </w:rPr>
              <w:t>信守承诺的行为。</w:t>
            </w:r>
          </w:p>
          <w:p w14:paraId="767CE939" w14:textId="77777777" w:rsidR="00E00E68" w:rsidRPr="007477F0" w:rsidRDefault="00E00E68" w:rsidP="00E00E68">
            <w:pPr>
              <w:snapToGrid w:val="0"/>
              <w:ind w:leftChars="-12" w:left="211" w:hangingChars="100" w:hanging="240"/>
              <w:rPr>
                <w:rFonts w:eastAsia="細明體"/>
              </w:rPr>
            </w:pPr>
          </w:p>
          <w:p w14:paraId="310C2977" w14:textId="77777777" w:rsidR="00E00E68" w:rsidRPr="007477F0" w:rsidRDefault="00E00E68" w:rsidP="00E00E68">
            <w:pPr>
              <w:snapToGrid w:val="0"/>
              <w:ind w:leftChars="-12" w:left="211" w:hangingChars="100" w:hanging="240"/>
              <w:rPr>
                <w:rFonts w:eastAsia="細明體"/>
              </w:rPr>
            </w:pPr>
          </w:p>
          <w:p w14:paraId="3A9F9A84" w14:textId="77777777" w:rsidR="00E00E68" w:rsidRPr="007477F0" w:rsidRDefault="00E00E68" w:rsidP="00E00E68">
            <w:pPr>
              <w:snapToGrid w:val="0"/>
              <w:ind w:leftChars="-12" w:left="211" w:hangingChars="100" w:hanging="240"/>
              <w:rPr>
                <w:rFonts w:eastAsia="細明體"/>
              </w:rPr>
            </w:pPr>
          </w:p>
          <w:p w14:paraId="17F77D17" w14:textId="77777777" w:rsidR="00E00E68" w:rsidRPr="007477F0" w:rsidRDefault="00E00E68" w:rsidP="00E00E68">
            <w:pPr>
              <w:snapToGrid w:val="0"/>
              <w:ind w:leftChars="-12" w:left="211" w:hangingChars="100" w:hanging="240"/>
              <w:rPr>
                <w:rFonts w:eastAsia="細明體"/>
              </w:rPr>
            </w:pPr>
          </w:p>
          <w:p w14:paraId="0C86AB9B" w14:textId="77777777" w:rsidR="00BE297A" w:rsidRDefault="00BE297A" w:rsidP="00E00E68">
            <w:pPr>
              <w:snapToGrid w:val="0"/>
              <w:ind w:leftChars="-12" w:left="211" w:hangingChars="100" w:hanging="240"/>
              <w:jc w:val="both"/>
              <w:rPr>
                <w:rFonts w:eastAsia="細明體" w:hint="eastAsia"/>
                <w:bCs/>
              </w:rPr>
            </w:pPr>
          </w:p>
          <w:p w14:paraId="25722164" w14:textId="77777777" w:rsidR="00BE297A" w:rsidRDefault="00BE297A" w:rsidP="00E00E68">
            <w:pPr>
              <w:snapToGrid w:val="0"/>
              <w:ind w:leftChars="-12" w:left="211" w:hangingChars="100" w:hanging="240"/>
              <w:jc w:val="both"/>
              <w:rPr>
                <w:rFonts w:eastAsia="細明體" w:hint="eastAsia"/>
                <w:bCs/>
              </w:rPr>
            </w:pPr>
          </w:p>
          <w:p w14:paraId="2677C921" w14:textId="0344D8CD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  <w:r w:rsidRPr="007477F0">
              <w:rPr>
                <w:rFonts w:eastAsia="細明體"/>
                <w:bCs/>
              </w:rPr>
              <w:sym w:font="Wingdings" w:char="F0D8"/>
            </w:r>
            <w:r w:rsidR="0011305B" w:rsidRPr="00645598">
              <w:rPr>
                <w:rFonts w:eastAsia="DengXian" w:hint="eastAsia"/>
                <w:bCs/>
                <w:lang w:eastAsia="zh-CN"/>
              </w:rPr>
              <w:t>学生学习专心聆听故事。</w:t>
            </w:r>
          </w:p>
          <w:p w14:paraId="5C6BBB9F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C09AB4A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9FCF846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8CD465C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611025B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59402BF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A3A413D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17E59190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D0DF0F7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AE221A6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031C90D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0FAD95B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2714589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E856B90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3F7C6880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2C1D3A3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0E0E597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ED48F5F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B8D0E39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D67766C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53705A6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AE060E3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CF1A50D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D55D397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0A3290A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E6A2EA9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A8CF4EA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6C9CA7F2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0E3E12E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1427BB3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E9061A2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3FE7B5E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4CF6DD5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34B5766C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308CD23F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56A7987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0C50431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213E7E9B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58BB9A1" w14:textId="44663CC6" w:rsidR="00E00E68" w:rsidRPr="007477F0" w:rsidRDefault="00E00E68" w:rsidP="00C86C90">
            <w:pPr>
              <w:snapToGrid w:val="0"/>
              <w:ind w:left="240" w:hangingChars="100" w:hanging="240"/>
              <w:jc w:val="both"/>
              <w:rPr>
                <w:rFonts w:eastAsia="細明體"/>
                <w:bCs/>
              </w:rPr>
            </w:pPr>
            <w:r w:rsidRPr="007477F0">
              <w:rPr>
                <w:rFonts w:eastAsia="細明體"/>
                <w:bCs/>
              </w:rPr>
              <w:sym w:font="Wingdings" w:char="F0D8"/>
            </w:r>
            <w:r w:rsidR="0011305B" w:rsidRPr="00645598">
              <w:rPr>
                <w:rFonts w:eastAsia="DengXian" w:hint="eastAsia"/>
                <w:bCs/>
                <w:lang w:eastAsia="zh-CN"/>
              </w:rPr>
              <w:t>学生透过配对活动中，明白到遵守诺言和尊重别人私隐的重要。</w:t>
            </w:r>
          </w:p>
          <w:p w14:paraId="0C5D391C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6F649A58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182247F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8BEDFCB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D9C6FC6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578DC12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089F498D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61D563BD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5260285E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DF98EC4" w14:textId="77777777" w:rsidR="00E00E68" w:rsidRPr="007477F0" w:rsidRDefault="00E00E68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79E6CF44" w14:textId="77777777" w:rsidR="00C86C90" w:rsidRDefault="00C86C90" w:rsidP="00C86C90">
            <w:pPr>
              <w:snapToGrid w:val="0"/>
              <w:jc w:val="both"/>
              <w:rPr>
                <w:rFonts w:eastAsia="細明體" w:hint="eastAsia"/>
                <w:bCs/>
              </w:rPr>
            </w:pPr>
          </w:p>
          <w:p w14:paraId="26AA4A48" w14:textId="77777777" w:rsidR="00C86C90" w:rsidRDefault="00C86C90" w:rsidP="00C86C90">
            <w:pPr>
              <w:snapToGrid w:val="0"/>
              <w:jc w:val="both"/>
              <w:rPr>
                <w:rFonts w:eastAsia="細明體" w:hint="eastAsia"/>
                <w:bCs/>
              </w:rPr>
            </w:pPr>
          </w:p>
          <w:p w14:paraId="6DF07941" w14:textId="77777777" w:rsidR="00C86C90" w:rsidRDefault="00C86C90" w:rsidP="00C86C90">
            <w:pPr>
              <w:snapToGrid w:val="0"/>
              <w:jc w:val="both"/>
              <w:rPr>
                <w:rFonts w:eastAsia="細明體" w:hint="eastAsia"/>
                <w:bCs/>
              </w:rPr>
            </w:pPr>
          </w:p>
          <w:p w14:paraId="3D68AF4B" w14:textId="3C16E24D" w:rsidR="00ED1295" w:rsidRPr="007477F0" w:rsidRDefault="00ED1295" w:rsidP="00C86C90">
            <w:pPr>
              <w:snapToGrid w:val="0"/>
              <w:ind w:left="240" w:hangingChars="100" w:hanging="240"/>
              <w:jc w:val="both"/>
              <w:rPr>
                <w:rFonts w:eastAsia="細明體"/>
                <w:bCs/>
              </w:rPr>
            </w:pPr>
            <w:r w:rsidRPr="007477F0">
              <w:rPr>
                <w:rFonts w:eastAsia="細明體"/>
                <w:bCs/>
              </w:rPr>
              <w:sym w:font="Wingdings" w:char="F0D8"/>
            </w:r>
            <w:r w:rsidR="0011305B" w:rsidRPr="00645598">
              <w:rPr>
                <w:rFonts w:eastAsia="DengXian" w:hint="eastAsia"/>
                <w:bCs/>
                <w:lang w:eastAsia="zh-CN"/>
              </w:rPr>
              <w:t>让学生代入主角小英的感受，建立同理心和懂得尊重别人的私隐。</w:t>
            </w:r>
          </w:p>
          <w:p w14:paraId="7419B3AC" w14:textId="77777777" w:rsidR="00ED1295" w:rsidRPr="007477F0" w:rsidRDefault="00ED1295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190ECF1D" w14:textId="77777777" w:rsidR="00ED1295" w:rsidRPr="007477F0" w:rsidRDefault="00ED1295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682C484D" w14:textId="3EF66F7D" w:rsidR="00ED1295" w:rsidRPr="007477F0" w:rsidRDefault="0039772D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  <w:r w:rsidRPr="007477F0">
              <w:rPr>
                <w:rFonts w:eastAsia="細明體"/>
                <w:bCs/>
              </w:rPr>
              <w:sym w:font="Wingdings" w:char="F0D8"/>
            </w:r>
            <w:r w:rsidR="0011305B" w:rsidRPr="00645598">
              <w:rPr>
                <w:rFonts w:eastAsia="DengXian" w:hint="eastAsia"/>
                <w:bCs/>
                <w:lang w:eastAsia="zh-CN"/>
              </w:rPr>
              <w:t>鼓励学生找出补救方法，弥补错失。</w:t>
            </w:r>
          </w:p>
          <w:p w14:paraId="05DE97BB" w14:textId="77777777" w:rsidR="00ED1295" w:rsidRPr="007477F0" w:rsidRDefault="00ED1295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  <w:p w14:paraId="476F87AC" w14:textId="77777777" w:rsidR="00ED1295" w:rsidRPr="007477F0" w:rsidRDefault="00ED1295" w:rsidP="00E00E68">
            <w:pPr>
              <w:snapToGrid w:val="0"/>
              <w:ind w:leftChars="-12" w:left="211" w:hangingChars="100" w:hanging="240"/>
              <w:jc w:val="both"/>
              <w:rPr>
                <w:rFonts w:eastAsia="細明體"/>
                <w:bCs/>
              </w:rPr>
            </w:pPr>
          </w:p>
        </w:tc>
      </w:tr>
    </w:tbl>
    <w:p w14:paraId="599646E7" w14:textId="77777777" w:rsidR="00527496" w:rsidRPr="007477F0" w:rsidRDefault="00527496">
      <w:pPr>
        <w:pStyle w:val="a3"/>
        <w:widowControl w:val="0"/>
        <w:suppressLineNumbers w:val="0"/>
        <w:suppressAutoHyphens w:val="0"/>
        <w:rPr>
          <w:rFonts w:cs="Times New Roman"/>
          <w:kern w:val="2"/>
          <w:lang w:eastAsia="zh-TW"/>
        </w:rPr>
      </w:pPr>
    </w:p>
    <w:p w14:paraId="752AE72D" w14:textId="393F7795" w:rsidR="00527496" w:rsidRDefault="0011305B">
      <w:pPr>
        <w:tabs>
          <w:tab w:val="left" w:pos="-142"/>
        </w:tabs>
        <w:snapToGrid w:val="0"/>
        <w:rPr>
          <w:rFonts w:hint="eastAsia"/>
        </w:rPr>
      </w:pPr>
      <w:r w:rsidRPr="00645598">
        <w:rPr>
          <w:rFonts w:eastAsia="DengXian" w:hAnsi="新細明體" w:hint="eastAsia"/>
          <w:bdr w:val="single" w:sz="4" w:space="0" w:color="auto"/>
          <w:lang w:eastAsia="zh-CN"/>
        </w:rPr>
        <w:t>教师总结</w:t>
      </w:r>
      <w:r w:rsidRPr="00645598">
        <w:rPr>
          <w:rFonts w:eastAsia="DengXian"/>
          <w:lang w:eastAsia="zh-CN"/>
        </w:rPr>
        <w:t xml:space="preserve"> (5</w:t>
      </w:r>
      <w:r w:rsidRPr="00645598">
        <w:rPr>
          <w:rFonts w:eastAsia="DengXian" w:hAnsi="新細明體" w:hint="eastAsia"/>
          <w:lang w:eastAsia="zh-CN"/>
        </w:rPr>
        <w:t>分钟</w:t>
      </w:r>
      <w:r w:rsidRPr="00645598">
        <w:rPr>
          <w:rFonts w:eastAsia="DengXian"/>
          <w:lang w:eastAsia="zh-CN"/>
        </w:rPr>
        <w:t>)</w:t>
      </w:r>
    </w:p>
    <w:p w14:paraId="09F3B2B2" w14:textId="77777777" w:rsidR="007477F0" w:rsidRPr="007477F0" w:rsidRDefault="007477F0">
      <w:pPr>
        <w:tabs>
          <w:tab w:val="left" w:pos="-142"/>
        </w:tabs>
        <w:snapToGrid w:val="0"/>
        <w:rPr>
          <w:rFonts w:hint="eastAsia"/>
          <w:b/>
          <w:bCs/>
          <w:u w:val="single"/>
        </w:rPr>
      </w:pPr>
    </w:p>
    <w:p w14:paraId="651B0831" w14:textId="2AF65D72" w:rsidR="00527496" w:rsidRPr="007477F0" w:rsidRDefault="0011305B">
      <w:pPr>
        <w:pStyle w:val="a3"/>
        <w:widowControl w:val="0"/>
        <w:suppressLineNumbers w:val="0"/>
        <w:tabs>
          <w:tab w:val="left" w:pos="-142"/>
        </w:tabs>
        <w:suppressAutoHyphens w:val="0"/>
        <w:rPr>
          <w:rFonts w:cs="Times New Roman"/>
          <w:kern w:val="2"/>
          <w:lang w:eastAsia="zh-TW"/>
        </w:rPr>
      </w:pPr>
      <w:r w:rsidRPr="00645598">
        <w:rPr>
          <w:rFonts w:eastAsia="DengXian" w:hAnsi="新細明體" w:cs="Times New Roman" w:hint="eastAsia"/>
          <w:kern w:val="2"/>
          <w:lang w:eastAsia="zh-CN"/>
        </w:rPr>
        <w:t>同学在日常生活中，都会有借东西的经验。借了东西，我们除了要准时归还外，还要原璧归赵，即把借来的东西完整无缺地还给别人，不可随意乱用。如果借来的东西涉及别人的私隐，我们更加要小心处理，不可随便告知他人。我们必须懂得尊重和保护别人的私隐。</w:t>
      </w:r>
    </w:p>
    <w:p w14:paraId="59161C1C" w14:textId="77777777" w:rsidR="00527496" w:rsidRPr="007477F0" w:rsidRDefault="00527496">
      <w:pPr>
        <w:rPr>
          <w:rFonts w:ascii="新細明體" w:hAnsi="新細明體" w:hint="eastAsia"/>
        </w:rPr>
      </w:pPr>
    </w:p>
    <w:p w14:paraId="404155FC" w14:textId="77777777" w:rsidR="00527496" w:rsidRPr="007477F0" w:rsidRDefault="00527496">
      <w:pPr>
        <w:rPr>
          <w:rFonts w:ascii="新細明體" w:hAnsi="新細明體"/>
        </w:rPr>
      </w:pPr>
    </w:p>
    <w:p w14:paraId="258C6909" w14:textId="64272E36" w:rsidR="00D03790" w:rsidRDefault="00527496" w:rsidP="000D011E">
      <w:pPr>
        <w:suppressAutoHyphens/>
        <w:snapToGrid w:val="0"/>
        <w:jc w:val="center"/>
        <w:rPr>
          <w:rFonts w:ascii="新細明體" w:hAnsi="新細明體" w:cs="新細明體" w:hint="eastAsia"/>
          <w:b/>
        </w:rPr>
      </w:pPr>
      <w:r w:rsidRPr="007477F0">
        <w:rPr>
          <w:rFonts w:ascii="新細明體" w:hAnsi="新細明體"/>
        </w:rPr>
        <w:br w:type="page"/>
      </w:r>
      <w:r w:rsidR="0011305B" w:rsidRPr="00645598">
        <w:rPr>
          <w:rFonts w:ascii="新細明體" w:eastAsia="DengXian" w:hAnsi="新細明體" w:cs="新細明體" w:hint="eastAsia"/>
          <w:b/>
          <w:lang w:eastAsia="zh-CN"/>
        </w:rPr>
        <w:lastRenderedPageBreak/>
        <w:t>《书签的秘密》</w:t>
      </w:r>
    </w:p>
    <w:p w14:paraId="16A6327F" w14:textId="6B80070F" w:rsidR="00D03790" w:rsidRDefault="00771034" w:rsidP="00637283">
      <w:pPr>
        <w:suppressAutoHyphens/>
        <w:snapToGrid w:val="0"/>
        <w:rPr>
          <w:rFonts w:ascii="新細明體" w:hAnsi="新細明體" w:cs="新細明體" w:hint="eastAsia"/>
          <w:b/>
        </w:rPr>
      </w:pPr>
      <w:r w:rsidRPr="00324A28">
        <w:rPr>
          <w:rFonts w:ascii="新細明體" w:hAnsi="新細明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11BF7C" wp14:editId="19E46EEC">
                <wp:simplePos x="0" y="0"/>
                <wp:positionH relativeFrom="column">
                  <wp:posOffset>4800600</wp:posOffset>
                </wp:positionH>
                <wp:positionV relativeFrom="paragraph">
                  <wp:posOffset>-426720</wp:posOffset>
                </wp:positionV>
                <wp:extent cx="1005205" cy="1793875"/>
                <wp:effectExtent l="0" t="635" r="4445" b="0"/>
                <wp:wrapNone/>
                <wp:docPr id="17924380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1F9D0" w14:textId="77777777" w:rsidR="00A07C04" w:rsidRDefault="00A07C04" w:rsidP="00324A28">
                            <w:pPr>
                              <w:ind w:firstLineChars="100" w:firstLine="240"/>
                              <w:rPr>
                                <w:b/>
                                <w:bCs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11BF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78pt;margin-top:-33.6pt;width:79.15pt;height:141.2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" stroked="f">
                <v:textbox>
                  <w:txbxContent>
                    <w:p w14:paraId="4401F9D0" w14:textId="77777777" w:rsidR="00A07C04" w:rsidRDefault="00A07C04" w:rsidP="00324A28">
                      <w:pPr>
                        <w:ind w:firstLineChars="100" w:firstLine="240"/>
                        <w:rPr>
                          <w:b/>
                          <w:bCs/>
                          <w:lang w:eastAsia="zh-HK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00EBFCC5" w14:textId="0CEAA8B3" w:rsidR="00D03790" w:rsidRPr="00B21ED8" w:rsidRDefault="0011305B" w:rsidP="00637283">
      <w:pPr>
        <w:suppressAutoHyphens/>
        <w:snapToGrid w:val="0"/>
        <w:rPr>
          <w:rFonts w:ascii="新細明體" w:hAnsi="新細明體" w:cs="新細明體" w:hint="eastAsia"/>
        </w:rPr>
      </w:pPr>
      <w:r w:rsidRPr="00645598">
        <w:rPr>
          <w:rFonts w:ascii="新細明體" w:eastAsia="DengXian" w:hAnsi="新細明體" w:cs="新細明體" w:hint="eastAsia"/>
          <w:lang w:eastAsia="zh-CN"/>
        </w:rPr>
        <w:t>老师可将下列书签影印放大给同学看。</w:t>
      </w:r>
    </w:p>
    <w:p w14:paraId="784CC1BE" w14:textId="77777777" w:rsidR="00B21ED8" w:rsidRDefault="00B21ED8" w:rsidP="00637283">
      <w:pPr>
        <w:suppressAutoHyphens/>
        <w:snapToGrid w:val="0"/>
        <w:rPr>
          <w:rFonts w:ascii="新細明體" w:hAnsi="新細明體" w:cs="新細明體" w:hint="eastAsia"/>
          <w:b/>
        </w:rPr>
      </w:pPr>
    </w:p>
    <w:p w14:paraId="33B18E5C" w14:textId="074C923E" w:rsidR="00D03790" w:rsidRDefault="00771034" w:rsidP="00637283">
      <w:pPr>
        <w:suppressAutoHyphens/>
        <w:snapToGrid w:val="0"/>
        <w:rPr>
          <w:rFonts w:ascii="新細明體" w:hAnsi="新細明體" w:cs="新細明體" w:hint="eastAsia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EBCA64" wp14:editId="34F71E27">
                <wp:simplePos x="0" y="0"/>
                <wp:positionH relativeFrom="column">
                  <wp:posOffset>1257300</wp:posOffset>
                </wp:positionH>
                <wp:positionV relativeFrom="paragraph">
                  <wp:posOffset>90805</wp:posOffset>
                </wp:positionV>
                <wp:extent cx="2014220" cy="7534275"/>
                <wp:effectExtent l="28575" t="33655" r="33655" b="33020"/>
                <wp:wrapSquare wrapText="bothSides"/>
                <wp:docPr id="2762625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220" cy="7534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6DD34B" w14:textId="77777777" w:rsidR="0099667A" w:rsidRPr="00DE06F6" w:rsidRDefault="00A07C04" w:rsidP="0005111D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E06F6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667A" w:rsidRPr="00DE06F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小英同学：</w:t>
                            </w:r>
                          </w:p>
                          <w:p w14:paraId="0D4FB3F9" w14:textId="77777777" w:rsidR="0099667A" w:rsidRPr="00DE06F6" w:rsidRDefault="0099667A" w:rsidP="0005111D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E06F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  <w:p w14:paraId="45B8151F" w14:textId="77777777" w:rsidR="0099667A" w:rsidRPr="00DE06F6" w:rsidRDefault="0099667A" w:rsidP="0005111D">
                            <w:pPr>
                              <w:ind w:firstLineChars="450" w:firstLine="1622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E06F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希望你继续努力，下次默书取得合格成绩！</w:t>
                            </w:r>
                          </w:p>
                          <w:p w14:paraId="420F32E8" w14:textId="77777777" w:rsidR="0099667A" w:rsidRPr="00DE06F6" w:rsidRDefault="0099667A" w:rsidP="0005111D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5C20D6A8" w14:textId="77777777" w:rsidR="0099667A" w:rsidRPr="00DE06F6" w:rsidRDefault="0099667A" w:rsidP="0005111D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E06F6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           陈老师 </w:t>
                            </w:r>
                          </w:p>
                          <w:p w14:paraId="72D7C5D7" w14:textId="77777777" w:rsidR="0099667A" w:rsidRPr="00DE06F6" w:rsidRDefault="0099667A" w:rsidP="0005111D">
                            <w:pPr>
                              <w:rPr>
                                <w:rFonts w:ascii="標楷體" w:eastAsia="標楷體" w:hAnsi="標楷體"/>
                                <w:b/>
                                <w:color w:val="000080"/>
                                <w:sz w:val="32"/>
                                <w:szCs w:val="32"/>
                              </w:rPr>
                            </w:pPr>
                          </w:p>
                          <w:p w14:paraId="5ACDCF00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48B239F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8E23E77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A831B71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C0B171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640B66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A162F9C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02D2858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71AC68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EFF5F7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EBBB296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BF04A0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82149B0" w14:textId="77777777" w:rsidR="00A07C04" w:rsidRPr="0048542E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014BD6E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B3EC4C" w14:textId="77777777" w:rsidR="00A07C04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7CD017" w14:textId="77777777" w:rsidR="00A07C04" w:rsidRPr="00670638" w:rsidRDefault="00A07C04" w:rsidP="00670638">
                            <w:pP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247C9D7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16FB86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7BC02EC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2C8D6E7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E9141E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1B57F37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ADE4349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BC82D58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9808379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240B88F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7F52CAE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BFC3D0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EC7C9AB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1908D6C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18E3C15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18A3AEEC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A7A5D8A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634DC1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3AA97B1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28A2C15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9C9DFBE" w14:textId="77777777" w:rsidR="00A07C04" w:rsidRDefault="00A07C04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0996C1E" w14:textId="77777777" w:rsidR="00A07C04" w:rsidRDefault="00A07C04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EBCA64" id="AutoShape 67" o:spid="_x0000_s1027" style="position:absolute;margin-left:99pt;margin-top:7.15pt;width:158.6pt;height:59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" strokecolor="#030" strokeweight="4.5pt">
                <v:stroke linestyle="thinThick"/>
                <v:textbox style="layout-flow:vertical-ideographic">
                  <w:txbxContent>
                    <w:p w14:paraId="216DD34B" w14:textId="77777777" w:rsidR="0099667A" w:rsidRPr="00DE06F6" w:rsidRDefault="00A07C04" w:rsidP="0005111D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 </w:t>
                      </w:r>
                      <w:r w:rsidRPr="00DE06F6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9667A" w:rsidRPr="00DE06F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小英同学：</w:t>
                      </w:r>
                    </w:p>
                    <w:p w14:paraId="0D4FB3F9" w14:textId="77777777" w:rsidR="0099667A" w:rsidRPr="00DE06F6" w:rsidRDefault="0099667A" w:rsidP="0005111D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DE06F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      </w:t>
                      </w:r>
                    </w:p>
                    <w:p w14:paraId="45B8151F" w14:textId="77777777" w:rsidR="0099667A" w:rsidRPr="00DE06F6" w:rsidRDefault="0099667A" w:rsidP="0005111D">
                      <w:pPr>
                        <w:ind w:firstLineChars="450" w:firstLine="1622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DE06F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希望你继续努力，下次默书取得合格成绩！</w:t>
                      </w:r>
                    </w:p>
                    <w:p w14:paraId="420F32E8" w14:textId="77777777" w:rsidR="0099667A" w:rsidRPr="00DE06F6" w:rsidRDefault="0099667A" w:rsidP="0005111D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</w:p>
                    <w:p w14:paraId="5C20D6A8" w14:textId="77777777" w:rsidR="0099667A" w:rsidRPr="00DE06F6" w:rsidRDefault="0099667A" w:rsidP="0005111D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DE06F6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                                                陈老师 </w:t>
                      </w:r>
                    </w:p>
                    <w:p w14:paraId="72D7C5D7" w14:textId="77777777" w:rsidR="0099667A" w:rsidRPr="00DE06F6" w:rsidRDefault="0099667A" w:rsidP="0005111D">
                      <w:pPr>
                        <w:rPr>
                          <w:rFonts w:ascii="標楷體" w:eastAsia="標楷體" w:hAnsi="標楷體"/>
                          <w:b/>
                          <w:color w:val="000080"/>
                          <w:sz w:val="32"/>
                          <w:szCs w:val="32"/>
                        </w:rPr>
                      </w:pPr>
                    </w:p>
                    <w:p w14:paraId="5ACDCF00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248B239F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08E23E77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6A831B71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42C0B171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75640B66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1A162F9C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602D2858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3F71AC68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06EFF5F7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3EBBB296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41BF04A0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582149B0" w14:textId="77777777" w:rsidR="00A07C04" w:rsidRPr="0048542E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1014BD6E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06B3EC4C" w14:textId="77777777" w:rsidR="00A07C04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3F7CD017" w14:textId="77777777" w:rsidR="00A07C04" w:rsidRPr="00670638" w:rsidRDefault="00A07C04" w:rsidP="00670638">
                      <w:pP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</w:pPr>
                    </w:p>
                    <w:p w14:paraId="3247C9D7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0716FB86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17BC02EC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22C8D6E7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0DE9141E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41B57F37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6ADE4349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6BC82D58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79808379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5240B88F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17F52CAE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33BFC3D0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5EC7C9AB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31908D6C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118E3C15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18A3AEEC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5A7A5D8A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23634DC1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33AA97B1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328A2C15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79C9DFBE" w14:textId="77777777" w:rsidR="00A07C04" w:rsidRDefault="00A07C04">
                      <w:pPr>
                        <w:rPr>
                          <w:rFonts w:hint="eastAsia"/>
                        </w:rPr>
                      </w:pPr>
                    </w:p>
                    <w:p w14:paraId="50996C1E" w14:textId="77777777" w:rsidR="00A07C04" w:rsidRDefault="00A07C04"/>
                  </w:txbxContent>
                </v:textbox>
                <w10:wrap type="square"/>
              </v:roundrect>
            </w:pict>
          </mc:Fallback>
        </mc:AlternateContent>
      </w:r>
    </w:p>
    <w:p w14:paraId="3DAF39DC" w14:textId="27BC6F76" w:rsidR="00527496" w:rsidRDefault="00527496" w:rsidP="000D011E">
      <w:pPr>
        <w:suppressAutoHyphens/>
        <w:snapToGrid w:val="0"/>
        <w:jc w:val="center"/>
        <w:rPr>
          <w:rFonts w:hint="eastAsia"/>
        </w:rPr>
      </w:pPr>
      <w:r w:rsidRPr="00324A28">
        <w:rPr>
          <w:rFonts w:ascii="新細明體" w:hAnsi="新細明體"/>
          <w:b/>
          <w:noProof/>
          <w:sz w:val="20"/>
        </w:rPr>
        <w:br w:type="page"/>
      </w:r>
      <w:r w:rsidR="0011305B" w:rsidRPr="00645598">
        <w:rPr>
          <w:rFonts w:eastAsia="DengXian" w:hint="eastAsia"/>
          <w:b/>
          <w:bCs/>
          <w:lang w:eastAsia="zh-CN"/>
        </w:rPr>
        <w:lastRenderedPageBreak/>
        <w:t>「</w:t>
      </w:r>
      <w:r w:rsidR="0011305B" w:rsidRPr="00645598">
        <w:rPr>
          <w:rFonts w:ascii="新細明體" w:eastAsia="DengXian" w:hAnsi="新細明體" w:hint="eastAsia"/>
          <w:b/>
          <w:lang w:eastAsia="zh-CN"/>
        </w:rPr>
        <w:t>寻找对与错</w:t>
      </w:r>
      <w:r w:rsidR="0011305B" w:rsidRPr="00645598">
        <w:rPr>
          <w:rFonts w:eastAsia="DengXian" w:hint="eastAsia"/>
          <w:b/>
          <w:bCs/>
          <w:lang w:eastAsia="zh-CN"/>
        </w:rPr>
        <w:t>」工作纸</w:t>
      </w:r>
    </w:p>
    <w:p w14:paraId="064B8FFB" w14:textId="2383DA90" w:rsidR="00527496" w:rsidRDefault="00771034">
      <w:pPr>
        <w:rPr>
          <w:rFonts w:hint="eastAsia"/>
        </w:rPr>
      </w:pPr>
      <w:r>
        <w:rPr>
          <w:rFonts w:ascii="新細明體" w:hAnsi="新細明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C05012" wp14:editId="421E67E0">
                <wp:simplePos x="0" y="0"/>
                <wp:positionH relativeFrom="column">
                  <wp:posOffset>4800600</wp:posOffset>
                </wp:positionH>
                <wp:positionV relativeFrom="paragraph">
                  <wp:posOffset>-426720</wp:posOffset>
                </wp:positionV>
                <wp:extent cx="800100" cy="1793875"/>
                <wp:effectExtent l="0" t="635" r="0" b="0"/>
                <wp:wrapNone/>
                <wp:docPr id="79366120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79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0F9EC" w14:textId="77777777" w:rsidR="00A07C04" w:rsidRPr="00637283" w:rsidRDefault="00A07C04" w:rsidP="00090D37">
                            <w:pPr>
                              <w:ind w:firstLineChars="100" w:firstLine="2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637283">
                              <w:rPr>
                                <w:rFonts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05012" id="Text Box 45" o:spid="_x0000_s1028" type="#_x0000_t202" style="position:absolute;margin-left:378pt;margin-top:-33.6pt;width:63pt;height:141.2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" stroked="f">
                <v:textbox>
                  <w:txbxContent>
                    <w:p w14:paraId="2330F9EC" w14:textId="77777777" w:rsidR="00A07C04" w:rsidRPr="00637283" w:rsidRDefault="00A07C04" w:rsidP="00090D37">
                      <w:pPr>
                        <w:ind w:firstLineChars="100" w:firstLine="24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637283">
                        <w:rPr>
                          <w:rFonts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1BDF489B" w14:textId="77777777" w:rsidR="00527496" w:rsidRDefault="00527496">
      <w:pPr>
        <w:rPr>
          <w:rFonts w:hint="eastAsia"/>
        </w:rPr>
      </w:pPr>
    </w:p>
    <w:p w14:paraId="5FF13387" w14:textId="2A134402" w:rsidR="00324A28" w:rsidRPr="00B44741" w:rsidRDefault="0011305B" w:rsidP="00B44741">
      <w:pPr>
        <w:rPr>
          <w:rFonts w:hint="eastAsia"/>
        </w:rPr>
      </w:pPr>
      <w:r w:rsidRPr="00645598">
        <w:rPr>
          <w:rFonts w:eastAsia="DengXian" w:hint="eastAsia"/>
          <w:lang w:eastAsia="zh-CN"/>
        </w:rPr>
        <w:t>小文做对了甚么？做错了甚么？请同学剪出字条，然后贴在小文的适当位置上吧！</w:t>
      </w:r>
    </w:p>
    <w:p w14:paraId="4352BE59" w14:textId="77777777" w:rsidR="00324A28" w:rsidRDefault="00324A28">
      <w:pPr>
        <w:rPr>
          <w:rFonts w:hint="eastAsia"/>
        </w:rPr>
      </w:pPr>
    </w:p>
    <w:p w14:paraId="585D4348" w14:textId="017FBED0" w:rsidR="00324A28" w:rsidRDefault="00771034">
      <w:pPr>
        <w:rPr>
          <w:rFonts w:hint="eastAsia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CC920A" wp14:editId="0604CED7">
                <wp:simplePos x="0" y="0"/>
                <wp:positionH relativeFrom="column">
                  <wp:posOffset>2286000</wp:posOffset>
                </wp:positionH>
                <wp:positionV relativeFrom="paragraph">
                  <wp:posOffset>123825</wp:posOffset>
                </wp:positionV>
                <wp:extent cx="704850" cy="352425"/>
                <wp:effectExtent l="38100" t="33655" r="38100" b="61595"/>
                <wp:wrapNone/>
                <wp:docPr id="835967731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78F2B" w14:textId="77777777" w:rsidR="00771034" w:rsidRDefault="00771034" w:rsidP="00771034">
                            <w:pPr>
                              <w:jc w:val="center"/>
                              <w:rPr>
                                <w:rFonts w:ascii="新細明體" w:hAnsi="新細明體"/>
                                <w:b/>
                                <w:bCs/>
                                <w:shadow/>
                                <w:color w:val="333333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b/>
                                <w:bCs/>
                                <w:shadow/>
                                <w:color w:val="333333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小文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C920A" id="WordArt 49" o:spid="_x0000_s1029" type="#_x0000_t202" style="position:absolute;margin-left:180pt;margin-top:9.75pt;width:55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" filled="f" stroked="f">
                <o:lock v:ext="edit" shapetype="t"/>
                <v:textbox style="mso-fit-shape-to-text:t">
                  <w:txbxContent>
                    <w:p w14:paraId="2D078F2B" w14:textId="77777777" w:rsidR="00771034" w:rsidRDefault="00771034" w:rsidP="00771034">
                      <w:pPr>
                        <w:jc w:val="center"/>
                        <w:rPr>
                          <w:rFonts w:ascii="新細明體" w:hAnsi="新細明體"/>
                          <w:b/>
                          <w:bCs/>
                          <w:shadow/>
                          <w:color w:val="333333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新細明體" w:hAnsi="新細明體" w:hint="eastAsia"/>
                          <w:b/>
                          <w:bCs/>
                          <w:shadow/>
                          <w:color w:val="333333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小文</w:t>
                      </w:r>
                    </w:p>
                  </w:txbxContent>
                </v:textbox>
              </v:shape>
            </w:pict>
          </mc:Fallback>
        </mc:AlternateContent>
      </w:r>
    </w:p>
    <w:p w14:paraId="0CEB1107" w14:textId="77777777" w:rsidR="00324A28" w:rsidRPr="00B44741" w:rsidRDefault="00324A28">
      <w:pPr>
        <w:rPr>
          <w:rFonts w:hint="eastAsia"/>
        </w:rPr>
      </w:pPr>
    </w:p>
    <w:p w14:paraId="30F8F44A" w14:textId="77777777" w:rsidR="00324A28" w:rsidRDefault="00324A28">
      <w:pPr>
        <w:rPr>
          <w:rFonts w:hint="eastAsia"/>
        </w:rPr>
      </w:pPr>
    </w:p>
    <w:p w14:paraId="59C07DF1" w14:textId="77777777" w:rsidR="0002238C" w:rsidRDefault="0002238C">
      <w:pPr>
        <w:rPr>
          <w:rFonts w:hint="eastAsia"/>
        </w:rPr>
      </w:pPr>
    </w:p>
    <w:p w14:paraId="48AC7632" w14:textId="5F9FCCD5" w:rsidR="00324A28" w:rsidRDefault="00771034">
      <w:pPr>
        <w:rPr>
          <w:rFonts w:hint="eastAsia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B58C2" wp14:editId="543925DC">
                <wp:simplePos x="0" y="0"/>
                <wp:positionH relativeFrom="column">
                  <wp:posOffset>4000500</wp:posOffset>
                </wp:positionH>
                <wp:positionV relativeFrom="paragraph">
                  <wp:posOffset>566420</wp:posOffset>
                </wp:positionV>
                <wp:extent cx="1285875" cy="257175"/>
                <wp:effectExtent l="38100" t="34290" r="38100" b="60960"/>
                <wp:wrapNone/>
                <wp:docPr id="94132626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FC9C4" w14:textId="77777777" w:rsidR="00771034" w:rsidRDefault="00771034" w:rsidP="00771034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333333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333333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我做錯了：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58C2" id="WordArt 52" o:spid="_x0000_s1030" type="#_x0000_t202" style="position:absolute;margin-left:315pt;margin-top:44.6pt;width:101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" filled="f" stroked="f">
                <o:lock v:ext="edit" shapetype="t"/>
                <v:textbox style="mso-fit-shape-to-text:t">
                  <w:txbxContent>
                    <w:p w14:paraId="537FC9C4" w14:textId="77777777" w:rsidR="00771034" w:rsidRDefault="00771034" w:rsidP="00771034">
                      <w:pPr>
                        <w:jc w:val="center"/>
                        <w:rPr>
                          <w:rFonts w:ascii="新細明體" w:hAnsi="新細明體"/>
                          <w:shadow/>
                          <w:color w:val="333333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333333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我做錯了：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58DD1F" wp14:editId="06C4D4F5">
                <wp:simplePos x="0" y="0"/>
                <wp:positionH relativeFrom="column">
                  <wp:posOffset>342900</wp:posOffset>
                </wp:positionH>
                <wp:positionV relativeFrom="paragraph">
                  <wp:posOffset>566420</wp:posOffset>
                </wp:positionV>
                <wp:extent cx="1285875" cy="257175"/>
                <wp:effectExtent l="38100" t="43815" r="38100" b="60960"/>
                <wp:wrapNone/>
                <wp:docPr id="769433053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5439EC" w14:textId="77777777" w:rsidR="00771034" w:rsidRDefault="00771034" w:rsidP="00771034">
                            <w:pPr>
                              <w:jc w:val="center"/>
                              <w:rPr>
                                <w:rFonts w:ascii="新細明體" w:hAnsi="新細明體"/>
                                <w:shadow/>
                                <w:color w:val="333333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shadow/>
                                <w:color w:val="333333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254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我做得對：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DD1F" id="WordArt 51" o:spid="_x0000_s1031" type="#_x0000_t202" style="position:absolute;margin-left:27pt;margin-top:44.6pt;width:101.2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" filled="f" stroked="f">
                <o:lock v:ext="edit" shapetype="t"/>
                <v:textbox style="mso-fit-shape-to-text:t">
                  <w:txbxContent>
                    <w:p w14:paraId="7E5439EC" w14:textId="77777777" w:rsidR="00771034" w:rsidRDefault="00771034" w:rsidP="00771034">
                      <w:pPr>
                        <w:jc w:val="center"/>
                        <w:rPr>
                          <w:rFonts w:ascii="新細明體" w:hAnsi="新細明體"/>
                          <w:shadow/>
                          <w:color w:val="333333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新細明體" w:hAnsi="新細明體" w:hint="eastAsia"/>
                          <w:shadow/>
                          <w:color w:val="333333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254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我做得對：</w:t>
                      </w:r>
                    </w:p>
                  </w:txbxContent>
                </v:textbox>
              </v:shape>
            </w:pict>
          </mc:Fallback>
        </mc:AlternateContent>
      </w:r>
      <w:r w:rsidR="0011305B" w:rsidRPr="00645598">
        <w:rPr>
          <w:rFonts w:eastAsia="DengXian"/>
          <w:lang w:eastAsia="zh-CN"/>
        </w:rPr>
        <w:t xml:space="preserve">                                                  </w:t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3627D584" wp14:editId="6E5981B6">
            <wp:simplePos x="0" y="0"/>
            <wp:positionH relativeFrom="column">
              <wp:posOffset>1904365</wp:posOffset>
            </wp:positionH>
            <wp:positionV relativeFrom="paragraph">
              <wp:posOffset>3810</wp:posOffset>
            </wp:positionV>
            <wp:extent cx="1905000" cy="4438650"/>
            <wp:effectExtent l="0" t="0" r="0" b="0"/>
            <wp:wrapNone/>
            <wp:docPr id="5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F285E" w14:textId="77777777" w:rsidR="00324A28" w:rsidRDefault="00324A28">
      <w:pPr>
        <w:rPr>
          <w:rFonts w:hint="eastAsia"/>
        </w:rPr>
      </w:pPr>
    </w:p>
    <w:p w14:paraId="60FC6D92" w14:textId="77777777" w:rsidR="00324A28" w:rsidRDefault="00324A28">
      <w:pPr>
        <w:rPr>
          <w:rFonts w:hint="eastAsia"/>
        </w:rPr>
      </w:pPr>
    </w:p>
    <w:p w14:paraId="4F04688F" w14:textId="77777777" w:rsidR="00324A28" w:rsidRDefault="00324A28">
      <w:pPr>
        <w:rPr>
          <w:rFonts w:hint="eastAsia"/>
        </w:rPr>
      </w:pPr>
    </w:p>
    <w:p w14:paraId="772C0CB7" w14:textId="77777777" w:rsidR="00324A28" w:rsidRDefault="00324A28">
      <w:pPr>
        <w:rPr>
          <w:rFonts w:hint="eastAsia"/>
        </w:rPr>
      </w:pPr>
    </w:p>
    <w:p w14:paraId="6FF0AF5B" w14:textId="77777777" w:rsidR="00324A28" w:rsidRDefault="00324A28">
      <w:pPr>
        <w:rPr>
          <w:rFonts w:hint="eastAsia"/>
        </w:rPr>
      </w:pPr>
    </w:p>
    <w:p w14:paraId="7F841F08" w14:textId="77777777" w:rsidR="00324A28" w:rsidRDefault="00324A28">
      <w:pPr>
        <w:rPr>
          <w:rFonts w:hint="eastAsia"/>
        </w:rPr>
      </w:pPr>
    </w:p>
    <w:p w14:paraId="0AA7622E" w14:textId="77777777" w:rsidR="00324A28" w:rsidRDefault="00324A28">
      <w:pPr>
        <w:rPr>
          <w:rFonts w:hint="eastAsia"/>
        </w:rPr>
      </w:pPr>
    </w:p>
    <w:p w14:paraId="526E4452" w14:textId="77777777" w:rsidR="00324A28" w:rsidRDefault="00324A28">
      <w:pPr>
        <w:rPr>
          <w:rFonts w:hint="eastAsia"/>
        </w:rPr>
      </w:pPr>
    </w:p>
    <w:p w14:paraId="6B3FCDCF" w14:textId="61C6B1B8" w:rsidR="00324A28" w:rsidRDefault="0011305B" w:rsidP="008176A9">
      <w:pPr>
        <w:ind w:firstLineChars="150" w:firstLine="360"/>
        <w:rPr>
          <w:rFonts w:hint="eastAsia"/>
        </w:rPr>
      </w:pPr>
      <w:r w:rsidRPr="00645598">
        <w:rPr>
          <w:rFonts w:eastAsia="DengXian"/>
          <w:lang w:eastAsia="zh-CN"/>
        </w:rPr>
        <w:t>________________________                                                  ____________________</w:t>
      </w:r>
    </w:p>
    <w:p w14:paraId="09C77E1B" w14:textId="77777777" w:rsidR="00324A28" w:rsidRDefault="00324A28">
      <w:pPr>
        <w:rPr>
          <w:rFonts w:hint="eastAsia"/>
        </w:rPr>
      </w:pPr>
    </w:p>
    <w:p w14:paraId="453D87AF" w14:textId="77777777" w:rsidR="00324A28" w:rsidRDefault="00324A28">
      <w:pPr>
        <w:rPr>
          <w:rFonts w:hint="eastAsia"/>
        </w:rPr>
      </w:pPr>
    </w:p>
    <w:p w14:paraId="648B0F0D" w14:textId="77777777" w:rsidR="00324A28" w:rsidRDefault="00324A28">
      <w:pPr>
        <w:rPr>
          <w:rFonts w:hint="eastAsia"/>
        </w:rPr>
      </w:pPr>
    </w:p>
    <w:p w14:paraId="45CD54B1" w14:textId="77777777" w:rsidR="00324A28" w:rsidRDefault="00324A28">
      <w:pPr>
        <w:rPr>
          <w:rFonts w:hint="eastAsia"/>
        </w:rPr>
      </w:pPr>
    </w:p>
    <w:p w14:paraId="7136E483" w14:textId="77777777" w:rsidR="00324A28" w:rsidRDefault="00324A28">
      <w:pPr>
        <w:rPr>
          <w:rFonts w:hint="eastAsia"/>
        </w:rPr>
      </w:pPr>
    </w:p>
    <w:p w14:paraId="61E96A1A" w14:textId="77777777" w:rsidR="00324A28" w:rsidRDefault="00324A28">
      <w:pPr>
        <w:rPr>
          <w:rFonts w:hint="eastAsia"/>
        </w:rPr>
      </w:pPr>
    </w:p>
    <w:p w14:paraId="529852AB" w14:textId="02CD83BA" w:rsidR="00324A28" w:rsidRDefault="0011305B">
      <w:pPr>
        <w:rPr>
          <w:rFonts w:hint="eastAsia"/>
        </w:rPr>
      </w:pPr>
      <w:r w:rsidRPr="00645598">
        <w:rPr>
          <w:rFonts w:eastAsia="DengXian"/>
          <w:lang w:eastAsia="zh-CN"/>
        </w:rPr>
        <w:t xml:space="preserve">      ______________________                                                      ____________________</w:t>
      </w:r>
    </w:p>
    <w:p w14:paraId="38A84130" w14:textId="77777777" w:rsidR="00324A28" w:rsidRDefault="00324A28">
      <w:pPr>
        <w:rPr>
          <w:rFonts w:hint="eastAsia"/>
        </w:rPr>
      </w:pPr>
    </w:p>
    <w:p w14:paraId="29D9AAD3" w14:textId="77777777" w:rsidR="00324A28" w:rsidRDefault="00324A28">
      <w:pPr>
        <w:rPr>
          <w:rFonts w:hint="eastAsia"/>
        </w:rPr>
      </w:pPr>
    </w:p>
    <w:p w14:paraId="1E7B3912" w14:textId="77777777" w:rsidR="00324A28" w:rsidRDefault="00324A28">
      <w:pPr>
        <w:rPr>
          <w:rFonts w:hint="eastAsia"/>
        </w:rPr>
      </w:pPr>
    </w:p>
    <w:p w14:paraId="784927E6" w14:textId="77777777" w:rsidR="00324A28" w:rsidRDefault="00324A28">
      <w:pPr>
        <w:rPr>
          <w:rFonts w:hint="eastAsia"/>
        </w:rPr>
      </w:pPr>
    </w:p>
    <w:p w14:paraId="298CA3E2" w14:textId="77777777" w:rsidR="00324A28" w:rsidRDefault="00324A28">
      <w:pPr>
        <w:rPr>
          <w:rFonts w:hint="eastAsia"/>
        </w:rPr>
      </w:pPr>
    </w:p>
    <w:p w14:paraId="1377DC5D" w14:textId="77777777" w:rsidR="00324A28" w:rsidRDefault="00324A28">
      <w:pPr>
        <w:rPr>
          <w:rFonts w:hint="eastAsia"/>
        </w:rPr>
      </w:pPr>
    </w:p>
    <w:p w14:paraId="784D854B" w14:textId="77777777" w:rsidR="00324A28" w:rsidRDefault="00324A28">
      <w:pPr>
        <w:rPr>
          <w:rFonts w:hint="eastAsia"/>
        </w:rPr>
      </w:pPr>
    </w:p>
    <w:p w14:paraId="50FF8036" w14:textId="77777777" w:rsidR="00324A28" w:rsidRDefault="00324A28">
      <w:pPr>
        <w:rPr>
          <w:rFonts w:hint="eastAsia"/>
        </w:rPr>
      </w:pPr>
    </w:p>
    <w:p w14:paraId="74E67C18" w14:textId="77777777" w:rsidR="00324A28" w:rsidRDefault="00324A28">
      <w:pPr>
        <w:rPr>
          <w:rFonts w:hint="eastAsia"/>
        </w:rPr>
      </w:pPr>
    </w:p>
    <w:p w14:paraId="493394D0" w14:textId="77777777" w:rsidR="00646F5A" w:rsidRDefault="00646F5A">
      <w:pPr>
        <w:rPr>
          <w:rFonts w:hint="eastAsia"/>
        </w:rPr>
      </w:pPr>
    </w:p>
    <w:p w14:paraId="5AE0BF36" w14:textId="4F272887" w:rsidR="00646F5A" w:rsidRPr="00646F5A" w:rsidRDefault="0011305B" w:rsidP="00D41E7A">
      <w:pPr>
        <w:rPr>
          <w:rFonts w:ascii="新細明體" w:hAnsi="新細明體" w:hint="eastAsia"/>
          <w:bCs/>
          <w:sz w:val="48"/>
          <w:szCs w:val="48"/>
          <w:bdr w:val="single" w:sz="4" w:space="0" w:color="auto"/>
        </w:rPr>
      </w:pPr>
      <w:r w:rsidRPr="00645598">
        <w:rPr>
          <w:rFonts w:ascii="新細明體" w:eastAsia="DengXian" w:hAnsi="新細明體"/>
          <w:bCs/>
          <w:sz w:val="48"/>
          <w:szCs w:val="48"/>
          <w:lang w:eastAsia="zh-CN"/>
        </w:rPr>
        <w:t xml:space="preserve">      </w:t>
      </w:r>
      <w:r w:rsidRPr="00645598">
        <w:rPr>
          <w:rFonts w:ascii="新細明體" w:eastAsia="DengXian" w:hAnsi="新細明體" w:hint="eastAsia"/>
          <w:bCs/>
          <w:sz w:val="48"/>
          <w:szCs w:val="48"/>
          <w:bdr w:val="single" w:sz="4" w:space="0" w:color="auto"/>
          <w:lang w:eastAsia="zh-CN"/>
        </w:rPr>
        <w:t>借书前先征求小英的同意</w:t>
      </w:r>
    </w:p>
    <w:p w14:paraId="7B1457AD" w14:textId="77777777" w:rsidR="00C21AF6" w:rsidRDefault="00C21AF6" w:rsidP="00C21AF6">
      <w:pPr>
        <w:rPr>
          <w:rFonts w:hint="eastAsia"/>
          <w:sz w:val="48"/>
          <w:szCs w:val="48"/>
        </w:rPr>
      </w:pPr>
    </w:p>
    <w:p w14:paraId="5674789D" w14:textId="45C4B806" w:rsidR="00646F5A" w:rsidRPr="00646F5A" w:rsidRDefault="0011305B" w:rsidP="00C21AF6">
      <w:pPr>
        <w:ind w:firstLineChars="400" w:firstLine="1920"/>
        <w:rPr>
          <w:rFonts w:hint="eastAsia"/>
          <w:sz w:val="48"/>
          <w:szCs w:val="48"/>
        </w:rPr>
      </w:pPr>
      <w:r w:rsidRPr="00645598">
        <w:rPr>
          <w:rFonts w:ascii="新細明體" w:eastAsia="DengXian" w:hAnsi="新細明體" w:hint="eastAsia"/>
          <w:bCs/>
          <w:sz w:val="48"/>
          <w:szCs w:val="48"/>
          <w:bdr w:val="single" w:sz="4" w:space="0" w:color="auto"/>
          <w:lang w:eastAsia="zh-CN"/>
        </w:rPr>
        <w:t>偷看书签内容</w:t>
      </w:r>
    </w:p>
    <w:p w14:paraId="4D44071C" w14:textId="77777777" w:rsidR="00C21AF6" w:rsidRDefault="00D41E7A">
      <w:pPr>
        <w:rPr>
          <w:rFonts w:hint="eastAsia"/>
          <w:sz w:val="48"/>
          <w:szCs w:val="48"/>
        </w:rPr>
      </w:pPr>
      <w:r>
        <w:rPr>
          <w:rFonts w:ascii="新細明體" w:hAnsi="新細明體" w:hint="eastAsia"/>
          <w:bCs/>
          <w:sz w:val="48"/>
          <w:szCs w:val="48"/>
        </w:rPr>
        <w:t xml:space="preserve">  </w:t>
      </w:r>
      <w:r w:rsidRPr="00646F5A">
        <w:rPr>
          <w:rFonts w:ascii="新細明體" w:hAnsi="新細明體" w:hint="eastAsia"/>
          <w:bCs/>
          <w:sz w:val="48"/>
          <w:szCs w:val="48"/>
        </w:rPr>
        <w:t xml:space="preserve"> </w:t>
      </w:r>
      <w:r w:rsidR="00646F5A" w:rsidRPr="00646F5A">
        <w:rPr>
          <w:rFonts w:hint="eastAsia"/>
          <w:sz w:val="48"/>
          <w:szCs w:val="48"/>
        </w:rPr>
        <w:t xml:space="preserve">   </w:t>
      </w:r>
      <w:r>
        <w:rPr>
          <w:rFonts w:hint="eastAsia"/>
          <w:sz w:val="48"/>
          <w:szCs w:val="48"/>
        </w:rPr>
        <w:t xml:space="preserve">            </w:t>
      </w:r>
    </w:p>
    <w:p w14:paraId="45D1A27A" w14:textId="6C579C37" w:rsidR="00C21AF6" w:rsidRDefault="0011305B">
      <w:pPr>
        <w:rPr>
          <w:rFonts w:ascii="新細明體" w:hAnsi="新細明體" w:hint="eastAsia"/>
          <w:bCs/>
          <w:sz w:val="48"/>
          <w:szCs w:val="48"/>
          <w:bdr w:val="single" w:sz="4" w:space="0" w:color="auto"/>
        </w:rPr>
      </w:pPr>
      <w:r w:rsidRPr="00645598">
        <w:rPr>
          <w:rFonts w:eastAsia="DengXian"/>
          <w:sz w:val="48"/>
          <w:szCs w:val="48"/>
          <w:lang w:eastAsia="zh-CN"/>
        </w:rPr>
        <w:t xml:space="preserve">  </w:t>
      </w:r>
      <w:r w:rsidRPr="00645598">
        <w:rPr>
          <w:rFonts w:ascii="新細明體" w:eastAsia="DengXian" w:hAnsi="新細明體"/>
          <w:bCs/>
          <w:sz w:val="48"/>
          <w:szCs w:val="48"/>
          <w:lang w:eastAsia="zh-CN"/>
        </w:rPr>
        <w:t xml:space="preserve">  </w:t>
      </w:r>
      <w:r w:rsidRPr="00645598">
        <w:rPr>
          <w:rFonts w:ascii="新細明體" w:eastAsia="DengXian" w:hAnsi="新細明體" w:hint="eastAsia"/>
          <w:bCs/>
          <w:sz w:val="48"/>
          <w:szCs w:val="48"/>
          <w:bdr w:val="single" w:sz="4" w:space="0" w:color="auto"/>
          <w:lang w:eastAsia="zh-CN"/>
        </w:rPr>
        <w:t>泄露书签秘密</w:t>
      </w:r>
      <w:r w:rsidRPr="00645598">
        <w:rPr>
          <w:rFonts w:ascii="新細明體" w:eastAsia="DengXian" w:hAnsi="新細明體"/>
          <w:bCs/>
          <w:sz w:val="48"/>
          <w:szCs w:val="48"/>
          <w:lang w:eastAsia="zh-CN"/>
        </w:rPr>
        <w:t xml:space="preserve">            </w:t>
      </w:r>
      <w:r w:rsidRPr="00645598">
        <w:rPr>
          <w:rFonts w:ascii="新細明體" w:eastAsia="DengXian" w:hAnsi="新細明體" w:hint="eastAsia"/>
          <w:bCs/>
          <w:sz w:val="48"/>
          <w:szCs w:val="48"/>
          <w:bdr w:val="single" w:sz="4" w:space="0" w:color="auto"/>
          <w:lang w:eastAsia="zh-CN"/>
        </w:rPr>
        <w:t>准时还书</w:t>
      </w:r>
      <w:r w:rsidR="00C21AF6">
        <w:rPr>
          <w:rFonts w:ascii="新細明體" w:hAnsi="新細明體" w:hint="eastAsia"/>
          <w:bCs/>
          <w:sz w:val="48"/>
          <w:szCs w:val="48"/>
          <w:bdr w:val="single" w:sz="4" w:space="0" w:color="auto"/>
        </w:rPr>
        <w:t xml:space="preserve"> </w:t>
      </w:r>
    </w:p>
    <w:p w14:paraId="1652EBFA" w14:textId="77777777" w:rsidR="00646F5A" w:rsidRPr="00C21AF6" w:rsidRDefault="00C21AF6">
      <w:pPr>
        <w:rPr>
          <w:rFonts w:ascii="新細明體" w:hAnsi="新細明體" w:hint="eastAsia"/>
          <w:bCs/>
          <w:sz w:val="48"/>
          <w:szCs w:val="48"/>
        </w:rPr>
      </w:pPr>
      <w:r w:rsidRPr="00646F5A">
        <w:rPr>
          <w:rFonts w:ascii="新細明體" w:hAnsi="新細明體" w:hint="eastAsia"/>
          <w:bCs/>
          <w:sz w:val="48"/>
          <w:szCs w:val="48"/>
        </w:rPr>
        <w:t xml:space="preserve"> </w:t>
      </w:r>
      <w:r>
        <w:rPr>
          <w:rFonts w:ascii="新細明體" w:hAnsi="新細明體" w:hint="eastAsia"/>
          <w:bCs/>
          <w:sz w:val="48"/>
          <w:szCs w:val="48"/>
        </w:rPr>
        <w:t xml:space="preserve"> </w:t>
      </w:r>
    </w:p>
    <w:p w14:paraId="06339E81" w14:textId="77777777" w:rsidR="00646F5A" w:rsidRDefault="00646F5A">
      <w:pPr>
        <w:rPr>
          <w:rFonts w:hint="eastAsia"/>
        </w:rPr>
      </w:pPr>
    </w:p>
    <w:p w14:paraId="055475B0" w14:textId="73738066" w:rsidR="00646F5A" w:rsidRDefault="00771034">
      <w:pPr>
        <w:rPr>
          <w:rFonts w:hint="eastAsia"/>
        </w:rPr>
      </w:pPr>
      <w:r>
        <w:rPr>
          <w:rFonts w:ascii="新細明體" w:hAnsi="新細明體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36E7F8" wp14:editId="6B994EDE">
                <wp:simplePos x="0" y="0"/>
                <wp:positionH relativeFrom="column">
                  <wp:posOffset>4572000</wp:posOffset>
                </wp:positionH>
                <wp:positionV relativeFrom="paragraph">
                  <wp:posOffset>-114300</wp:posOffset>
                </wp:positionV>
                <wp:extent cx="1143000" cy="1791335"/>
                <wp:effectExtent l="0" t="0" r="0" b="0"/>
                <wp:wrapNone/>
                <wp:docPr id="96829190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9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92FB7" w14:textId="77777777" w:rsidR="00A07C04" w:rsidRPr="00574991" w:rsidRDefault="00A07C04" w:rsidP="00574991">
                            <w:pPr>
                              <w:ind w:firstLineChars="200" w:firstLine="4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574991">
                              <w:rPr>
                                <w:rFonts w:hint="eastAsia"/>
                                <w:b/>
                                <w:bCs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6E7F8" id="Text Box 48" o:spid="_x0000_s1032" type="#_x0000_t202" style="position:absolute;margin-left:5in;margin-top:-9pt;width:90pt;height:141.0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" stroked="f">
                <v:textbox>
                  <w:txbxContent>
                    <w:p w14:paraId="31C92FB7" w14:textId="77777777" w:rsidR="00A07C04" w:rsidRPr="00574991" w:rsidRDefault="00A07C04" w:rsidP="00574991">
                      <w:pPr>
                        <w:ind w:firstLineChars="200" w:firstLine="480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574991">
                        <w:rPr>
                          <w:rFonts w:hint="eastAsia"/>
                          <w:b/>
                          <w:bCs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</w:p>
    <w:p w14:paraId="1433849B" w14:textId="1CB09AB7" w:rsidR="00574991" w:rsidRDefault="0011305B" w:rsidP="002B2FC1">
      <w:pPr>
        <w:pStyle w:val="a3"/>
        <w:suppressLineNumbers w:val="0"/>
        <w:snapToGrid w:val="0"/>
        <w:jc w:val="center"/>
        <w:rPr>
          <w:rFonts w:ascii="新細明體" w:hAnsi="新細明體" w:hint="eastAsia"/>
          <w:bCs/>
          <w:lang w:eastAsia="zh-TW"/>
        </w:rPr>
      </w:pPr>
      <w:r w:rsidRPr="00645598">
        <w:rPr>
          <w:rFonts w:ascii="新細明體" w:eastAsia="DengXian" w:hAnsi="新細明體" w:cs="Times New Roman" w:hint="eastAsia"/>
          <w:b/>
          <w:bCs/>
          <w:lang w:eastAsia="zh-CN"/>
        </w:rPr>
        <w:t>「</w:t>
      </w:r>
      <w:r w:rsidRPr="00645598">
        <w:rPr>
          <w:rFonts w:ascii="新細明體" w:eastAsia="DengXian" w:hAnsi="新細明體" w:hint="eastAsia"/>
          <w:b/>
          <w:lang w:eastAsia="zh-CN"/>
        </w:rPr>
        <w:t>如果我是小英……」工作纸</w:t>
      </w:r>
    </w:p>
    <w:p w14:paraId="1772F378" w14:textId="77777777" w:rsidR="00574991" w:rsidRPr="00574991" w:rsidRDefault="00574991">
      <w:pPr>
        <w:rPr>
          <w:rFonts w:hint="eastAsia"/>
        </w:rPr>
      </w:pPr>
    </w:p>
    <w:p w14:paraId="2FF30F2C" w14:textId="3D4C2392" w:rsidR="0086786A" w:rsidRDefault="0011305B">
      <w:pPr>
        <w:rPr>
          <w:rFonts w:hint="eastAsia"/>
        </w:rPr>
      </w:pPr>
      <w:r w:rsidRPr="00645598">
        <w:rPr>
          <w:rFonts w:eastAsia="DengXian" w:hint="eastAsia"/>
          <w:lang w:eastAsia="zh-CN"/>
        </w:rPr>
        <w:t>同学们，试想想如果你是小英，当你见到小文能准时还书给你，你有甚么感受呢？</w:t>
      </w:r>
    </w:p>
    <w:p w14:paraId="1A99D6E4" w14:textId="4ACB17B9" w:rsidR="0086786A" w:rsidRPr="0086786A" w:rsidRDefault="0011305B">
      <w:pPr>
        <w:rPr>
          <w:rFonts w:hint="eastAsia"/>
        </w:rPr>
      </w:pPr>
      <w:r w:rsidRPr="00645598">
        <w:rPr>
          <w:rFonts w:eastAsia="DengXian" w:hint="eastAsia"/>
          <w:lang w:eastAsia="zh-CN"/>
        </w:rPr>
        <w:t>可是当你知道他到处泄露你的书签秘密，你又有甚么感受呢？试把内心感受用图像绘画出来吧！</w:t>
      </w:r>
    </w:p>
    <w:p w14:paraId="1AD59C62" w14:textId="77777777" w:rsidR="0086786A" w:rsidRPr="00E84AE0" w:rsidRDefault="0086786A">
      <w:pPr>
        <w:rPr>
          <w:rFonts w:hint="eastAsia"/>
        </w:rPr>
      </w:pPr>
    </w:p>
    <w:p w14:paraId="0FDD0DE2" w14:textId="77777777" w:rsidR="0086786A" w:rsidRDefault="0086786A">
      <w:pPr>
        <w:rPr>
          <w:rFonts w:hint="eastAsia"/>
        </w:rPr>
      </w:pPr>
    </w:p>
    <w:p w14:paraId="2E6A4602" w14:textId="39959C03" w:rsidR="0086786A" w:rsidRDefault="0077103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26DE5B8" wp14:editId="395629FD">
                <wp:simplePos x="0" y="0"/>
                <wp:positionH relativeFrom="column">
                  <wp:posOffset>683895</wp:posOffset>
                </wp:positionH>
                <wp:positionV relativeFrom="paragraph">
                  <wp:posOffset>60960</wp:posOffset>
                </wp:positionV>
                <wp:extent cx="4686300" cy="3306445"/>
                <wp:effectExtent l="7620" t="6350" r="11430" b="11430"/>
                <wp:wrapNone/>
                <wp:docPr id="198120323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30644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BCF8A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60" o:spid="_x0000_s1026" type="#_x0000_t65" style="position:absolute;margin-left:53.85pt;margin-top:4.8pt;width:369pt;height:26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"/>
            </w:pict>
          </mc:Fallback>
        </mc:AlternateContent>
      </w:r>
    </w:p>
    <w:p w14:paraId="3E0C8954" w14:textId="77777777" w:rsidR="0086786A" w:rsidRDefault="0086786A">
      <w:pPr>
        <w:rPr>
          <w:rFonts w:hint="eastAsia"/>
        </w:rPr>
      </w:pPr>
    </w:p>
    <w:p w14:paraId="01FD23C0" w14:textId="7AF9E965" w:rsidR="0086786A" w:rsidRPr="00FB4E19" w:rsidRDefault="0011305B">
      <w:pPr>
        <w:rPr>
          <w:rFonts w:ascii="新細明體" w:hAnsi="新細明體" w:cs="新細明體" w:hint="eastAsia"/>
          <w:i/>
        </w:rPr>
      </w:pPr>
      <w:r w:rsidRPr="00645598">
        <w:rPr>
          <w:rFonts w:eastAsia="DengXian"/>
          <w:lang w:eastAsia="zh-CN"/>
        </w:rPr>
        <w:t xml:space="preserve">                             </w:t>
      </w:r>
      <w:r w:rsidRPr="00645598">
        <w:rPr>
          <w:rFonts w:eastAsia="DengXian" w:hint="eastAsia"/>
          <w:i/>
          <w:lang w:eastAsia="zh-CN"/>
        </w:rPr>
        <w:t>当看到小文把</w:t>
      </w:r>
      <w:r w:rsidRPr="00645598">
        <w:rPr>
          <w:rFonts w:ascii="新細明體" w:eastAsia="DengXian" w:hAnsi="新細明體" w:cs="新細明體" w:hint="eastAsia"/>
          <w:i/>
          <w:lang w:eastAsia="zh-CN"/>
        </w:rPr>
        <w:t>《儿童百科图书》还给我的时候，我感到……</w:t>
      </w:r>
    </w:p>
    <w:p w14:paraId="6751341F" w14:textId="77777777" w:rsidR="00574991" w:rsidRPr="0086786A" w:rsidRDefault="00574991">
      <w:pPr>
        <w:rPr>
          <w:rFonts w:hint="eastAsia"/>
        </w:rPr>
      </w:pPr>
    </w:p>
    <w:p w14:paraId="31496C05" w14:textId="77777777" w:rsidR="00574991" w:rsidRDefault="00574991">
      <w:pPr>
        <w:rPr>
          <w:rFonts w:hint="eastAsia"/>
        </w:rPr>
      </w:pPr>
    </w:p>
    <w:p w14:paraId="68C1D5BA" w14:textId="77777777" w:rsidR="00574991" w:rsidRDefault="00574991">
      <w:pPr>
        <w:rPr>
          <w:rFonts w:hint="eastAsia"/>
        </w:rPr>
      </w:pPr>
    </w:p>
    <w:p w14:paraId="6F313F92" w14:textId="77777777" w:rsidR="00574991" w:rsidRDefault="00574991">
      <w:pPr>
        <w:rPr>
          <w:rFonts w:hint="eastAsia"/>
        </w:rPr>
      </w:pPr>
    </w:p>
    <w:p w14:paraId="4F60BFAC" w14:textId="77777777" w:rsidR="00574991" w:rsidRDefault="00574991">
      <w:pPr>
        <w:rPr>
          <w:rFonts w:hint="eastAsia"/>
        </w:rPr>
      </w:pPr>
    </w:p>
    <w:p w14:paraId="4DA5F83C" w14:textId="77777777" w:rsidR="00574991" w:rsidRDefault="00574991">
      <w:pPr>
        <w:rPr>
          <w:rFonts w:hint="eastAsia"/>
        </w:rPr>
      </w:pPr>
    </w:p>
    <w:p w14:paraId="7330EBF6" w14:textId="77777777" w:rsidR="00574991" w:rsidRDefault="00574991">
      <w:pPr>
        <w:rPr>
          <w:rFonts w:hint="eastAsia"/>
        </w:rPr>
      </w:pPr>
    </w:p>
    <w:p w14:paraId="36D93839" w14:textId="77777777" w:rsidR="00574991" w:rsidRDefault="00574991">
      <w:pPr>
        <w:rPr>
          <w:rFonts w:hint="eastAsia"/>
        </w:rPr>
      </w:pPr>
    </w:p>
    <w:p w14:paraId="464EC649" w14:textId="77777777" w:rsidR="00574991" w:rsidRDefault="00574991">
      <w:pPr>
        <w:rPr>
          <w:rFonts w:hint="eastAsia"/>
        </w:rPr>
      </w:pPr>
    </w:p>
    <w:p w14:paraId="5719C7B8" w14:textId="77777777" w:rsidR="00574991" w:rsidRDefault="00574991">
      <w:pPr>
        <w:rPr>
          <w:rFonts w:hint="eastAsia"/>
        </w:rPr>
      </w:pPr>
    </w:p>
    <w:p w14:paraId="130FB896" w14:textId="77777777" w:rsidR="00574991" w:rsidRDefault="00574991">
      <w:pPr>
        <w:rPr>
          <w:rFonts w:hint="eastAsia"/>
        </w:rPr>
      </w:pPr>
    </w:p>
    <w:p w14:paraId="5D2904B1" w14:textId="77777777" w:rsidR="00574991" w:rsidRDefault="00574991">
      <w:pPr>
        <w:rPr>
          <w:rFonts w:hint="eastAsia"/>
        </w:rPr>
      </w:pPr>
    </w:p>
    <w:p w14:paraId="09A5EEF8" w14:textId="77777777" w:rsidR="00574991" w:rsidRDefault="00574991">
      <w:pPr>
        <w:rPr>
          <w:rFonts w:hint="eastAsia"/>
        </w:rPr>
      </w:pPr>
    </w:p>
    <w:p w14:paraId="3DCD4C74" w14:textId="77777777" w:rsidR="00574991" w:rsidRDefault="00574991">
      <w:pPr>
        <w:rPr>
          <w:rFonts w:hint="eastAsia"/>
        </w:rPr>
      </w:pPr>
    </w:p>
    <w:p w14:paraId="07FAC600" w14:textId="77777777" w:rsidR="00574991" w:rsidRDefault="00574991">
      <w:pPr>
        <w:rPr>
          <w:rFonts w:hint="eastAsia"/>
        </w:rPr>
      </w:pPr>
    </w:p>
    <w:p w14:paraId="3A8AA8E5" w14:textId="77777777" w:rsidR="00574991" w:rsidRDefault="00574991">
      <w:pPr>
        <w:rPr>
          <w:rFonts w:hint="eastAsia"/>
        </w:rPr>
      </w:pPr>
    </w:p>
    <w:p w14:paraId="747E2A30" w14:textId="77777777" w:rsidR="00527496" w:rsidRDefault="00527496">
      <w:pPr>
        <w:rPr>
          <w:rFonts w:hint="eastAsia"/>
        </w:rPr>
      </w:pPr>
    </w:p>
    <w:p w14:paraId="27255AD7" w14:textId="77777777" w:rsidR="00A00711" w:rsidRDefault="00A00711">
      <w:pPr>
        <w:rPr>
          <w:rFonts w:hint="eastAsia"/>
        </w:rPr>
      </w:pPr>
    </w:p>
    <w:p w14:paraId="5F1AB70E" w14:textId="77777777" w:rsidR="00A00711" w:rsidRDefault="00A00711">
      <w:pPr>
        <w:rPr>
          <w:rFonts w:hint="eastAsia"/>
        </w:rPr>
      </w:pPr>
    </w:p>
    <w:p w14:paraId="1EED82D5" w14:textId="665BE11E" w:rsidR="00612C19" w:rsidRDefault="0077103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6D128867" wp14:editId="44254F3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4686300" cy="3429000"/>
                <wp:effectExtent l="9525" t="12700" r="9525" b="6350"/>
                <wp:wrapNone/>
                <wp:docPr id="113564271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6CD32" id="AutoShape 63" o:spid="_x0000_s1026" type="#_x0000_t65" style="position:absolute;margin-left:54pt;margin-top:0;width:369pt;height:270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"/>
            </w:pict>
          </mc:Fallback>
        </mc:AlternateContent>
      </w:r>
    </w:p>
    <w:p w14:paraId="18C0EAB1" w14:textId="77777777" w:rsidR="00612C19" w:rsidRDefault="00612C19">
      <w:pPr>
        <w:rPr>
          <w:rFonts w:hint="eastAsia"/>
        </w:rPr>
      </w:pPr>
    </w:p>
    <w:p w14:paraId="3BF83C74" w14:textId="77777777" w:rsidR="00612C19" w:rsidRDefault="00612C19">
      <w:pPr>
        <w:rPr>
          <w:rFonts w:hint="eastAsia"/>
        </w:rPr>
      </w:pPr>
    </w:p>
    <w:p w14:paraId="3D33F1CD" w14:textId="2B579F37" w:rsidR="00A00711" w:rsidRPr="00BB54FD" w:rsidRDefault="0011305B">
      <w:pPr>
        <w:rPr>
          <w:rFonts w:hint="eastAsia"/>
          <w:i/>
        </w:rPr>
        <w:sectPr w:rsidR="00A00711" w:rsidRPr="00BB54FD" w:rsidSect="00B447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66" w:bottom="1258" w:left="1800" w:header="708" w:footer="708" w:gutter="0"/>
          <w:cols w:space="708"/>
          <w:docGrid w:linePitch="360"/>
        </w:sectPr>
      </w:pPr>
      <w:r w:rsidRPr="00645598">
        <w:rPr>
          <w:rFonts w:eastAsia="DengXian"/>
          <w:lang w:eastAsia="zh-CN"/>
        </w:rPr>
        <w:t xml:space="preserve">                       </w:t>
      </w:r>
      <w:r w:rsidRPr="00645598">
        <w:rPr>
          <w:rFonts w:eastAsia="DengXian"/>
          <w:i/>
          <w:lang w:eastAsia="zh-CN"/>
        </w:rPr>
        <w:t xml:space="preserve"> </w:t>
      </w:r>
      <w:r w:rsidRPr="00645598">
        <w:rPr>
          <w:rFonts w:eastAsia="DengXian" w:hint="eastAsia"/>
          <w:i/>
          <w:lang w:eastAsia="zh-CN"/>
        </w:rPr>
        <w:t>当我知道小文偷看了我的书签并将内容泄露出去，我感到…</w:t>
      </w:r>
    </w:p>
    <w:p w14:paraId="0CD02024" w14:textId="77777777" w:rsidR="0086582D" w:rsidRDefault="0086582D" w:rsidP="005233AD">
      <w:pPr>
        <w:rPr>
          <w:rFonts w:ascii="新細明體" w:hAnsi="新細明體" w:cs="新細明體" w:hint="eastAsia"/>
        </w:rPr>
      </w:pPr>
    </w:p>
    <w:p w14:paraId="276DB050" w14:textId="201B5D3D" w:rsidR="0086582D" w:rsidRPr="0086582D" w:rsidRDefault="00771034" w:rsidP="005233AD">
      <w:pPr>
        <w:rPr>
          <w:rFonts w:ascii="新細明體" w:hAnsi="新細明體" w:cs="新細明體" w:hint="eastAsia"/>
        </w:rPr>
      </w:pPr>
      <w:r>
        <w:rPr>
          <w:rFonts w:ascii="新細明體" w:hAnsi="新細明體" w:cs="新細明體"/>
          <w:noProof/>
        </w:rPr>
        <mc:AlternateContent>
          <mc:Choice Requires="wpc">
            <w:drawing>
              <wp:inline distT="0" distB="0" distL="0" distR="0" wp14:anchorId="7B07B8F9" wp14:editId="7560DD6C">
                <wp:extent cx="5715000" cy="4686300"/>
                <wp:effectExtent l="0" t="0" r="4445" b="1905"/>
                <wp:docPr id="70" name="畫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40A327F" id="畫布 1" o:spid="_x0000_s1026" editas="canvas" style="width:450pt;height:369pt;mso-position-horizontal-relative:char;mso-position-vertical-relative:line" coordsize="57150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mb607dAAAABQEAAA8AAABkcnMv&#10;ZG93bnJldi54bWxMj0FLw0AQhe+C/2EZwYvY3VptY8ymiCCI4MHWQo+b7JhEd2dDdtPGf+/oRS8P&#10;Hm9475tiPXknDjjELpCG+UyBQKqD7ajR8LZ9vMxAxGTIGhcINXxhhHV5elKY3IYjveJhkxrBJRRz&#10;o6FNqc+ljHWL3sRZ6JE4ew+DN4nt0Eg7mCOXeyevlFpKbzrihdb0+NBi/bkZvYbnennxMa/Gvc9e&#10;du3ixu2f0vZa6/Oz6f4ORMIp/R3DDz6jQ8lMVRjJRuE08CPpVzm7VYptpWG1yBTIspD/6ctv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Jmb607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4686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86582D" w:rsidRPr="0086582D" w:rsidSect="00810E4B">
      <w:type w:val="oddPage"/>
      <w:pgSz w:w="11906" w:h="16838" w:code="9"/>
      <w:pgMar w:top="1440" w:right="1418" w:bottom="1079" w:left="1418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6851" w14:textId="77777777" w:rsidR="00354139" w:rsidRDefault="00354139">
      <w:r>
        <w:separator/>
      </w:r>
    </w:p>
  </w:endnote>
  <w:endnote w:type="continuationSeparator" w:id="0">
    <w:p w14:paraId="44F383CD" w14:textId="77777777" w:rsidR="00354139" w:rsidRDefault="0035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917B" w14:textId="77777777" w:rsidR="00A07C04" w:rsidRDefault="00A07C0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5EF0D46" w14:textId="77777777" w:rsidR="00A07C04" w:rsidRDefault="00A07C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606D" w14:textId="77777777" w:rsidR="00A07C04" w:rsidRDefault="00F47C0E" w:rsidP="00F47C0E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47295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D34C" w14:textId="77777777" w:rsidR="00645598" w:rsidRDefault="006455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4570" w14:textId="77777777" w:rsidR="00354139" w:rsidRDefault="00354139">
      <w:r>
        <w:separator/>
      </w:r>
    </w:p>
  </w:footnote>
  <w:footnote w:type="continuationSeparator" w:id="0">
    <w:p w14:paraId="69925D57" w14:textId="77777777" w:rsidR="00354139" w:rsidRDefault="00354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5FF3" w14:textId="77777777" w:rsidR="00645598" w:rsidRDefault="006455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E343" w14:textId="77777777" w:rsidR="00A07C04" w:rsidRDefault="00645598" w:rsidP="00415939">
    <w:pPr>
      <w:pStyle w:val="a5"/>
      <w:wordWrap w:val="0"/>
      <w:jc w:val="right"/>
      <w:rPr>
        <w:rFonts w:hint="eastAsia"/>
      </w:rPr>
    </w:pPr>
    <w:r w:rsidRPr="00645598">
      <w:rPr>
        <w:rFonts w:eastAsia="DengXian" w:hint="eastAsia"/>
        <w:lang w:eastAsia="zh-CN"/>
      </w:rPr>
      <w:t>有借有还</w:t>
    </w:r>
    <w:r w:rsidRPr="00645598">
      <w:rPr>
        <w:rFonts w:eastAsia="DengXian"/>
        <w:lang w:eastAsia="zh-CN"/>
      </w:rPr>
      <w:t>/</w:t>
    </w:r>
    <w:r w:rsidRPr="00645598">
      <w:rPr>
        <w:rFonts w:eastAsia="DengXian" w:hint="eastAsia"/>
        <w:lang w:eastAsia="zh-CN"/>
      </w:rPr>
      <w:t>个人成长及健康生活</w:t>
    </w:r>
    <w:r w:rsidRPr="00645598">
      <w:rPr>
        <w:rFonts w:eastAsia="DengXian"/>
        <w:lang w:eastAsia="zh-CN"/>
      </w:rPr>
      <w:t>/</w:t>
    </w:r>
    <w:r w:rsidRPr="00645598">
      <w:rPr>
        <w:rFonts w:eastAsia="DengXian" w:hint="eastAsia"/>
        <w:lang w:eastAsia="zh-CN"/>
      </w:rPr>
      <w:t>初小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5B12" w14:textId="77777777" w:rsidR="00645598" w:rsidRDefault="006455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multilevel"/>
    <w:tmpl w:val="201C37A2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80"/>
        </w:tabs>
      </w:pPr>
    </w:lvl>
  </w:abstractNum>
  <w:abstractNum w:abstractNumId="4" w15:restartNumberingAfterBreak="0">
    <w:nsid w:val="16421B38"/>
    <w:multiLevelType w:val="multi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5" w15:restartNumberingAfterBreak="0">
    <w:nsid w:val="1FD14E16"/>
    <w:multiLevelType w:val="hybridMultilevel"/>
    <w:tmpl w:val="2D267554"/>
    <w:lvl w:ilvl="0" w:tplc="DABCEE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6876F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bullet"/>
      <w:lvlText w:val=""/>
      <w:lvlJc w:val="left"/>
      <w:pPr>
        <w:tabs>
          <w:tab w:val="num" w:pos="960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920"/>
        </w:tabs>
      </w:pPr>
    </w:lvl>
    <w:lvl w:ilvl="4">
      <w:start w:val="1"/>
      <w:numFmt w:val="decimal"/>
      <w:lvlText w:val="%5、"/>
      <w:lvlJc w:val="left"/>
      <w:pPr>
        <w:tabs>
          <w:tab w:val="num" w:pos="2400"/>
        </w:tabs>
      </w:pPr>
    </w:lvl>
    <w:lvl w:ilvl="5">
      <w:start w:val="1"/>
      <w:numFmt w:val="lowerRoman"/>
      <w:lvlText w:val="%6."/>
      <w:lvlJc w:val="righ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360"/>
        </w:tabs>
      </w:pPr>
    </w:lvl>
    <w:lvl w:ilvl="7">
      <w:start w:val="1"/>
      <w:numFmt w:val="decimal"/>
      <w:lvlText w:val="%8、"/>
      <w:lvlJc w:val="left"/>
      <w:pPr>
        <w:tabs>
          <w:tab w:val="num" w:pos="3840"/>
        </w:tabs>
      </w:pPr>
    </w:lvl>
    <w:lvl w:ilvl="8">
      <w:start w:val="1"/>
      <w:numFmt w:val="lowerRoman"/>
      <w:lvlText w:val="%9."/>
      <w:lvlJc w:val="right"/>
      <w:pPr>
        <w:tabs>
          <w:tab w:val="num" w:pos="4320"/>
        </w:tabs>
      </w:pPr>
    </w:lvl>
  </w:abstractNum>
  <w:abstractNum w:abstractNumId="7" w15:restartNumberingAfterBreak="0">
    <w:nsid w:val="28226990"/>
    <w:multiLevelType w:val="hybridMultilevel"/>
    <w:tmpl w:val="56CE87F4"/>
    <w:lvl w:ilvl="0" w:tplc="3394027A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29A25C5B"/>
    <w:multiLevelType w:val="hybridMultilevel"/>
    <w:tmpl w:val="A3D0D494"/>
    <w:name w:val="WW8Num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6F7C68"/>
    <w:multiLevelType w:val="hybridMultilevel"/>
    <w:tmpl w:val="51A6AB7A"/>
    <w:lvl w:ilvl="0" w:tplc="186C676E">
      <w:start w:val="1"/>
      <w:numFmt w:val="upperLetter"/>
      <w:pStyle w:val="1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FD4B97"/>
    <w:multiLevelType w:val="hybridMultilevel"/>
    <w:tmpl w:val="5C84A7A0"/>
    <w:lvl w:ilvl="0" w:tplc="5CF6B7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0E3B27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812"/>
        </w:tabs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412"/>
        </w:tabs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1892"/>
        </w:tabs>
      </w:pPr>
    </w:lvl>
    <w:lvl w:ilvl="3">
      <w:start w:val="1"/>
      <w:numFmt w:val="decimal"/>
      <w:lvlText w:val="%4."/>
      <w:lvlJc w:val="left"/>
      <w:pPr>
        <w:tabs>
          <w:tab w:val="num" w:pos="2372"/>
        </w:tabs>
      </w:pPr>
    </w:lvl>
    <w:lvl w:ilvl="4">
      <w:start w:val="1"/>
      <w:numFmt w:val="decimal"/>
      <w:lvlText w:val="%5、"/>
      <w:lvlJc w:val="left"/>
      <w:pPr>
        <w:tabs>
          <w:tab w:val="num" w:pos="2852"/>
        </w:tabs>
      </w:pPr>
    </w:lvl>
    <w:lvl w:ilvl="5">
      <w:start w:val="1"/>
      <w:numFmt w:val="lowerRoman"/>
      <w:lvlText w:val="%6."/>
      <w:lvlJc w:val="right"/>
      <w:pPr>
        <w:tabs>
          <w:tab w:val="num" w:pos="3332"/>
        </w:tabs>
      </w:pPr>
    </w:lvl>
    <w:lvl w:ilvl="6">
      <w:start w:val="1"/>
      <w:numFmt w:val="decimal"/>
      <w:lvlText w:val="%7."/>
      <w:lvlJc w:val="left"/>
      <w:pPr>
        <w:tabs>
          <w:tab w:val="num" w:pos="3812"/>
        </w:tabs>
      </w:pPr>
    </w:lvl>
    <w:lvl w:ilvl="7">
      <w:start w:val="1"/>
      <w:numFmt w:val="decimal"/>
      <w:lvlText w:val="%8、"/>
      <w:lvlJc w:val="left"/>
      <w:pPr>
        <w:tabs>
          <w:tab w:val="num" w:pos="4292"/>
        </w:tabs>
      </w:pPr>
    </w:lvl>
    <w:lvl w:ilvl="8">
      <w:start w:val="1"/>
      <w:numFmt w:val="lowerRoman"/>
      <w:lvlText w:val="%9."/>
      <w:lvlJc w:val="right"/>
      <w:pPr>
        <w:tabs>
          <w:tab w:val="num" w:pos="4772"/>
        </w:tabs>
      </w:pPr>
    </w:lvl>
  </w:abstractNum>
  <w:abstractNum w:abstractNumId="12" w15:restartNumberingAfterBreak="0">
    <w:nsid w:val="50785C02"/>
    <w:multiLevelType w:val="hybridMultilevel"/>
    <w:tmpl w:val="8D8A60DC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68CA">
      <w:start w:val="1"/>
      <w:numFmt w:val="lowerLetter"/>
      <w:lvlText w:val="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2807FC"/>
    <w:multiLevelType w:val="hybridMultilevel"/>
    <w:tmpl w:val="B64E4672"/>
    <w:name w:val="WW8Num222"/>
    <w:lvl w:ilvl="0" w:tplc="00000002">
      <w:start w:val="1"/>
      <w:numFmt w:val="decimal"/>
      <w:lvlText w:val="%1."/>
      <w:lvlJc w:val="left"/>
      <w:pPr>
        <w:tabs>
          <w:tab w:val="num" w:pos="360"/>
        </w:tabs>
      </w:p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BA5EAA">
      <w:start w:val="1"/>
      <w:numFmt w:val="taiwaneseCountingThousand"/>
      <w:lvlText w:val="(%3)"/>
      <w:lvlJc w:val="left"/>
      <w:pPr>
        <w:tabs>
          <w:tab w:val="num" w:pos="1560"/>
        </w:tabs>
        <w:ind w:left="1560" w:hanging="600"/>
      </w:pPr>
      <w:rPr>
        <w:rFonts w:ascii="華康粗黑體" w:eastAsia="華康粗黑體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75A4367"/>
    <w:multiLevelType w:val="hybridMultilevel"/>
    <w:tmpl w:val="69322680"/>
    <w:lvl w:ilvl="0" w:tplc="7A7ECCF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8EC7231"/>
    <w:multiLevelType w:val="hybridMultilevel"/>
    <w:tmpl w:val="1B5AB4EA"/>
    <w:lvl w:ilvl="0" w:tplc="B05EB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9892623">
    <w:abstractNumId w:val="2"/>
  </w:num>
  <w:num w:numId="2" w16cid:durableId="484394858">
    <w:abstractNumId w:val="7"/>
  </w:num>
  <w:num w:numId="3" w16cid:durableId="1799953127">
    <w:abstractNumId w:val="9"/>
  </w:num>
  <w:num w:numId="4" w16cid:durableId="1020088879">
    <w:abstractNumId w:val="12"/>
  </w:num>
  <w:num w:numId="5" w16cid:durableId="322440145">
    <w:abstractNumId w:val="11"/>
  </w:num>
  <w:num w:numId="6" w16cid:durableId="363753205">
    <w:abstractNumId w:val="6"/>
  </w:num>
  <w:num w:numId="7" w16cid:durableId="162360306">
    <w:abstractNumId w:val="14"/>
  </w:num>
  <w:num w:numId="8" w16cid:durableId="1825245096">
    <w:abstractNumId w:val="10"/>
  </w:num>
  <w:num w:numId="9" w16cid:durableId="1656759185">
    <w:abstractNumId w:val="5"/>
  </w:num>
  <w:num w:numId="10" w16cid:durableId="4140142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3"/>
    <w:rsid w:val="0002238C"/>
    <w:rsid w:val="00040BA2"/>
    <w:rsid w:val="0005111D"/>
    <w:rsid w:val="00066DAC"/>
    <w:rsid w:val="00076EA2"/>
    <w:rsid w:val="00086435"/>
    <w:rsid w:val="00090D37"/>
    <w:rsid w:val="000A5220"/>
    <w:rsid w:val="000B3008"/>
    <w:rsid w:val="000D011E"/>
    <w:rsid w:val="000D13AE"/>
    <w:rsid w:val="001058F0"/>
    <w:rsid w:val="0011305B"/>
    <w:rsid w:val="00134052"/>
    <w:rsid w:val="00135D39"/>
    <w:rsid w:val="001360B3"/>
    <w:rsid w:val="0017462F"/>
    <w:rsid w:val="001B061C"/>
    <w:rsid w:val="001B0639"/>
    <w:rsid w:val="001B6A1A"/>
    <w:rsid w:val="001C3BF1"/>
    <w:rsid w:val="001F4849"/>
    <w:rsid w:val="00222078"/>
    <w:rsid w:val="002236EE"/>
    <w:rsid w:val="002256E3"/>
    <w:rsid w:val="00236948"/>
    <w:rsid w:val="00257BD9"/>
    <w:rsid w:val="002B2FC1"/>
    <w:rsid w:val="002B32BB"/>
    <w:rsid w:val="002C53E4"/>
    <w:rsid w:val="002E6EE0"/>
    <w:rsid w:val="0031745D"/>
    <w:rsid w:val="00321CBA"/>
    <w:rsid w:val="00324A28"/>
    <w:rsid w:val="00333106"/>
    <w:rsid w:val="00333F4D"/>
    <w:rsid w:val="00354139"/>
    <w:rsid w:val="003565FB"/>
    <w:rsid w:val="00372CB9"/>
    <w:rsid w:val="00390B46"/>
    <w:rsid w:val="0039772D"/>
    <w:rsid w:val="003C5B5A"/>
    <w:rsid w:val="003E6A47"/>
    <w:rsid w:val="003E77B0"/>
    <w:rsid w:val="00415939"/>
    <w:rsid w:val="00463EA9"/>
    <w:rsid w:val="00467840"/>
    <w:rsid w:val="0048542E"/>
    <w:rsid w:val="00492EB0"/>
    <w:rsid w:val="004B3AEC"/>
    <w:rsid w:val="004C6BA6"/>
    <w:rsid w:val="004D7000"/>
    <w:rsid w:val="004F64ED"/>
    <w:rsid w:val="00510656"/>
    <w:rsid w:val="005233AD"/>
    <w:rsid w:val="00527496"/>
    <w:rsid w:val="00532E76"/>
    <w:rsid w:val="00560A42"/>
    <w:rsid w:val="00574991"/>
    <w:rsid w:val="00576646"/>
    <w:rsid w:val="00585083"/>
    <w:rsid w:val="00591A9A"/>
    <w:rsid w:val="00591ECC"/>
    <w:rsid w:val="005970F8"/>
    <w:rsid w:val="005A7EF0"/>
    <w:rsid w:val="005C0E5B"/>
    <w:rsid w:val="005F1DD7"/>
    <w:rsid w:val="00612C19"/>
    <w:rsid w:val="0062081D"/>
    <w:rsid w:val="00637283"/>
    <w:rsid w:val="00641FFC"/>
    <w:rsid w:val="00645598"/>
    <w:rsid w:val="00646170"/>
    <w:rsid w:val="00646F5A"/>
    <w:rsid w:val="0065297D"/>
    <w:rsid w:val="00670638"/>
    <w:rsid w:val="00672BFA"/>
    <w:rsid w:val="00694B40"/>
    <w:rsid w:val="006C231C"/>
    <w:rsid w:val="006E0403"/>
    <w:rsid w:val="006F258B"/>
    <w:rsid w:val="006F57D3"/>
    <w:rsid w:val="00717E48"/>
    <w:rsid w:val="007331E7"/>
    <w:rsid w:val="007477F0"/>
    <w:rsid w:val="0076599A"/>
    <w:rsid w:val="00771034"/>
    <w:rsid w:val="0079618A"/>
    <w:rsid w:val="007A66B6"/>
    <w:rsid w:val="008053E8"/>
    <w:rsid w:val="00810E4B"/>
    <w:rsid w:val="008176A9"/>
    <w:rsid w:val="0086582D"/>
    <w:rsid w:val="0086786A"/>
    <w:rsid w:val="00875EA0"/>
    <w:rsid w:val="00876ADF"/>
    <w:rsid w:val="008C695F"/>
    <w:rsid w:val="008D2DB7"/>
    <w:rsid w:val="008D549F"/>
    <w:rsid w:val="008F7D99"/>
    <w:rsid w:val="00915905"/>
    <w:rsid w:val="00973C36"/>
    <w:rsid w:val="009843A7"/>
    <w:rsid w:val="0099667A"/>
    <w:rsid w:val="00996A52"/>
    <w:rsid w:val="00997906"/>
    <w:rsid w:val="009D180C"/>
    <w:rsid w:val="00A00711"/>
    <w:rsid w:val="00A07C04"/>
    <w:rsid w:val="00A70380"/>
    <w:rsid w:val="00AC1AB8"/>
    <w:rsid w:val="00AC6BEA"/>
    <w:rsid w:val="00AE1B4E"/>
    <w:rsid w:val="00AE7DED"/>
    <w:rsid w:val="00B17E73"/>
    <w:rsid w:val="00B21ED8"/>
    <w:rsid w:val="00B302FA"/>
    <w:rsid w:val="00B30EE8"/>
    <w:rsid w:val="00B3302A"/>
    <w:rsid w:val="00B44741"/>
    <w:rsid w:val="00B659E8"/>
    <w:rsid w:val="00B97DC8"/>
    <w:rsid w:val="00BB54FD"/>
    <w:rsid w:val="00BB6C2C"/>
    <w:rsid w:val="00BC3D92"/>
    <w:rsid w:val="00BD4987"/>
    <w:rsid w:val="00BE297A"/>
    <w:rsid w:val="00C21AF6"/>
    <w:rsid w:val="00C246BD"/>
    <w:rsid w:val="00C40246"/>
    <w:rsid w:val="00C41D5B"/>
    <w:rsid w:val="00C42EAE"/>
    <w:rsid w:val="00C86C90"/>
    <w:rsid w:val="00CB0AAF"/>
    <w:rsid w:val="00CB5219"/>
    <w:rsid w:val="00CD5752"/>
    <w:rsid w:val="00CD757D"/>
    <w:rsid w:val="00CE4D94"/>
    <w:rsid w:val="00CF54A8"/>
    <w:rsid w:val="00CF572C"/>
    <w:rsid w:val="00D03790"/>
    <w:rsid w:val="00D16F17"/>
    <w:rsid w:val="00D20358"/>
    <w:rsid w:val="00D41E7A"/>
    <w:rsid w:val="00D47295"/>
    <w:rsid w:val="00D52A2F"/>
    <w:rsid w:val="00D73081"/>
    <w:rsid w:val="00D9320E"/>
    <w:rsid w:val="00DB061C"/>
    <w:rsid w:val="00DB1970"/>
    <w:rsid w:val="00DB48E9"/>
    <w:rsid w:val="00DC03D4"/>
    <w:rsid w:val="00DC0997"/>
    <w:rsid w:val="00DE06F6"/>
    <w:rsid w:val="00DE6FA8"/>
    <w:rsid w:val="00E00E68"/>
    <w:rsid w:val="00E10B4F"/>
    <w:rsid w:val="00E337B3"/>
    <w:rsid w:val="00E4161B"/>
    <w:rsid w:val="00E80B96"/>
    <w:rsid w:val="00E84AE0"/>
    <w:rsid w:val="00E92B62"/>
    <w:rsid w:val="00EB0530"/>
    <w:rsid w:val="00ED1295"/>
    <w:rsid w:val="00ED1567"/>
    <w:rsid w:val="00EF1008"/>
    <w:rsid w:val="00F14F1B"/>
    <w:rsid w:val="00F343AE"/>
    <w:rsid w:val="00F4184F"/>
    <w:rsid w:val="00F4198D"/>
    <w:rsid w:val="00F478EC"/>
    <w:rsid w:val="00F47C0E"/>
    <w:rsid w:val="00F51B5F"/>
    <w:rsid w:val="00F5732B"/>
    <w:rsid w:val="00F9312D"/>
    <w:rsid w:val="00FB4E19"/>
    <w:rsid w:val="00FD1CD1"/>
    <w:rsid w:val="00FD5CFC"/>
    <w:rsid w:val="00FF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7D65E"/>
  <w15:chartTrackingRefBased/>
  <w15:docId w15:val="{AC966CB0-AC01-4D05-8D86-206391AB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3"/>
      </w:numPr>
      <w:suppressAutoHyphens/>
      <w:autoSpaceDE w:val="0"/>
      <w:outlineLvl w:val="0"/>
    </w:pPr>
    <w:rPr>
      <w:rFonts w:ascii="新細明體" w:hAnsi="新細明體"/>
      <w:kern w:val="1"/>
      <w:sz w:val="28"/>
      <w:szCs w:val="28"/>
      <w:lang w:val="zh-TW"/>
    </w:rPr>
  </w:style>
  <w:style w:type="paragraph" w:styleId="3">
    <w:name w:val="heading 3"/>
    <w:basedOn w:val="a"/>
    <w:next w:val="a"/>
    <w:qFormat/>
    <w:pPr>
      <w:keepNext/>
      <w:numPr>
        <w:numId w:val="2"/>
      </w:numPr>
      <w:suppressAutoHyphens/>
      <w:jc w:val="both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目錄"/>
    <w:basedOn w:val="a"/>
    <w:pPr>
      <w:suppressLineNumbers/>
      <w:suppressAutoHyphens/>
    </w:pPr>
    <w:rPr>
      <w:rFonts w:cs="Tahoma"/>
      <w:lang w:eastAsia="ar-SA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新細明體" w:hAnsi="新細明體"/>
      <w:spacing w:val="15"/>
      <w:sz w:val="22"/>
      <w:szCs w:val="22"/>
    </w:rPr>
  </w:style>
  <w:style w:type="paragraph" w:styleId="a4">
    <w:name w:val="Body Text"/>
    <w:basedOn w:val="a"/>
    <w:rPr>
      <w:color w:val="FF0000"/>
    </w:rPr>
  </w:style>
  <w:style w:type="paragraph" w:styleId="2">
    <w:name w:val="Body Text 2"/>
    <w:basedOn w:val="a"/>
    <w:rPr>
      <w:color w:val="0000FF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semiHidden/>
  </w:style>
  <w:style w:type="paragraph" w:styleId="a7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semiHidden/>
  </w:style>
  <w:style w:type="paragraph" w:styleId="a9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a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styleId="ab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FBA7AB2-05C7-4062-AD6D-1E9818BC75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342FE-470E-4747-A87C-8B5D8F86BB1C}"/>
</file>

<file path=customXml/itemProps3.xml><?xml version="1.0" encoding="utf-8"?>
<ds:datastoreItem xmlns:ds="http://schemas.openxmlformats.org/officeDocument/2006/customXml" ds:itemID="{53AFE4DB-DBCB-4658-B5D4-F8EB37FA4111}">
  <ds:schemaRefs>
    <ds:schemaRef ds:uri="http://schemas.microsoft.com/office/2006/metadata/properties"/>
    <ds:schemaRef ds:uri="http://schemas.microsoft.com/office/infopath/2007/PartnerControls"/>
    <ds:schemaRef ds:uri="986fe0f7-9907-4cfc-a848-76de57907d3e"/>
    <ds:schemaRef ds:uri="29867d5d-f5f4-47d8-a6f2-7e3cca24c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生活事件教案</vt:lpstr>
    </vt:vector>
  </TitlesOfParts>
  <Company>HKFYG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生活事件教案</dc:title>
  <dc:subject/>
  <dc:creator>SSW</dc:creator>
  <cp:keywords/>
  <dc:description/>
  <cp:lastModifiedBy>sheila wong</cp:lastModifiedBy>
  <cp:revision>3</cp:revision>
  <cp:lastPrinted>2009-03-26T02:31:00Z</cp:lastPrinted>
  <dcterms:created xsi:type="dcterms:W3CDTF">2026-01-12T15:46:00Z</dcterms:created>
  <dcterms:modified xsi:type="dcterms:W3CDTF">2026-01-12T15:46:00Z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